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9F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8569F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8569F" w:rsidRPr="00551642" w:rsidRDefault="00D8569F" w:rsidP="0053647A">
      <w:pPr>
        <w:spacing w:after="0" w:line="100" w:lineRule="atLeast"/>
        <w:jc w:val="center"/>
      </w:pPr>
      <w:r w:rsidRPr="00551642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551642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D8569F" w:rsidRPr="00551642" w:rsidRDefault="00D8569F" w:rsidP="0053647A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NR 46</w:t>
      </w:r>
      <w:r w:rsidRPr="00551642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>21</w:t>
      </w:r>
    </w:p>
    <w:p w:rsidR="00D8569F" w:rsidRPr="00551642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8569F" w:rsidRPr="00A813D4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br/>
      </w:r>
      <w:r w:rsidRPr="00EA5059">
        <w:rPr>
          <w:rFonts w:ascii="Times New Roman" w:hAnsi="Times New Roman"/>
          <w:b/>
          <w:spacing w:val="20"/>
          <w:sz w:val="28"/>
          <w:szCs w:val="28"/>
        </w:rPr>
        <w:t xml:space="preserve">Ogłoszenie z dnia </w:t>
      </w:r>
      <w:r>
        <w:rPr>
          <w:rFonts w:ascii="Times New Roman" w:hAnsi="Times New Roman"/>
          <w:b/>
          <w:spacing w:val="20"/>
          <w:sz w:val="28"/>
          <w:szCs w:val="28"/>
        </w:rPr>
        <w:t>13.10.</w:t>
      </w:r>
      <w:r w:rsidRPr="00EA5059">
        <w:rPr>
          <w:rFonts w:ascii="Times New Roman" w:hAnsi="Times New Roman"/>
          <w:b/>
          <w:spacing w:val="20"/>
          <w:sz w:val="28"/>
          <w:szCs w:val="28"/>
        </w:rPr>
        <w:t>202</w:t>
      </w:r>
      <w:r>
        <w:rPr>
          <w:rFonts w:ascii="Times New Roman" w:hAnsi="Times New Roman"/>
          <w:b/>
          <w:spacing w:val="20"/>
          <w:sz w:val="28"/>
          <w:szCs w:val="28"/>
        </w:rPr>
        <w:t>1</w:t>
      </w:r>
      <w:r w:rsidRPr="00EA5059">
        <w:rPr>
          <w:rFonts w:ascii="Times New Roman" w:hAnsi="Times New Roman"/>
          <w:b/>
          <w:spacing w:val="20"/>
          <w:sz w:val="28"/>
          <w:szCs w:val="28"/>
        </w:rPr>
        <w:t xml:space="preserve"> r.</w:t>
      </w:r>
      <w:r w:rsidRPr="00455514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D8569F" w:rsidRPr="00551642" w:rsidRDefault="00D8569F" w:rsidP="0053647A">
      <w:pPr>
        <w:spacing w:after="0" w:line="100" w:lineRule="atLeast"/>
        <w:jc w:val="center"/>
      </w:pPr>
    </w:p>
    <w:p w:rsidR="00D8569F" w:rsidRPr="00551642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8569F" w:rsidRPr="00AB58BD" w:rsidRDefault="00D8569F" w:rsidP="0053647A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>DOTYCZĄCE PRZEDMIOTU ZAMÓWIENIA:</w:t>
      </w:r>
    </w:p>
    <w:p w:rsidR="00D8569F" w:rsidRPr="00AB58BD" w:rsidRDefault="00D8569F" w:rsidP="0053647A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D8569F" w:rsidRPr="00AB58BD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PIELĘGNIARKI / POŁOŻNEJ</w:t>
      </w:r>
    </w:p>
    <w:p w:rsidR="00D8569F" w:rsidRPr="00AB58BD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AB58BD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:rsidR="00D8569F" w:rsidRPr="00AB58BD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UL. </w:t>
      </w:r>
      <w:r>
        <w:rPr>
          <w:rFonts w:ascii="Times New Roman" w:hAnsi="Times New Roman"/>
          <w:b/>
          <w:sz w:val="28"/>
          <w:szCs w:val="28"/>
        </w:rPr>
        <w:t>POWSTANIA STYCZNIOWEGO</w:t>
      </w:r>
      <w:r w:rsidRPr="00AB58BD">
        <w:rPr>
          <w:rFonts w:ascii="Times New Roman" w:hAnsi="Times New Roman"/>
          <w:b/>
          <w:sz w:val="28"/>
          <w:szCs w:val="28"/>
        </w:rPr>
        <w:t xml:space="preserve"> 1, GDYNIA</w:t>
      </w:r>
    </w:p>
    <w:p w:rsidR="00D8569F" w:rsidRPr="00AB58BD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SZPITAL </w:t>
      </w:r>
      <w:r>
        <w:rPr>
          <w:rFonts w:ascii="Times New Roman" w:hAnsi="Times New Roman"/>
          <w:b/>
          <w:sz w:val="28"/>
          <w:szCs w:val="28"/>
        </w:rPr>
        <w:t>MORSKI im. PCK</w:t>
      </w:r>
    </w:p>
    <w:p w:rsidR="00D8569F" w:rsidRPr="00551642" w:rsidRDefault="00D8569F" w:rsidP="0053647A">
      <w:pPr>
        <w:spacing w:after="0" w:line="100" w:lineRule="atLeast"/>
        <w:rPr>
          <w:rFonts w:ascii="Times New Roman" w:hAnsi="Times New Roman"/>
          <w:b/>
          <w:highlight w:val="yellow"/>
        </w:rPr>
      </w:pPr>
    </w:p>
    <w:p w:rsidR="00D8569F" w:rsidRPr="00551642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AB58BD" w:rsidRDefault="00D8569F" w:rsidP="0053647A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>UDZIELAJĄCY ZAMÓWIENIA:</w:t>
      </w:r>
    </w:p>
    <w:p w:rsidR="00D8569F" w:rsidRPr="00AB58BD" w:rsidRDefault="00D8569F" w:rsidP="0053647A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AB58BD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AB58BD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NIP: 586-22-86-770; </w:t>
      </w:r>
      <w:r w:rsidRPr="00AB58BD">
        <w:rPr>
          <w:rFonts w:ascii="Times New Roman" w:hAnsi="Times New Roman"/>
          <w:b/>
          <w:sz w:val="28"/>
          <w:szCs w:val="28"/>
        </w:rPr>
        <w:t>REGON 190141612</w:t>
      </w:r>
    </w:p>
    <w:p w:rsidR="00D8569F" w:rsidRPr="00551642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551642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8C53CB" w:rsidRDefault="00D8569F" w:rsidP="0053647A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TRYB POSTĘPOWANIA: </w:t>
      </w:r>
      <w:r w:rsidRPr="00F94CBD">
        <w:rPr>
          <w:rFonts w:ascii="Times New Roman" w:hAnsi="Times New Roman"/>
          <w:b/>
          <w:sz w:val="28"/>
          <w:szCs w:val="28"/>
        </w:rPr>
        <w:t>KONKURS</w:t>
      </w:r>
      <w:r>
        <w:rPr>
          <w:rFonts w:ascii="Times New Roman" w:hAnsi="Times New Roman"/>
          <w:b/>
          <w:sz w:val="28"/>
          <w:szCs w:val="28"/>
        </w:rPr>
        <w:t xml:space="preserve"> OFERT NA </w:t>
      </w:r>
      <w:r w:rsidRPr="008C53CB">
        <w:rPr>
          <w:rFonts w:ascii="Times New Roman" w:hAnsi="Times New Roman"/>
          <w:b/>
          <w:sz w:val="28"/>
          <w:szCs w:val="28"/>
        </w:rPr>
        <w:t>UDZIELANIE ŚWIADCZEŃ ZDROWOTNYCH</w:t>
      </w:r>
    </w:p>
    <w:p w:rsidR="00D8569F" w:rsidRPr="008C53CB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8569F" w:rsidRPr="008C53CB" w:rsidRDefault="00D8569F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D8569F" w:rsidRPr="008C53CB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D8569F" w:rsidRPr="008C53CB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D8569F" w:rsidRPr="008C53CB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D8569F" w:rsidRPr="008C53CB" w:rsidRDefault="00D8569F" w:rsidP="00C65AE8">
      <w:pPr>
        <w:spacing w:after="0" w:line="100" w:lineRule="atLeast"/>
        <w:rPr>
          <w:rFonts w:ascii="Times New Roman" w:hAnsi="Times New Roman"/>
        </w:rPr>
      </w:pPr>
      <w:r w:rsidRPr="008C53CB">
        <w:rPr>
          <w:rFonts w:ascii="Times New Roman" w:hAnsi="Times New Roman"/>
          <w:b/>
          <w:bCs/>
        </w:rPr>
        <w:t>Załączniki:</w:t>
      </w:r>
    </w:p>
    <w:p w:rsidR="00D8569F" w:rsidRPr="008C53CB" w:rsidRDefault="00D8569F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 w:rsidRPr="008C53CB">
        <w:rPr>
          <w:rFonts w:ascii="Times New Roman" w:hAnsi="Times New Roman"/>
        </w:rPr>
        <w:t xml:space="preserve">Załącznik nr 1 - Formularz ofertowo-cenowy;  </w:t>
      </w:r>
    </w:p>
    <w:p w:rsidR="00D8569F" w:rsidRPr="008C53CB" w:rsidRDefault="00D8569F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 w:rsidRPr="008C53CB">
        <w:rPr>
          <w:rFonts w:ascii="Times New Roman" w:hAnsi="Times New Roman"/>
        </w:rPr>
        <w:t xml:space="preserve">Załącznik nr 2 - Informacja o kwalifikacjach zawodowych; </w:t>
      </w:r>
    </w:p>
    <w:p w:rsidR="00D8569F" w:rsidRPr="008C53CB" w:rsidRDefault="00D8569F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 w:rsidRPr="008C53CB">
        <w:rPr>
          <w:rFonts w:ascii="Times New Roman" w:hAnsi="Times New Roman"/>
        </w:rPr>
        <w:t>Załącznik nr 3 - Wzór umowy.</w:t>
      </w:r>
    </w:p>
    <w:p w:rsidR="00D8569F" w:rsidRPr="008C53CB" w:rsidRDefault="00D8569F" w:rsidP="0061204A">
      <w:pPr>
        <w:suppressAutoHyphens/>
        <w:spacing w:after="0" w:line="100" w:lineRule="atLeast"/>
        <w:ind w:left="720"/>
        <w:rPr>
          <w:rFonts w:ascii="Times New Roman" w:hAnsi="Times New Roman"/>
        </w:rPr>
      </w:pPr>
    </w:p>
    <w:p w:rsidR="00D8569F" w:rsidRPr="008C53CB" w:rsidRDefault="00D8569F" w:rsidP="0061204A">
      <w:pPr>
        <w:suppressAutoHyphens/>
        <w:spacing w:after="0" w:line="100" w:lineRule="atLeast"/>
        <w:ind w:left="720"/>
        <w:rPr>
          <w:rFonts w:ascii="Times New Roman" w:hAnsi="Times New Roman"/>
        </w:rPr>
      </w:pPr>
    </w:p>
    <w:p w:rsidR="00D8569F" w:rsidRPr="008C53CB" w:rsidRDefault="00D8569F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  <w:r w:rsidRPr="008C53CB">
        <w:rPr>
          <w:rFonts w:ascii="Times New Roman" w:hAnsi="Times New Roman"/>
        </w:rPr>
        <w:tab/>
      </w:r>
    </w:p>
    <w:p w:rsidR="00D8569F" w:rsidRPr="008C53CB" w:rsidRDefault="00D8569F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D8569F" w:rsidRPr="008C53CB" w:rsidRDefault="00D8569F" w:rsidP="00031BF4">
      <w:pPr>
        <w:tabs>
          <w:tab w:val="left" w:pos="3675"/>
        </w:tabs>
        <w:spacing w:after="0" w:line="100" w:lineRule="atLeast"/>
        <w:rPr>
          <w:rFonts w:ascii="Times New Roman" w:hAnsi="Times New Roman"/>
          <w:b/>
          <w:color w:val="FF0000"/>
        </w:rPr>
      </w:pPr>
    </w:p>
    <w:p w:rsidR="00D8569F" w:rsidRPr="008C53CB" w:rsidRDefault="00D8569F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8C53CB">
        <w:rPr>
          <w:rFonts w:ascii="Times New Roman" w:hAnsi="Times New Roman"/>
          <w:b/>
        </w:rPr>
        <w:t xml:space="preserve">Gdynia,  październik 2021 r. </w:t>
      </w:r>
    </w:p>
    <w:p w:rsidR="00D8569F" w:rsidRPr="008C53CB" w:rsidRDefault="00D8569F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</w:rPr>
      </w:pPr>
    </w:p>
    <w:p w:rsidR="00D8569F" w:rsidRPr="008C53CB" w:rsidRDefault="00D8569F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</w:rPr>
      </w:pPr>
    </w:p>
    <w:p w:rsidR="00D8569F" w:rsidRPr="008C53CB" w:rsidRDefault="00D8569F" w:rsidP="00C65AE8">
      <w:pPr>
        <w:spacing w:after="0" w:line="240" w:lineRule="auto"/>
        <w:rPr>
          <w:rFonts w:ascii="Times New Roman" w:hAnsi="Times New Roman"/>
          <w:b/>
          <w:spacing w:val="20"/>
          <w:u w:val="single"/>
        </w:rPr>
      </w:pPr>
    </w:p>
    <w:p w:rsidR="00D8569F" w:rsidRPr="008C53CB" w:rsidRDefault="00D8569F" w:rsidP="009A0D92">
      <w:pPr>
        <w:spacing w:after="0" w:line="240" w:lineRule="auto"/>
      </w:pPr>
      <w:r w:rsidRPr="008C53CB">
        <w:rPr>
          <w:rFonts w:ascii="Times New Roman" w:hAnsi="Times New Roman"/>
          <w:b/>
          <w:spacing w:val="20"/>
          <w:u w:val="single"/>
        </w:rPr>
        <w:t>I. ORGAN OGŁASZAJĄCY KONKURS - UDZIELAJĄCY ZAMÓWIENIA</w:t>
      </w:r>
    </w:p>
    <w:p w:rsidR="00D8569F" w:rsidRPr="008C53CB" w:rsidRDefault="00D8569F" w:rsidP="00C65AE8">
      <w:pPr>
        <w:spacing w:after="0" w:line="240" w:lineRule="auto"/>
        <w:rPr>
          <w:rFonts w:ascii="Times New Roman" w:hAnsi="Times New Roman"/>
          <w:b/>
        </w:rPr>
      </w:pPr>
      <w:r w:rsidRPr="008C53CB">
        <w:rPr>
          <w:rFonts w:ascii="Times New Roman" w:hAnsi="Times New Roman"/>
          <w:b/>
        </w:rPr>
        <w:t>ZARZĄD SZPITALI POMORSKICH SPÓŁKA Z O.O.</w:t>
      </w:r>
      <w:r w:rsidRPr="008C53CB">
        <w:rPr>
          <w:rFonts w:ascii="Times New Roman" w:hAnsi="Times New Roman"/>
          <w:b/>
        </w:rPr>
        <w:br/>
        <w:t>ul. Powstania Styczniowego 1</w:t>
      </w:r>
    </w:p>
    <w:p w:rsidR="00D8569F" w:rsidRPr="008C53CB" w:rsidRDefault="00D8569F" w:rsidP="00C65AE8">
      <w:pPr>
        <w:spacing w:after="0" w:line="240" w:lineRule="auto"/>
        <w:rPr>
          <w:rFonts w:ascii="Times New Roman" w:hAnsi="Times New Roman"/>
          <w:b/>
        </w:rPr>
      </w:pPr>
      <w:r w:rsidRPr="008C53CB">
        <w:rPr>
          <w:rFonts w:ascii="Times New Roman" w:hAnsi="Times New Roman"/>
          <w:b/>
        </w:rPr>
        <w:t>81-519 Gdynia</w:t>
      </w:r>
    </w:p>
    <w:p w:rsidR="00D8569F" w:rsidRPr="008C53CB" w:rsidRDefault="00D8569F" w:rsidP="00C65AE8">
      <w:pPr>
        <w:pStyle w:val="BodyTextIndent"/>
        <w:spacing w:after="0" w:line="240" w:lineRule="auto"/>
        <w:ind w:left="0"/>
        <w:rPr>
          <w:rFonts w:ascii="Times New Roman" w:hAnsi="Times New Roman"/>
          <w:b/>
          <w:color w:val="auto"/>
        </w:rPr>
      </w:pPr>
      <w:r w:rsidRPr="008C53CB">
        <w:rPr>
          <w:rFonts w:ascii="Times New Roman" w:hAnsi="Times New Roman"/>
          <w:b/>
          <w:color w:val="auto"/>
        </w:rPr>
        <w:t>KRS 0000492201</w:t>
      </w:r>
    </w:p>
    <w:p w:rsidR="00D8569F" w:rsidRPr="008C53CB" w:rsidRDefault="00D8569F" w:rsidP="00C65AE8">
      <w:pPr>
        <w:pStyle w:val="BodyTextIndent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D8569F" w:rsidRPr="008C53CB" w:rsidRDefault="00D8569F" w:rsidP="00C65AE8">
      <w:pPr>
        <w:spacing w:after="0" w:line="240" w:lineRule="auto"/>
        <w:rPr>
          <w:rFonts w:ascii="Times New Roman" w:hAnsi="Times New Roman"/>
          <w:b/>
          <w:spacing w:val="20"/>
          <w:u w:val="single"/>
        </w:rPr>
      </w:pPr>
      <w:r w:rsidRPr="008C53CB">
        <w:rPr>
          <w:rFonts w:ascii="Times New Roman" w:hAnsi="Times New Roman"/>
          <w:b/>
          <w:spacing w:val="20"/>
          <w:u w:val="single"/>
        </w:rPr>
        <w:t>II.  PODSTAWA PRAWNA</w:t>
      </w:r>
    </w:p>
    <w:p w:rsidR="00D8569F" w:rsidRPr="008C53CB" w:rsidRDefault="00D8569F" w:rsidP="0053647A">
      <w:pPr>
        <w:spacing w:after="0" w:line="240" w:lineRule="auto"/>
        <w:jc w:val="both"/>
        <w:rPr>
          <w:rFonts w:ascii="Times New Roman" w:hAnsi="Times New Roman"/>
        </w:rPr>
      </w:pPr>
      <w:r w:rsidRPr="008C53CB">
        <w:rPr>
          <w:rFonts w:ascii="Times New Roman" w:hAnsi="Times New Roman"/>
        </w:rPr>
        <w:t xml:space="preserve">Art. 26 ust. 1 i 3 ustawy z dnia 15 kwietnia 2011 r. o działalności leczniczej (t.j. Dz.U. z 2021 r. 711) </w:t>
      </w:r>
    </w:p>
    <w:p w:rsidR="00D8569F" w:rsidRPr="008C53CB" w:rsidRDefault="00D8569F" w:rsidP="00C65AE8">
      <w:pPr>
        <w:spacing w:after="0" w:line="240" w:lineRule="auto"/>
        <w:jc w:val="both"/>
        <w:rPr>
          <w:rFonts w:ascii="Times New Roman" w:hAnsi="Times New Roman"/>
        </w:rPr>
      </w:pPr>
    </w:p>
    <w:p w:rsidR="00D8569F" w:rsidRPr="008C53CB" w:rsidRDefault="00D8569F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D8569F" w:rsidRPr="008C53CB" w:rsidRDefault="00D8569F" w:rsidP="009A0D92">
      <w:pPr>
        <w:spacing w:after="0" w:line="240" w:lineRule="auto"/>
        <w:rPr>
          <w:rFonts w:ascii="Times New Roman" w:hAnsi="Times New Roman"/>
          <w:u w:val="single"/>
        </w:rPr>
      </w:pPr>
      <w:r w:rsidRPr="008C53CB">
        <w:rPr>
          <w:rFonts w:ascii="Times New Roman" w:hAnsi="Times New Roman"/>
          <w:b/>
          <w:spacing w:val="20"/>
          <w:u w:val="single"/>
        </w:rPr>
        <w:t>III.  PRZEDMIOT KONKURSU</w:t>
      </w:r>
    </w:p>
    <w:p w:rsidR="00D8569F" w:rsidRPr="008C53CB" w:rsidRDefault="00D8569F" w:rsidP="00FD1712">
      <w:pPr>
        <w:spacing w:after="0" w:line="240" w:lineRule="auto"/>
        <w:jc w:val="both"/>
        <w:rPr>
          <w:rFonts w:ascii="Times New Roman" w:hAnsi="Times New Roman"/>
        </w:rPr>
      </w:pPr>
      <w:r w:rsidRPr="008C53CB">
        <w:rPr>
          <w:rFonts w:ascii="Times New Roman" w:hAnsi="Times New Roman"/>
        </w:rPr>
        <w:t xml:space="preserve">Przedmiotem konkursu jest udzielanie świadczeń zdrowotnych przez pielęgniarki/położne dla Spółki </w:t>
      </w:r>
      <w:r w:rsidRPr="008C53CB">
        <w:rPr>
          <w:rFonts w:ascii="Times New Roman" w:hAnsi="Times New Roman"/>
          <w:b/>
          <w:bCs/>
        </w:rPr>
        <w:t xml:space="preserve">Szpitale Pomorskie Sp. z o.o. </w:t>
      </w:r>
      <w:r w:rsidRPr="008C53CB">
        <w:rPr>
          <w:rFonts w:ascii="Times New Roman" w:hAnsi="Times New Roman"/>
          <w:bCs/>
        </w:rPr>
        <w:t xml:space="preserve">(zwanej dalej Spółką) </w:t>
      </w:r>
      <w:r w:rsidRPr="008C53CB">
        <w:rPr>
          <w:rFonts w:ascii="Times New Roman" w:hAnsi="Times New Roman"/>
        </w:rPr>
        <w:t xml:space="preserve">w lokalizacji przy ul. Powstania Styczniowego 1, Gdynia - Szpital Morski im. PCK </w:t>
      </w:r>
      <w:r w:rsidRPr="008C53CB">
        <w:rPr>
          <w:rFonts w:ascii="Times New Roman" w:hAnsi="Times New Roman"/>
          <w:i/>
          <w:shd w:val="clear" w:color="auto" w:fill="FFFFFF"/>
        </w:rPr>
        <w:t>(</w:t>
      </w:r>
      <w:r w:rsidRPr="008C53CB">
        <w:rPr>
          <w:rFonts w:ascii="Times New Roman" w:hAnsi="Times New Roman"/>
          <w:i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Pr="008C53CB">
        <w:rPr>
          <w:rFonts w:ascii="Times New Roman" w:hAnsi="Times New Roman"/>
        </w:rPr>
        <w:t xml:space="preserve">w następujących zakresach świadczeń: </w:t>
      </w:r>
    </w:p>
    <w:p w:rsidR="00D8569F" w:rsidRPr="008C53CB" w:rsidRDefault="00D8569F" w:rsidP="00FD1712">
      <w:pPr>
        <w:spacing w:after="0" w:line="240" w:lineRule="auto"/>
        <w:jc w:val="both"/>
        <w:rPr>
          <w:rFonts w:ascii="Times New Roman" w:hAnsi="Times New Roman"/>
        </w:rPr>
      </w:pPr>
    </w:p>
    <w:p w:rsidR="00D8569F" w:rsidRPr="008C53CB" w:rsidRDefault="00D8569F" w:rsidP="00FD18CC">
      <w:pPr>
        <w:spacing w:after="4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51066471"/>
    </w:p>
    <w:p w:rsidR="00D8569F" w:rsidRPr="008C53CB" w:rsidRDefault="00D8569F" w:rsidP="00FD18CC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85017362"/>
      <w:bookmarkStart w:id="2" w:name="_Hlk50369636"/>
      <w:bookmarkEnd w:id="0"/>
      <w:r w:rsidRPr="008C53CB">
        <w:rPr>
          <w:rFonts w:ascii="Times New Roman" w:hAnsi="Times New Roman"/>
          <w:b/>
          <w:bCs/>
          <w:sz w:val="20"/>
          <w:szCs w:val="20"/>
          <w:u w:val="single"/>
        </w:rPr>
        <w:t>III.1. Świadczenie usług medycznych przez pielęgniarkę anestezjologiczną w Oddziale Anestezjologii i Intensywnej Terapii – część Anestezjologiczna;</w:t>
      </w:r>
    </w:p>
    <w:bookmarkEnd w:id="1"/>
    <w:p w:rsidR="00D8569F" w:rsidRPr="008C53CB" w:rsidRDefault="00D8569F" w:rsidP="00FD18CC">
      <w:pPr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shd w:val="clear" w:color="auto" w:fill="FFFFFF"/>
        </w:rPr>
        <w:t xml:space="preserve">Przedmiotem konkursu jest udzielanie świadczeń zdrowotnych przez </w:t>
      </w:r>
      <w:r w:rsidRPr="008C53CB">
        <w:rPr>
          <w:rFonts w:ascii="Times New Roman" w:hAnsi="Times New Roman"/>
          <w:bCs/>
        </w:rPr>
        <w:t xml:space="preserve"> pielęgniarki anestezjologiczne w Oddziale Anestezjologii i Intensywnej Terapii – część Anestezjologiczna w lokalizacji w Gdyni </w:t>
      </w:r>
      <w:r w:rsidRPr="008C53CB">
        <w:rPr>
          <w:rFonts w:ascii="Times New Roman" w:hAnsi="Times New Roman"/>
        </w:rPr>
        <w:t>przy ul. Powstania Styczniowego 1,</w:t>
      </w:r>
      <w:r w:rsidRPr="008C53CB">
        <w:rPr>
          <w:rFonts w:ascii="Times New Roman" w:hAnsi="Times New Roman"/>
          <w:bCs/>
        </w:rPr>
        <w:t xml:space="preserve"> w ramach dyżurów trwających do 24 godzin,</w:t>
      </w:r>
      <w:r w:rsidRPr="008C53CB">
        <w:rPr>
          <w:rFonts w:ascii="Times New Roman" w:hAnsi="Times New Roman"/>
        </w:rPr>
        <w:t xml:space="preserve"> zgodnie z harmonogramem ustalonym przez Udzielającego zamówienia</w:t>
      </w:r>
      <w:r w:rsidRPr="008C53CB">
        <w:rPr>
          <w:rFonts w:ascii="Times New Roman" w:hAnsi="Times New Roman"/>
          <w:bCs/>
        </w:rPr>
        <w:t>.</w:t>
      </w:r>
    </w:p>
    <w:p w:rsidR="00D8569F" w:rsidRPr="008C53CB" w:rsidRDefault="00D8569F" w:rsidP="00FD18CC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8C53CB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 900 godzin.  </w:t>
      </w:r>
    </w:p>
    <w:p w:rsidR="00D8569F" w:rsidRPr="008C53CB" w:rsidRDefault="00D8569F" w:rsidP="00FD18CC">
      <w:pPr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8C53CB">
        <w:rPr>
          <w:rFonts w:ascii="Times New Roman" w:hAnsi="Times New Roman"/>
          <w:bCs/>
          <w:shd w:val="clear" w:color="auto" w:fill="FFFFFF"/>
        </w:rPr>
        <w:t xml:space="preserve">3 </w:t>
      </w:r>
      <w:r w:rsidRPr="008C53CB">
        <w:rPr>
          <w:rFonts w:ascii="Times New Roman" w:hAnsi="Times New Roman"/>
          <w:bCs/>
        </w:rPr>
        <w:t>do niniejszych Szczegółowych Warunków Konkursu Ofert.</w:t>
      </w:r>
    </w:p>
    <w:p w:rsidR="00D8569F" w:rsidRPr="008C53CB" w:rsidRDefault="00D8569F" w:rsidP="00FD18C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D8569F" w:rsidRPr="008C53CB" w:rsidRDefault="00D8569F" w:rsidP="00FD18C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D8569F" w:rsidRPr="008C53CB" w:rsidRDefault="00D8569F" w:rsidP="009F505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D8569F" w:rsidRPr="008C53CB" w:rsidRDefault="00D8569F" w:rsidP="00B60E22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85017653"/>
      <w:bookmarkEnd w:id="2"/>
      <w:r w:rsidRPr="008C53CB">
        <w:rPr>
          <w:rFonts w:ascii="Times New Roman" w:hAnsi="Times New Roman"/>
          <w:b/>
          <w:bCs/>
          <w:sz w:val="20"/>
          <w:szCs w:val="20"/>
          <w:u w:val="single"/>
        </w:rPr>
        <w:t>III.2. Świadczenie usług medycznych przez pielęgniarkę  w Oddziale Chirurgii Onkologicznej z Pododdziałem Chirurgii Nowotworów Piersi, Skóry i Tkanek Miękkich;</w:t>
      </w:r>
    </w:p>
    <w:bookmarkEnd w:id="3"/>
    <w:p w:rsidR="00D8569F" w:rsidRPr="008C53CB" w:rsidRDefault="00D8569F" w:rsidP="00FD18CC">
      <w:pPr>
        <w:spacing w:after="40" w:line="240" w:lineRule="auto"/>
        <w:jc w:val="both"/>
        <w:rPr>
          <w:rFonts w:ascii="Times New Roman" w:hAnsi="Times New Roman"/>
          <w:bCs/>
          <w:u w:val="single"/>
        </w:rPr>
      </w:pPr>
      <w:r w:rsidRPr="008C53CB">
        <w:rPr>
          <w:rFonts w:ascii="Times New Roman" w:hAnsi="Times New Roman"/>
          <w:shd w:val="clear" w:color="auto" w:fill="FFFFFF"/>
        </w:rPr>
        <w:t xml:space="preserve">Przedmiotem konkursu jest udzielanie świadczeń zdrowotnych przez </w:t>
      </w:r>
      <w:r w:rsidRPr="008C53CB">
        <w:rPr>
          <w:rFonts w:ascii="Times New Roman" w:hAnsi="Times New Roman"/>
          <w:bCs/>
        </w:rPr>
        <w:t xml:space="preserve"> pielęgniarki  w lokalizacji Gdyni </w:t>
      </w:r>
      <w:r w:rsidRPr="008C53CB">
        <w:rPr>
          <w:rFonts w:ascii="Times New Roman" w:hAnsi="Times New Roman"/>
        </w:rPr>
        <w:t>przy ul. Powstania Styczniowego 1</w:t>
      </w:r>
      <w:r w:rsidRPr="008C53CB">
        <w:rPr>
          <w:rFonts w:ascii="Times New Roman" w:hAnsi="Times New Roman"/>
          <w:bCs/>
        </w:rPr>
        <w:t xml:space="preserve"> w Oddziale </w:t>
      </w:r>
      <w:r w:rsidRPr="008C53CB">
        <w:rPr>
          <w:rFonts w:ascii="Times New Roman" w:hAnsi="Times New Roman"/>
          <w:bCs/>
          <w:sz w:val="20"/>
          <w:szCs w:val="20"/>
        </w:rPr>
        <w:t>Chirurgii Onkologicznej z Pododdziałem Chirurgii Nowotworów Piersi, Skóry i Tkanek Miękkich</w:t>
      </w:r>
      <w:r w:rsidRPr="008C53CB">
        <w:rPr>
          <w:rFonts w:ascii="Times New Roman" w:hAnsi="Times New Roman"/>
        </w:rPr>
        <w:t>,</w:t>
      </w:r>
      <w:r w:rsidRPr="008C53CB">
        <w:rPr>
          <w:rFonts w:ascii="Times New Roman" w:hAnsi="Times New Roman"/>
          <w:bCs/>
        </w:rPr>
        <w:t xml:space="preserve"> w ramach dyżurów trwających do 24 godzin,</w:t>
      </w:r>
      <w:r w:rsidRPr="008C53CB">
        <w:rPr>
          <w:rFonts w:ascii="Times New Roman" w:hAnsi="Times New Roman"/>
        </w:rPr>
        <w:t xml:space="preserve"> zgodnie z harmonogramem ustalonym przez Udzielającego zamówienia</w:t>
      </w:r>
      <w:r w:rsidRPr="008C53CB">
        <w:rPr>
          <w:rFonts w:ascii="Times New Roman" w:hAnsi="Times New Roman"/>
          <w:bCs/>
        </w:rPr>
        <w:t>.</w:t>
      </w:r>
    </w:p>
    <w:p w:rsidR="00D8569F" w:rsidRPr="008C53CB" w:rsidRDefault="00D8569F" w:rsidP="00FD18CC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8C53CB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 400 godzin.  </w:t>
      </w:r>
    </w:p>
    <w:p w:rsidR="00D8569F" w:rsidRPr="008C53CB" w:rsidRDefault="00D8569F" w:rsidP="00FD18CC">
      <w:pPr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8C53CB">
        <w:rPr>
          <w:rFonts w:ascii="Times New Roman" w:hAnsi="Times New Roman"/>
          <w:bCs/>
          <w:shd w:val="clear" w:color="auto" w:fill="FFFFFF"/>
        </w:rPr>
        <w:t xml:space="preserve">3 </w:t>
      </w:r>
      <w:r w:rsidRPr="008C53CB">
        <w:rPr>
          <w:rFonts w:ascii="Times New Roman" w:hAnsi="Times New Roman"/>
          <w:bCs/>
        </w:rPr>
        <w:t>do niniejszych Szczegółowych Warunków Konkursu Ofert.</w:t>
      </w:r>
    </w:p>
    <w:p w:rsidR="00D8569F" w:rsidRPr="008C53CB" w:rsidRDefault="00D8569F" w:rsidP="00FD18CC">
      <w:pPr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D8569F" w:rsidRPr="008C53CB" w:rsidRDefault="00D8569F" w:rsidP="00FD18CC">
      <w:pPr>
        <w:spacing w:after="40" w:line="240" w:lineRule="auto"/>
        <w:jc w:val="both"/>
        <w:rPr>
          <w:rFonts w:ascii="Times New Roman" w:hAnsi="Times New Roman"/>
          <w:bCs/>
          <w:u w:val="single"/>
        </w:rPr>
      </w:pPr>
      <w:r w:rsidRPr="008C53CB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</w:t>
      </w:r>
    </w:p>
    <w:p w:rsidR="00D8569F" w:rsidRPr="008C53CB" w:rsidRDefault="00D8569F" w:rsidP="00FD18CC">
      <w:pPr>
        <w:spacing w:after="40" w:line="240" w:lineRule="auto"/>
        <w:ind w:left="360"/>
        <w:rPr>
          <w:rFonts w:ascii="Times New Roman" w:hAnsi="Times New Roman"/>
          <w:bCs/>
          <w:sz w:val="20"/>
          <w:szCs w:val="20"/>
          <w:u w:val="single"/>
        </w:rPr>
      </w:pPr>
    </w:p>
    <w:p w:rsidR="00D8569F" w:rsidRPr="008C53CB" w:rsidRDefault="00D8569F" w:rsidP="00924ACA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85020965"/>
      <w:r w:rsidRPr="008C53CB">
        <w:rPr>
          <w:rFonts w:ascii="Times New Roman" w:hAnsi="Times New Roman"/>
          <w:b/>
          <w:bCs/>
          <w:sz w:val="20"/>
          <w:szCs w:val="20"/>
          <w:u w:val="single"/>
        </w:rPr>
        <w:t>III.3. Świadczenie usług medycznych przez pielęgniarkę/położną  w Oddziale Ginekologii Onkologicznej;</w:t>
      </w:r>
    </w:p>
    <w:bookmarkEnd w:id="4"/>
    <w:p w:rsidR="00D8569F" w:rsidRPr="008C53CB" w:rsidRDefault="00D8569F" w:rsidP="00924ACA">
      <w:pPr>
        <w:spacing w:after="40" w:line="240" w:lineRule="auto"/>
        <w:jc w:val="both"/>
        <w:rPr>
          <w:rFonts w:ascii="Times New Roman" w:hAnsi="Times New Roman"/>
          <w:bCs/>
          <w:u w:val="single"/>
        </w:rPr>
      </w:pPr>
      <w:r w:rsidRPr="008C53CB">
        <w:rPr>
          <w:rFonts w:ascii="Times New Roman" w:hAnsi="Times New Roman"/>
          <w:shd w:val="clear" w:color="auto" w:fill="FFFFFF"/>
        </w:rPr>
        <w:t xml:space="preserve">Przedmiotem konkursu jest udzielanie świadczeń zdrowotnych przez </w:t>
      </w:r>
      <w:r w:rsidRPr="008C53CB">
        <w:rPr>
          <w:rFonts w:ascii="Times New Roman" w:hAnsi="Times New Roman"/>
          <w:bCs/>
        </w:rPr>
        <w:t xml:space="preserve"> pielęgniarki/położne  w lokalizacji </w:t>
      </w:r>
      <w:r>
        <w:rPr>
          <w:rFonts w:ascii="Times New Roman" w:hAnsi="Times New Roman"/>
          <w:bCs/>
        </w:rPr>
        <w:t xml:space="preserve">w </w:t>
      </w:r>
      <w:r w:rsidRPr="008C53CB">
        <w:rPr>
          <w:rFonts w:ascii="Times New Roman" w:hAnsi="Times New Roman"/>
          <w:bCs/>
        </w:rPr>
        <w:t xml:space="preserve">Gdyni </w:t>
      </w:r>
      <w:r w:rsidRPr="008C53CB">
        <w:rPr>
          <w:rFonts w:ascii="Times New Roman" w:hAnsi="Times New Roman"/>
        </w:rPr>
        <w:t>przy ul. Powstania Styczniowego 1</w:t>
      </w:r>
      <w:r w:rsidRPr="008C53CB">
        <w:rPr>
          <w:rFonts w:ascii="Times New Roman" w:hAnsi="Times New Roman"/>
          <w:bCs/>
        </w:rPr>
        <w:t xml:space="preserve"> w Oddziale Ginekologii Onkologicznej</w:t>
      </w:r>
      <w:r w:rsidRPr="008C53CB">
        <w:rPr>
          <w:rFonts w:ascii="Times New Roman" w:hAnsi="Times New Roman"/>
        </w:rPr>
        <w:t>,</w:t>
      </w:r>
      <w:r w:rsidRPr="008C53CB">
        <w:rPr>
          <w:rFonts w:ascii="Times New Roman" w:hAnsi="Times New Roman"/>
          <w:bCs/>
        </w:rPr>
        <w:t xml:space="preserve"> w ramach dyżurów trwających do 24 godzin,</w:t>
      </w:r>
      <w:r w:rsidRPr="008C53CB">
        <w:rPr>
          <w:rFonts w:ascii="Times New Roman" w:hAnsi="Times New Roman"/>
        </w:rPr>
        <w:t xml:space="preserve"> zgodnie z harmonogramem ustalonym przez Udzielającego zamówienia</w:t>
      </w:r>
      <w:r w:rsidRPr="008C53CB">
        <w:rPr>
          <w:rFonts w:ascii="Times New Roman" w:hAnsi="Times New Roman"/>
          <w:bCs/>
        </w:rPr>
        <w:t>.</w:t>
      </w:r>
    </w:p>
    <w:p w:rsidR="00D8569F" w:rsidRPr="008C53CB" w:rsidRDefault="00D8569F" w:rsidP="00924ACA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8C53CB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 380 godzin.   </w:t>
      </w:r>
    </w:p>
    <w:p w:rsidR="00D8569F" w:rsidRPr="008C53CB" w:rsidRDefault="00D8569F" w:rsidP="00924ACA">
      <w:pPr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8C53CB">
        <w:rPr>
          <w:rFonts w:ascii="Times New Roman" w:hAnsi="Times New Roman"/>
          <w:bCs/>
          <w:shd w:val="clear" w:color="auto" w:fill="FFFFFF"/>
        </w:rPr>
        <w:t xml:space="preserve">3 </w:t>
      </w:r>
      <w:r w:rsidRPr="008C53CB">
        <w:rPr>
          <w:rFonts w:ascii="Times New Roman" w:hAnsi="Times New Roman"/>
          <w:bCs/>
        </w:rPr>
        <w:t>do niniejszych Szczegółowych Warunków Konkursu Ofert.</w:t>
      </w:r>
    </w:p>
    <w:p w:rsidR="00D8569F" w:rsidRPr="008C53CB" w:rsidRDefault="00D8569F" w:rsidP="00924ACA">
      <w:pPr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D8569F" w:rsidRPr="008C53CB" w:rsidRDefault="00D8569F" w:rsidP="00924ACA">
      <w:pPr>
        <w:spacing w:after="40" w:line="240" w:lineRule="auto"/>
        <w:jc w:val="both"/>
        <w:rPr>
          <w:rFonts w:ascii="Times New Roman" w:hAnsi="Times New Roman"/>
          <w:bCs/>
          <w:u w:val="single"/>
        </w:rPr>
      </w:pPr>
      <w:r w:rsidRPr="008C53CB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</w:t>
      </w:r>
    </w:p>
    <w:p w:rsidR="00D8569F" w:rsidRPr="008C53CB" w:rsidRDefault="00D8569F" w:rsidP="000E737F">
      <w:pPr>
        <w:spacing w:after="40" w:line="240" w:lineRule="auto"/>
        <w:rPr>
          <w:rFonts w:ascii="Arial Narrow" w:hAnsi="Arial Narrow"/>
          <w:bCs/>
          <w:sz w:val="20"/>
          <w:szCs w:val="20"/>
          <w:u w:val="single"/>
        </w:rPr>
      </w:pPr>
    </w:p>
    <w:p w:rsidR="00D8569F" w:rsidRPr="008C53CB" w:rsidRDefault="00D8569F" w:rsidP="00763681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85021338"/>
      <w:r w:rsidRPr="008C53CB">
        <w:rPr>
          <w:rFonts w:ascii="Times New Roman" w:hAnsi="Times New Roman"/>
          <w:b/>
          <w:bCs/>
          <w:sz w:val="20"/>
          <w:szCs w:val="20"/>
          <w:u w:val="single"/>
        </w:rPr>
        <w:t>III.4. Świadczenie usług medycznych przez pielęgniarkę operacyjną w  Bloku Operacyjnym;</w:t>
      </w:r>
    </w:p>
    <w:bookmarkEnd w:id="5"/>
    <w:p w:rsidR="00D8569F" w:rsidRPr="008C53CB" w:rsidRDefault="00D8569F" w:rsidP="00763681">
      <w:pPr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shd w:val="clear" w:color="auto" w:fill="FFFFFF"/>
        </w:rPr>
        <w:t xml:space="preserve">Przedmiotem konkursu jest udzielanie świadczeń zdrowotnych przez pielęgniarki operacyjne </w:t>
      </w:r>
      <w:r w:rsidRPr="008C53CB">
        <w:rPr>
          <w:rFonts w:ascii="Times New Roman" w:hAnsi="Times New Roman"/>
          <w:bCs/>
        </w:rPr>
        <w:t xml:space="preserve">na Bloku Operacyjnym w lokalizacji w Gdyni </w:t>
      </w:r>
      <w:r w:rsidRPr="008C53CB">
        <w:rPr>
          <w:rFonts w:ascii="Times New Roman" w:hAnsi="Times New Roman"/>
        </w:rPr>
        <w:t>przy ul. Powstania Styczniowego 1,</w:t>
      </w:r>
      <w:r w:rsidRPr="008C53CB">
        <w:rPr>
          <w:rFonts w:ascii="Times New Roman" w:hAnsi="Times New Roman"/>
          <w:bCs/>
        </w:rPr>
        <w:t xml:space="preserve"> w ramach dyżurów trwających do 24 godzin,</w:t>
      </w:r>
      <w:r w:rsidRPr="008C53CB">
        <w:rPr>
          <w:rFonts w:ascii="Times New Roman" w:hAnsi="Times New Roman"/>
        </w:rPr>
        <w:t xml:space="preserve"> zgodnie z harmonogramem ustalonym przez Udzielającego zamówienia</w:t>
      </w:r>
      <w:r w:rsidRPr="008C53CB">
        <w:rPr>
          <w:rFonts w:ascii="Times New Roman" w:hAnsi="Times New Roman"/>
          <w:bCs/>
        </w:rPr>
        <w:t>.</w:t>
      </w:r>
    </w:p>
    <w:p w:rsidR="00D8569F" w:rsidRPr="008C53CB" w:rsidRDefault="00D8569F" w:rsidP="00763681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8C53CB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1960 godzin.  </w:t>
      </w:r>
    </w:p>
    <w:p w:rsidR="00D8569F" w:rsidRPr="008C53CB" w:rsidRDefault="00D8569F" w:rsidP="00763681">
      <w:pPr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8C53CB">
        <w:rPr>
          <w:rFonts w:ascii="Times New Roman" w:hAnsi="Times New Roman"/>
          <w:bCs/>
          <w:shd w:val="clear" w:color="auto" w:fill="FFFFFF"/>
        </w:rPr>
        <w:t xml:space="preserve">3 </w:t>
      </w:r>
      <w:r w:rsidRPr="008C53CB">
        <w:rPr>
          <w:rFonts w:ascii="Times New Roman" w:hAnsi="Times New Roman"/>
          <w:bCs/>
        </w:rPr>
        <w:t>do niniejszych Szczegółowych Warunków Konkursu Ofert.</w:t>
      </w:r>
    </w:p>
    <w:p w:rsidR="00D8569F" w:rsidRPr="008C53CB" w:rsidRDefault="00D8569F" w:rsidP="00763681">
      <w:pPr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D8569F" w:rsidRPr="008C53CB" w:rsidRDefault="00D8569F" w:rsidP="00763681">
      <w:pPr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D8569F" w:rsidRPr="008C53CB" w:rsidRDefault="00D8569F" w:rsidP="00763681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D8569F" w:rsidRPr="008C53CB" w:rsidRDefault="00D8569F" w:rsidP="00763681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6" w:name="_Hlk85021753"/>
      <w:r w:rsidRPr="008C53CB">
        <w:rPr>
          <w:rFonts w:ascii="Times New Roman" w:hAnsi="Times New Roman"/>
          <w:b/>
          <w:bCs/>
          <w:sz w:val="20"/>
          <w:szCs w:val="20"/>
          <w:u w:val="single"/>
        </w:rPr>
        <w:t>III.5. Świadczenie usług medycznych przez pielęgniarkę w Oddziale Hematologii i Transplantologii Szpiku;</w:t>
      </w:r>
    </w:p>
    <w:bookmarkEnd w:id="6"/>
    <w:p w:rsidR="00D8569F" w:rsidRPr="008C53CB" w:rsidRDefault="00D8569F" w:rsidP="00763681">
      <w:pPr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shd w:val="clear" w:color="auto" w:fill="FFFFFF"/>
        </w:rPr>
        <w:t xml:space="preserve">Przedmiotem konkursu jest udzielanie świadczeń zdrowotnych przez pielęgniarki </w:t>
      </w:r>
      <w:r w:rsidRPr="008C53CB">
        <w:rPr>
          <w:rFonts w:ascii="Times New Roman" w:hAnsi="Times New Roman"/>
          <w:bCs/>
        </w:rPr>
        <w:t xml:space="preserve">w Oddziale </w:t>
      </w:r>
      <w:r w:rsidRPr="008C53CB">
        <w:rPr>
          <w:rFonts w:ascii="Times New Roman" w:hAnsi="Times New Roman"/>
          <w:bCs/>
          <w:u w:val="single"/>
        </w:rPr>
        <w:t xml:space="preserve"> </w:t>
      </w:r>
      <w:r w:rsidRPr="008C53CB">
        <w:rPr>
          <w:rFonts w:ascii="Times New Roman" w:hAnsi="Times New Roman"/>
          <w:bCs/>
        </w:rPr>
        <w:t xml:space="preserve">Hematologii i Transplantologii Szpiku w lokalizacji w Gdyni </w:t>
      </w:r>
      <w:r w:rsidRPr="008C53CB">
        <w:rPr>
          <w:rFonts w:ascii="Times New Roman" w:hAnsi="Times New Roman"/>
        </w:rPr>
        <w:t>przy ul. Powstania Styczniowego 1,</w:t>
      </w:r>
      <w:r w:rsidRPr="008C53CB">
        <w:rPr>
          <w:rFonts w:ascii="Times New Roman" w:hAnsi="Times New Roman"/>
          <w:bCs/>
        </w:rPr>
        <w:t xml:space="preserve"> w ramach dyżurów trwających do 24,</w:t>
      </w:r>
      <w:r w:rsidRPr="008C53CB">
        <w:rPr>
          <w:rFonts w:ascii="Times New Roman" w:hAnsi="Times New Roman"/>
        </w:rPr>
        <w:t xml:space="preserve"> zgodnie z harmonogramem ustalonym przez Udzielającego zamówienia</w:t>
      </w:r>
      <w:r w:rsidRPr="008C53CB">
        <w:rPr>
          <w:rFonts w:ascii="Times New Roman" w:hAnsi="Times New Roman"/>
          <w:bCs/>
        </w:rPr>
        <w:t>.</w:t>
      </w:r>
    </w:p>
    <w:p w:rsidR="00D8569F" w:rsidRPr="008C53CB" w:rsidRDefault="00D8569F" w:rsidP="00763681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8C53CB">
        <w:rPr>
          <w:rFonts w:ascii="Times New Roman" w:hAnsi="Times New Roman"/>
          <w:u w:val="single"/>
        </w:rPr>
        <w:t>Udzielający zamówienia dysponuje do wypracowania łączną pulą godzin wynoszącą średniomiesięcznie: 400 godzin.</w:t>
      </w:r>
    </w:p>
    <w:p w:rsidR="00D8569F" w:rsidRPr="008C53CB" w:rsidRDefault="00D8569F" w:rsidP="00763681">
      <w:pPr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8C53CB">
        <w:rPr>
          <w:rFonts w:ascii="Times New Roman" w:hAnsi="Times New Roman"/>
          <w:bCs/>
          <w:shd w:val="clear" w:color="auto" w:fill="FFFFFF"/>
        </w:rPr>
        <w:t xml:space="preserve">3 </w:t>
      </w:r>
      <w:r w:rsidRPr="008C53CB">
        <w:rPr>
          <w:rFonts w:ascii="Times New Roman" w:hAnsi="Times New Roman"/>
          <w:bCs/>
        </w:rPr>
        <w:t>do niniejszych Szczegółowych Warunków Konkursu Ofert.</w:t>
      </w:r>
    </w:p>
    <w:p w:rsidR="00D8569F" w:rsidRPr="008C53CB" w:rsidRDefault="00D8569F" w:rsidP="0076368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D8569F" w:rsidRPr="008C53CB" w:rsidRDefault="00D8569F" w:rsidP="0076368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8C53CB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D8569F" w:rsidRPr="008C53CB" w:rsidRDefault="00D8569F" w:rsidP="00FD18CC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D8569F" w:rsidRPr="008C53CB" w:rsidRDefault="00D8569F" w:rsidP="00763681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7" w:name="_Hlk85021846"/>
      <w:bookmarkStart w:id="8" w:name="_Hlk50370761"/>
      <w:bookmarkStart w:id="9" w:name="_Hlk50370110"/>
      <w:r w:rsidRPr="008C53CB">
        <w:rPr>
          <w:rFonts w:ascii="Times New Roman" w:hAnsi="Times New Roman"/>
          <w:b/>
          <w:bCs/>
          <w:sz w:val="20"/>
          <w:szCs w:val="20"/>
          <w:u w:val="single"/>
        </w:rPr>
        <w:t>III.6. Świadczenie usług medycznych przez pielęgniarkę w Oddziale Onkologii i Radioterapii – Dział Onkologii Klinicznej;</w:t>
      </w:r>
    </w:p>
    <w:bookmarkEnd w:id="7"/>
    <w:p w:rsidR="00D8569F" w:rsidRPr="008C53CB" w:rsidRDefault="00D8569F" w:rsidP="00763681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8C53CB">
        <w:rPr>
          <w:rFonts w:ascii="Times New Roman" w:hAnsi="Times New Roman"/>
          <w:shd w:val="clear" w:color="auto" w:fill="FFFFFF"/>
        </w:rPr>
        <w:t xml:space="preserve">Przedmiotem konkursu jest udzielanie świadczeń zdrowotnych przez pielęgniarki </w:t>
      </w:r>
      <w:r w:rsidRPr="008C53CB">
        <w:rPr>
          <w:rFonts w:ascii="Times New Roman" w:hAnsi="Times New Roman"/>
          <w:bCs/>
        </w:rPr>
        <w:t>w Oddziale Onkologii i Radioterapii- Dział Onkologia Kliniczna</w:t>
      </w:r>
      <w:r>
        <w:rPr>
          <w:rFonts w:ascii="Times New Roman" w:hAnsi="Times New Roman"/>
          <w:bCs/>
          <w:u w:val="single"/>
        </w:rPr>
        <w:t xml:space="preserve"> </w:t>
      </w:r>
      <w:r w:rsidRPr="008C53CB">
        <w:rPr>
          <w:rFonts w:ascii="Times New Roman" w:hAnsi="Times New Roman"/>
          <w:bCs/>
        </w:rPr>
        <w:t xml:space="preserve">w lokalizacji w Gdyni </w:t>
      </w:r>
      <w:r w:rsidRPr="008C53CB">
        <w:rPr>
          <w:rFonts w:ascii="Times New Roman" w:hAnsi="Times New Roman"/>
        </w:rPr>
        <w:t>przy ul. Powstania Styczniowego 1,</w:t>
      </w:r>
      <w:r w:rsidRPr="008C53CB">
        <w:rPr>
          <w:rFonts w:ascii="Times New Roman" w:hAnsi="Times New Roman"/>
          <w:bCs/>
        </w:rPr>
        <w:t xml:space="preserve"> w ramach dyżurów trwających do 24 godzin,</w:t>
      </w:r>
      <w:r w:rsidRPr="008C53CB">
        <w:rPr>
          <w:rFonts w:ascii="Times New Roman" w:hAnsi="Times New Roman"/>
        </w:rPr>
        <w:t xml:space="preserve"> zgodnie z harmonogramem ustalonym przez Udzielającego zamówienia</w:t>
      </w:r>
      <w:r w:rsidRPr="008C53CB">
        <w:rPr>
          <w:rFonts w:ascii="Times New Roman" w:hAnsi="Times New Roman"/>
          <w:bCs/>
        </w:rPr>
        <w:t>.</w:t>
      </w:r>
    </w:p>
    <w:p w:rsidR="00D8569F" w:rsidRPr="008C53CB" w:rsidRDefault="00D8569F" w:rsidP="00763681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8C53CB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1130 godzin.   </w:t>
      </w:r>
    </w:p>
    <w:p w:rsidR="00D8569F" w:rsidRPr="008C53CB" w:rsidRDefault="00D8569F" w:rsidP="00763681">
      <w:pPr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8C53CB">
        <w:rPr>
          <w:rFonts w:ascii="Times New Roman" w:hAnsi="Times New Roman"/>
          <w:bCs/>
          <w:shd w:val="clear" w:color="auto" w:fill="FFFFFF"/>
        </w:rPr>
        <w:t xml:space="preserve">3 </w:t>
      </w:r>
      <w:r w:rsidRPr="008C53CB">
        <w:rPr>
          <w:rFonts w:ascii="Times New Roman" w:hAnsi="Times New Roman"/>
          <w:bCs/>
        </w:rPr>
        <w:t>do niniejszych Szczegółowych Warunków Konkursu Ofert.</w:t>
      </w:r>
    </w:p>
    <w:p w:rsidR="00D8569F" w:rsidRPr="008C53CB" w:rsidRDefault="00D8569F" w:rsidP="0076368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D8569F" w:rsidRPr="008C53CB" w:rsidRDefault="00D8569F" w:rsidP="0076368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8C53CB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D8569F" w:rsidRPr="008C53CB" w:rsidRDefault="00D8569F" w:rsidP="00FD18CC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D8569F" w:rsidRPr="008C53CB" w:rsidRDefault="00D8569F" w:rsidP="00EE36A9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0" w:name="_Hlk85022383"/>
      <w:r w:rsidRPr="008C53CB">
        <w:rPr>
          <w:rFonts w:ascii="Times New Roman" w:hAnsi="Times New Roman"/>
          <w:b/>
          <w:bCs/>
          <w:sz w:val="20"/>
          <w:szCs w:val="20"/>
          <w:u w:val="single"/>
        </w:rPr>
        <w:t>III.7. Świadczenie usług medycznych przez pielęgniarkę w Oddziale Onkologii i Radioterapii – Dział Radioterapii Onkologicznej;</w:t>
      </w:r>
    </w:p>
    <w:bookmarkEnd w:id="10"/>
    <w:p w:rsidR="00D8569F" w:rsidRPr="008C53CB" w:rsidRDefault="00D8569F" w:rsidP="00EE36A9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8C53CB">
        <w:rPr>
          <w:rFonts w:ascii="Times New Roman" w:hAnsi="Times New Roman"/>
          <w:shd w:val="clear" w:color="auto" w:fill="FFFFFF"/>
        </w:rPr>
        <w:t xml:space="preserve">Przedmiotem konkursu jest udzielanie świadczeń zdrowotnych przez pielęgniarki </w:t>
      </w:r>
      <w:r w:rsidRPr="008C53CB">
        <w:rPr>
          <w:rFonts w:ascii="Times New Roman" w:hAnsi="Times New Roman"/>
          <w:bCs/>
        </w:rPr>
        <w:t>w Oddziale Onkologii i Radioterapii</w:t>
      </w:r>
      <w:r>
        <w:rPr>
          <w:rFonts w:ascii="Times New Roman" w:hAnsi="Times New Roman"/>
          <w:bCs/>
        </w:rPr>
        <w:t xml:space="preserve"> </w:t>
      </w:r>
      <w:r w:rsidRPr="008C53CB">
        <w:rPr>
          <w:rFonts w:ascii="Times New Roman" w:hAnsi="Times New Roman"/>
          <w:bCs/>
        </w:rPr>
        <w:t>- Dział Radioterapia Onkologiczna</w:t>
      </w:r>
      <w:r w:rsidRPr="008C53CB">
        <w:rPr>
          <w:rFonts w:ascii="Times New Roman" w:hAnsi="Times New Roman"/>
          <w:bCs/>
          <w:u w:val="single"/>
        </w:rPr>
        <w:t xml:space="preserve"> </w:t>
      </w:r>
      <w:r w:rsidRPr="008C53CB">
        <w:rPr>
          <w:rFonts w:ascii="Times New Roman" w:hAnsi="Times New Roman"/>
          <w:bCs/>
        </w:rPr>
        <w:t xml:space="preserve">w lokalizacji w Gdyni </w:t>
      </w:r>
      <w:r w:rsidRPr="008C53CB">
        <w:rPr>
          <w:rFonts w:ascii="Times New Roman" w:hAnsi="Times New Roman"/>
        </w:rPr>
        <w:t>przy ul. Powstania Styczniowego 1,</w:t>
      </w:r>
      <w:r w:rsidRPr="008C53CB">
        <w:rPr>
          <w:rFonts w:ascii="Times New Roman" w:hAnsi="Times New Roman"/>
          <w:bCs/>
        </w:rPr>
        <w:t xml:space="preserve"> w ramach dyżurów trwających do 24 godzin,</w:t>
      </w:r>
      <w:r w:rsidRPr="008C53CB">
        <w:rPr>
          <w:rFonts w:ascii="Times New Roman" w:hAnsi="Times New Roman"/>
        </w:rPr>
        <w:t xml:space="preserve"> zgodnie z harmonogramem ustalonym przez Udzielającego zamówienia</w:t>
      </w:r>
      <w:r w:rsidRPr="008C53CB">
        <w:rPr>
          <w:rFonts w:ascii="Times New Roman" w:hAnsi="Times New Roman"/>
          <w:bCs/>
        </w:rPr>
        <w:t>.</w:t>
      </w:r>
    </w:p>
    <w:p w:rsidR="00D8569F" w:rsidRPr="008C53CB" w:rsidRDefault="00D8569F" w:rsidP="00EE36A9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8C53CB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1016 godzin.   </w:t>
      </w:r>
    </w:p>
    <w:p w:rsidR="00D8569F" w:rsidRPr="008C53CB" w:rsidRDefault="00D8569F" w:rsidP="00EE36A9">
      <w:pPr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8C53CB">
        <w:rPr>
          <w:rFonts w:ascii="Times New Roman" w:hAnsi="Times New Roman"/>
          <w:bCs/>
          <w:shd w:val="clear" w:color="auto" w:fill="FFFFFF"/>
        </w:rPr>
        <w:t xml:space="preserve">3 </w:t>
      </w:r>
      <w:r w:rsidRPr="008C53CB">
        <w:rPr>
          <w:rFonts w:ascii="Times New Roman" w:hAnsi="Times New Roman"/>
          <w:bCs/>
        </w:rPr>
        <w:t>do niniejszych Szczegółowych Warunków Konkursu Ofert.</w:t>
      </w:r>
    </w:p>
    <w:p w:rsidR="00D8569F" w:rsidRPr="008C53CB" w:rsidRDefault="00D8569F" w:rsidP="00EE36A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D8569F" w:rsidRPr="008C53CB" w:rsidRDefault="00D8569F" w:rsidP="00EE36A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8C53CB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bookmarkEnd w:id="8"/>
    <w:p w:rsidR="00D8569F" w:rsidRPr="008C53CB" w:rsidRDefault="00D8569F" w:rsidP="00740AC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D8569F" w:rsidRPr="008C53CB" w:rsidRDefault="00D8569F" w:rsidP="00740AC7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1" w:name="_Hlk85022862"/>
      <w:r w:rsidRPr="008C53CB">
        <w:rPr>
          <w:rFonts w:ascii="Times New Roman" w:hAnsi="Times New Roman"/>
          <w:b/>
          <w:bCs/>
          <w:sz w:val="20"/>
          <w:szCs w:val="20"/>
          <w:u w:val="single"/>
        </w:rPr>
        <w:t xml:space="preserve">III.8. Świadczenie usług medycznych przez pielęgniarkę w </w:t>
      </w:r>
      <w:bookmarkStart w:id="12" w:name="_Hlk85022890"/>
      <w:r w:rsidRPr="008C53CB">
        <w:rPr>
          <w:rFonts w:ascii="Times New Roman" w:hAnsi="Times New Roman"/>
          <w:b/>
          <w:bCs/>
          <w:sz w:val="20"/>
          <w:szCs w:val="20"/>
          <w:u w:val="single"/>
        </w:rPr>
        <w:t>Oddziale Onkologii i Radioterapii – Dział Onkologii Klinicznej – „Profil Leczenia Jednego Dnia”;</w:t>
      </w:r>
      <w:bookmarkEnd w:id="12"/>
    </w:p>
    <w:bookmarkEnd w:id="11"/>
    <w:p w:rsidR="00D8569F" w:rsidRPr="008C53CB" w:rsidRDefault="00D8569F" w:rsidP="000321E3">
      <w:pPr>
        <w:spacing w:after="40" w:line="240" w:lineRule="auto"/>
        <w:ind w:left="360" w:hanging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D8569F" w:rsidRPr="008C53CB" w:rsidRDefault="00D8569F" w:rsidP="000321E3">
      <w:pPr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shd w:val="clear" w:color="auto" w:fill="FFFFFF"/>
        </w:rPr>
        <w:t xml:space="preserve">Przedmiotem konkursu jest udzielanie świadczeń zdrowotnych przez </w:t>
      </w:r>
      <w:r w:rsidRPr="008C53CB">
        <w:rPr>
          <w:rFonts w:ascii="Times New Roman" w:hAnsi="Times New Roman"/>
          <w:bCs/>
        </w:rPr>
        <w:t xml:space="preserve"> pielęgniarki  w lokalizacji </w:t>
      </w:r>
      <w:r>
        <w:rPr>
          <w:rFonts w:ascii="Times New Roman" w:hAnsi="Times New Roman"/>
          <w:bCs/>
        </w:rPr>
        <w:t xml:space="preserve">w </w:t>
      </w:r>
      <w:r w:rsidRPr="008C53CB">
        <w:rPr>
          <w:rFonts w:ascii="Times New Roman" w:hAnsi="Times New Roman"/>
          <w:bCs/>
        </w:rPr>
        <w:t xml:space="preserve">Gdyni </w:t>
      </w:r>
      <w:r w:rsidRPr="008C53CB">
        <w:rPr>
          <w:rFonts w:ascii="Times New Roman" w:hAnsi="Times New Roman"/>
        </w:rPr>
        <w:t>przy ul. Powstania Styczniowego 1</w:t>
      </w:r>
      <w:r w:rsidRPr="008C53CB">
        <w:rPr>
          <w:rFonts w:ascii="Times New Roman" w:hAnsi="Times New Roman"/>
          <w:bCs/>
        </w:rPr>
        <w:t xml:space="preserve"> w Oddziale Onkologii i Radioterapii – Dział Onkologii Klinicznej – „Profil Leczenia Jednego Dnia”</w:t>
      </w:r>
      <w:r w:rsidRPr="008C53CB">
        <w:rPr>
          <w:rFonts w:ascii="Times New Roman" w:hAnsi="Times New Roman"/>
        </w:rPr>
        <w:t>,</w:t>
      </w:r>
      <w:r w:rsidRPr="008C53CB">
        <w:rPr>
          <w:rFonts w:ascii="Times New Roman" w:hAnsi="Times New Roman"/>
          <w:bCs/>
        </w:rPr>
        <w:t xml:space="preserve"> w ramach dyżurów trwających do 24 godzin,</w:t>
      </w:r>
      <w:r w:rsidRPr="008C53CB">
        <w:rPr>
          <w:rFonts w:ascii="Times New Roman" w:hAnsi="Times New Roman"/>
        </w:rPr>
        <w:t xml:space="preserve"> zgodnie z harmonogramem ustalonym przez Udzielającego zamówienia</w:t>
      </w:r>
      <w:r w:rsidRPr="008C53CB">
        <w:rPr>
          <w:rFonts w:ascii="Times New Roman" w:hAnsi="Times New Roman"/>
          <w:bCs/>
        </w:rPr>
        <w:t>.</w:t>
      </w:r>
    </w:p>
    <w:p w:rsidR="00D8569F" w:rsidRPr="008C53CB" w:rsidRDefault="00D8569F" w:rsidP="000321E3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8C53CB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 400 godzin.  </w:t>
      </w:r>
    </w:p>
    <w:p w:rsidR="00D8569F" w:rsidRPr="008C53CB" w:rsidRDefault="00D8569F" w:rsidP="000321E3">
      <w:pPr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8C53CB">
        <w:rPr>
          <w:rFonts w:ascii="Times New Roman" w:hAnsi="Times New Roman"/>
          <w:bCs/>
          <w:shd w:val="clear" w:color="auto" w:fill="FFFFFF"/>
        </w:rPr>
        <w:t xml:space="preserve">3 </w:t>
      </w:r>
      <w:r w:rsidRPr="008C53CB">
        <w:rPr>
          <w:rFonts w:ascii="Times New Roman" w:hAnsi="Times New Roman"/>
          <w:bCs/>
        </w:rPr>
        <w:t>do niniejszych Szczegółowych Warunków Konkursu Ofert.</w:t>
      </w:r>
    </w:p>
    <w:p w:rsidR="00D8569F" w:rsidRPr="008C53CB" w:rsidRDefault="00D8569F" w:rsidP="000321E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D8569F" w:rsidRPr="008C53CB" w:rsidRDefault="00D8569F" w:rsidP="000321E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8C53CB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D8569F" w:rsidRPr="008C53CB" w:rsidRDefault="00D8569F" w:rsidP="000321E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D8569F" w:rsidRPr="008C53CB" w:rsidRDefault="00D8569F" w:rsidP="000321E3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3" w:name="_Hlk85023165"/>
      <w:bookmarkStart w:id="14" w:name="_Hlk85026864"/>
      <w:r w:rsidRPr="008C53CB">
        <w:rPr>
          <w:rFonts w:ascii="Times New Roman" w:hAnsi="Times New Roman"/>
          <w:b/>
          <w:bCs/>
          <w:sz w:val="20"/>
          <w:szCs w:val="20"/>
          <w:u w:val="single"/>
        </w:rPr>
        <w:t>III.9.  Świadczenie usług medycznych przez pielęgniarki w Poradni Onkologicznej;</w:t>
      </w:r>
      <w:bookmarkEnd w:id="13"/>
    </w:p>
    <w:p w:rsidR="00D8569F" w:rsidRPr="008C53CB" w:rsidRDefault="00D8569F" w:rsidP="000321E3">
      <w:pPr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shd w:val="clear" w:color="auto" w:fill="FFFFFF"/>
        </w:rPr>
        <w:t xml:space="preserve">Przedmiotem konkursu jest udzielanie świadczeń zdrowotnych przez </w:t>
      </w:r>
      <w:r w:rsidRPr="008C53CB">
        <w:rPr>
          <w:rFonts w:ascii="Times New Roman" w:hAnsi="Times New Roman"/>
          <w:bCs/>
        </w:rPr>
        <w:t xml:space="preserve"> pielęgniarki  w lokalizacji Gdyni </w:t>
      </w:r>
      <w:r w:rsidRPr="008C53CB">
        <w:rPr>
          <w:rFonts w:ascii="Times New Roman" w:hAnsi="Times New Roman"/>
        </w:rPr>
        <w:t>przy ul. Powstania Styczniowego 1</w:t>
      </w:r>
      <w:r w:rsidRPr="008C53CB">
        <w:rPr>
          <w:rFonts w:ascii="Times New Roman" w:hAnsi="Times New Roman"/>
          <w:bCs/>
        </w:rPr>
        <w:t xml:space="preserve"> w Poradni Onkologicznej</w:t>
      </w:r>
      <w:r w:rsidRPr="008C53CB">
        <w:rPr>
          <w:rFonts w:ascii="Times New Roman" w:hAnsi="Times New Roman"/>
        </w:rPr>
        <w:t>,</w:t>
      </w:r>
      <w:r w:rsidRPr="008C53CB">
        <w:rPr>
          <w:rFonts w:ascii="Times New Roman" w:hAnsi="Times New Roman"/>
          <w:bCs/>
        </w:rPr>
        <w:t xml:space="preserve"> zgodnie z harmonogramem ustalonym przez Udzielającego zamówienia..</w:t>
      </w:r>
    </w:p>
    <w:p w:rsidR="00D8569F" w:rsidRPr="008C53CB" w:rsidRDefault="00D8569F" w:rsidP="000321E3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8C53CB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 380 godzin.  </w:t>
      </w:r>
    </w:p>
    <w:p w:rsidR="00D8569F" w:rsidRPr="008C53CB" w:rsidRDefault="00D8569F" w:rsidP="000321E3">
      <w:pPr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8C53CB">
        <w:rPr>
          <w:rFonts w:ascii="Times New Roman" w:hAnsi="Times New Roman"/>
          <w:bCs/>
          <w:shd w:val="clear" w:color="auto" w:fill="FFFFFF"/>
        </w:rPr>
        <w:t xml:space="preserve">3 </w:t>
      </w:r>
      <w:r w:rsidRPr="008C53CB">
        <w:rPr>
          <w:rFonts w:ascii="Times New Roman" w:hAnsi="Times New Roman"/>
          <w:bCs/>
        </w:rPr>
        <w:t>do niniejszych Szczegółowych Warunków Konkursu Ofert.</w:t>
      </w:r>
    </w:p>
    <w:p w:rsidR="00D8569F" w:rsidRPr="008C53CB" w:rsidRDefault="00D8569F" w:rsidP="000321E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D8569F" w:rsidRPr="008C53CB" w:rsidRDefault="00D8569F" w:rsidP="000321E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8C53CB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bookmarkEnd w:id="14"/>
    <w:p w:rsidR="00D8569F" w:rsidRPr="008C53CB" w:rsidRDefault="00D8569F" w:rsidP="00FD18CC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D8569F" w:rsidRPr="008C53CB" w:rsidRDefault="00D8569F" w:rsidP="007B662B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5" w:name="_Hlk85023663"/>
      <w:bookmarkStart w:id="16" w:name="_Hlk85025886"/>
      <w:r w:rsidRPr="008C53CB">
        <w:rPr>
          <w:rFonts w:ascii="Times New Roman" w:hAnsi="Times New Roman"/>
          <w:b/>
          <w:bCs/>
          <w:sz w:val="20"/>
          <w:szCs w:val="20"/>
          <w:u w:val="single"/>
        </w:rPr>
        <w:t>III.10. Świadczenie usług medycznych przez położną w Oddziale Ginekologiczno-Położniczym;</w:t>
      </w:r>
      <w:bookmarkEnd w:id="9"/>
    </w:p>
    <w:bookmarkEnd w:id="15"/>
    <w:p w:rsidR="00D8569F" w:rsidRPr="008C53CB" w:rsidRDefault="00D8569F" w:rsidP="007B662B">
      <w:pPr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8C53CB">
        <w:rPr>
          <w:rFonts w:ascii="Times New Roman" w:hAnsi="Times New Roman"/>
          <w:shd w:val="clear" w:color="auto" w:fill="FFFFFF"/>
        </w:rPr>
        <w:t xml:space="preserve">Przedmiotem konkursu jest udzielanie świadczeń zdrowotnych przez położne </w:t>
      </w:r>
      <w:r w:rsidRPr="008C53CB">
        <w:rPr>
          <w:rFonts w:ascii="Times New Roman" w:hAnsi="Times New Roman"/>
          <w:bCs/>
        </w:rPr>
        <w:t xml:space="preserve">w Oddziale Ginekologiczno-Położniczym w lokalizacji w Gdyni </w:t>
      </w:r>
      <w:r w:rsidRPr="008C53CB">
        <w:rPr>
          <w:rFonts w:ascii="Times New Roman" w:hAnsi="Times New Roman"/>
        </w:rPr>
        <w:t>przy ul. Powstania Styczniowego 1,</w:t>
      </w:r>
      <w:r w:rsidRPr="008C53CB">
        <w:rPr>
          <w:rFonts w:ascii="Times New Roman" w:hAnsi="Times New Roman"/>
          <w:bCs/>
        </w:rPr>
        <w:t xml:space="preserve"> w ramach dyżurów trwających do 24 godzin,</w:t>
      </w:r>
      <w:r w:rsidRPr="008C53CB">
        <w:rPr>
          <w:rFonts w:ascii="Times New Roman" w:hAnsi="Times New Roman"/>
        </w:rPr>
        <w:t xml:space="preserve"> zgodnie z harmonogramem ustalonym przez Udzielającego zamówienia</w:t>
      </w:r>
      <w:r w:rsidRPr="008C53CB">
        <w:rPr>
          <w:rFonts w:ascii="Times New Roman" w:hAnsi="Times New Roman"/>
          <w:bCs/>
        </w:rPr>
        <w:t>.</w:t>
      </w:r>
    </w:p>
    <w:p w:rsidR="00D8569F" w:rsidRPr="008C53CB" w:rsidRDefault="00D8569F" w:rsidP="007B662B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8C53CB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576 godzin.  </w:t>
      </w:r>
    </w:p>
    <w:p w:rsidR="00D8569F" w:rsidRPr="008C53CB" w:rsidRDefault="00D8569F" w:rsidP="007B662B">
      <w:pPr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 xml:space="preserve">Szczegółowy zakres obowiązków położnej wskazany jest w projekcie umowy, stanowiącej Załącznik nr </w:t>
      </w:r>
      <w:r w:rsidRPr="008C53CB">
        <w:rPr>
          <w:rFonts w:ascii="Times New Roman" w:hAnsi="Times New Roman"/>
          <w:bCs/>
          <w:shd w:val="clear" w:color="auto" w:fill="FFFFFF"/>
        </w:rPr>
        <w:t xml:space="preserve">3 </w:t>
      </w:r>
      <w:r w:rsidRPr="008C53CB">
        <w:rPr>
          <w:rFonts w:ascii="Times New Roman" w:hAnsi="Times New Roman"/>
          <w:bCs/>
        </w:rPr>
        <w:t>do niniejszych Szczegółowych Warunków Konkursu Ofert.</w:t>
      </w:r>
    </w:p>
    <w:p w:rsidR="00D8569F" w:rsidRPr="008C53CB" w:rsidRDefault="00D8569F" w:rsidP="007B662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D8569F" w:rsidRPr="008C53CB" w:rsidRDefault="00D8569F" w:rsidP="007B662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8C53CB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D8569F" w:rsidRPr="008C53CB" w:rsidRDefault="00D8569F" w:rsidP="00FD1712">
      <w:pPr>
        <w:spacing w:after="0" w:line="240" w:lineRule="auto"/>
        <w:jc w:val="both"/>
        <w:rPr>
          <w:rFonts w:ascii="Times New Roman" w:hAnsi="Times New Roman"/>
        </w:rPr>
      </w:pPr>
      <w:bookmarkStart w:id="17" w:name="_Hlk85026091"/>
      <w:bookmarkEnd w:id="16"/>
    </w:p>
    <w:p w:rsidR="00D8569F" w:rsidRPr="008C53CB" w:rsidRDefault="00D8569F" w:rsidP="002F3795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8" w:name="_Hlk85026808"/>
      <w:r w:rsidRPr="008C53CB">
        <w:rPr>
          <w:rFonts w:ascii="Times New Roman" w:hAnsi="Times New Roman"/>
          <w:b/>
          <w:bCs/>
          <w:sz w:val="20"/>
          <w:szCs w:val="20"/>
          <w:u w:val="single"/>
        </w:rPr>
        <w:t xml:space="preserve">III.11. Świadczenie usług medycznych przez położną i pielęgniarkę w </w:t>
      </w:r>
      <w:bookmarkStart w:id="19" w:name="_Hlk85026081"/>
      <w:r w:rsidRPr="008C53CB">
        <w:rPr>
          <w:rFonts w:ascii="Times New Roman" w:hAnsi="Times New Roman"/>
          <w:b/>
          <w:bCs/>
          <w:sz w:val="20"/>
          <w:szCs w:val="20"/>
          <w:u w:val="single"/>
        </w:rPr>
        <w:t>Poradni Chirurgii Onkologicznej i Izbie Przyjęć Onkologicznej</w:t>
      </w:r>
      <w:bookmarkEnd w:id="19"/>
      <w:r w:rsidRPr="008C53CB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17"/>
    <w:p w:rsidR="00D8569F" w:rsidRPr="008C53CB" w:rsidRDefault="00D8569F" w:rsidP="002F3795">
      <w:pPr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8C53CB">
        <w:rPr>
          <w:rFonts w:ascii="Times New Roman" w:hAnsi="Times New Roman"/>
          <w:shd w:val="clear" w:color="auto" w:fill="FFFFFF"/>
        </w:rPr>
        <w:t xml:space="preserve">Przedmiotem konkursu jest udzielanie świadczeń zdrowotnych przez położną i pielęgniarkę </w:t>
      </w:r>
      <w:r w:rsidRPr="008C53CB">
        <w:rPr>
          <w:rFonts w:ascii="Times New Roman" w:hAnsi="Times New Roman"/>
          <w:bCs/>
        </w:rPr>
        <w:t xml:space="preserve">w Poradni Chirurgii Onkologicznej i Izbie Przyjęć Onkologicznej w lokalizacji w Gdyni </w:t>
      </w:r>
      <w:r w:rsidRPr="008C53CB">
        <w:rPr>
          <w:rFonts w:ascii="Times New Roman" w:hAnsi="Times New Roman"/>
        </w:rPr>
        <w:t>przy ul. Powstania Styczniowego 1,</w:t>
      </w:r>
      <w:r w:rsidRPr="008C53CB">
        <w:rPr>
          <w:rFonts w:ascii="Times New Roman" w:hAnsi="Times New Roman"/>
          <w:bCs/>
        </w:rPr>
        <w:t xml:space="preserve"> w ramach dyżurów trwających do 24 godzin i</w:t>
      </w:r>
      <w:r w:rsidRPr="008C53CB">
        <w:rPr>
          <w:rFonts w:ascii="Times New Roman" w:hAnsi="Times New Roman"/>
        </w:rPr>
        <w:t xml:space="preserve"> zgodnie z harmonogramem ustalonym przez Udzielającego zamówienia</w:t>
      </w:r>
      <w:r w:rsidRPr="008C53CB">
        <w:rPr>
          <w:rFonts w:ascii="Times New Roman" w:hAnsi="Times New Roman"/>
          <w:bCs/>
        </w:rPr>
        <w:t>.</w:t>
      </w:r>
    </w:p>
    <w:p w:rsidR="00D8569F" w:rsidRPr="008C53CB" w:rsidRDefault="00D8569F" w:rsidP="002F3795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8C53CB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700 godzin.  </w:t>
      </w:r>
    </w:p>
    <w:p w:rsidR="00D8569F" w:rsidRPr="008C53CB" w:rsidRDefault="00D8569F" w:rsidP="002F3795">
      <w:pPr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 xml:space="preserve">Szczegółowy zakres obowiązków położnej wskazany jest w projekcie umowy, stanowiącej Załącznik nr </w:t>
      </w:r>
      <w:r w:rsidRPr="008C53CB">
        <w:rPr>
          <w:rFonts w:ascii="Times New Roman" w:hAnsi="Times New Roman"/>
          <w:bCs/>
          <w:shd w:val="clear" w:color="auto" w:fill="FFFFFF"/>
        </w:rPr>
        <w:t xml:space="preserve">3 </w:t>
      </w:r>
      <w:r w:rsidRPr="008C53CB">
        <w:rPr>
          <w:rFonts w:ascii="Times New Roman" w:hAnsi="Times New Roman"/>
          <w:bCs/>
        </w:rPr>
        <w:t>do niniejszych Szczegółowych Warunków Konkursu Ofert.</w:t>
      </w:r>
    </w:p>
    <w:p w:rsidR="00D8569F" w:rsidRPr="008C53CB" w:rsidRDefault="00D8569F" w:rsidP="002F379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D8569F" w:rsidRPr="008C53CB" w:rsidRDefault="00D8569F" w:rsidP="002F379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8C53CB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bookmarkEnd w:id="18"/>
    <w:p w:rsidR="00D8569F" w:rsidRPr="008C53CB" w:rsidRDefault="00D8569F" w:rsidP="000F0C7A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D8569F" w:rsidRPr="008C53CB" w:rsidRDefault="00D8569F" w:rsidP="000F0C7A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0" w:name="_Hlk85026390"/>
      <w:bookmarkStart w:id="21" w:name="_Hlk85027052"/>
      <w:r w:rsidRPr="008C53CB">
        <w:rPr>
          <w:rFonts w:ascii="Times New Roman" w:hAnsi="Times New Roman"/>
          <w:b/>
          <w:bCs/>
          <w:sz w:val="20"/>
          <w:szCs w:val="20"/>
          <w:u w:val="single"/>
        </w:rPr>
        <w:t xml:space="preserve">III.12. Świadczenie usług medycznych przez pielęgniarkę  w </w:t>
      </w:r>
      <w:r w:rsidRPr="008C53CB">
        <w:rPr>
          <w:rFonts w:ascii="Times New Roman" w:hAnsi="Times New Roman"/>
          <w:b/>
          <w:bCs/>
          <w:u w:val="single"/>
        </w:rPr>
        <w:t xml:space="preserve">Oddziale </w:t>
      </w:r>
      <w:bookmarkStart w:id="22" w:name="_Hlk85026280"/>
      <w:r w:rsidRPr="008C53CB">
        <w:rPr>
          <w:rFonts w:ascii="Times New Roman" w:hAnsi="Times New Roman"/>
          <w:b/>
          <w:bCs/>
          <w:u w:val="single"/>
        </w:rPr>
        <w:t>Chorób Wewnętrznych i Leczenia Schorzeń Endokrynologicznych</w:t>
      </w:r>
      <w:bookmarkEnd w:id="22"/>
      <w:r w:rsidRPr="008C53CB">
        <w:rPr>
          <w:rFonts w:ascii="Times New Roman" w:hAnsi="Times New Roman"/>
          <w:b/>
          <w:bCs/>
          <w:u w:val="single"/>
        </w:rPr>
        <w:t>;</w:t>
      </w:r>
    </w:p>
    <w:bookmarkEnd w:id="20"/>
    <w:p w:rsidR="00D8569F" w:rsidRPr="008C53CB" w:rsidRDefault="00D8569F" w:rsidP="000F0C7A">
      <w:pPr>
        <w:spacing w:after="40" w:line="240" w:lineRule="auto"/>
        <w:jc w:val="both"/>
        <w:rPr>
          <w:rFonts w:ascii="Times New Roman" w:hAnsi="Times New Roman"/>
          <w:bCs/>
          <w:u w:val="single"/>
        </w:rPr>
      </w:pPr>
      <w:r w:rsidRPr="008C53CB">
        <w:rPr>
          <w:rFonts w:ascii="Times New Roman" w:hAnsi="Times New Roman"/>
          <w:shd w:val="clear" w:color="auto" w:fill="FFFFFF"/>
        </w:rPr>
        <w:t xml:space="preserve">Przedmiotem konkursu jest udzielanie świadczeń zdrowotnych przez </w:t>
      </w:r>
      <w:r w:rsidRPr="008C53CB">
        <w:rPr>
          <w:rFonts w:ascii="Times New Roman" w:hAnsi="Times New Roman"/>
          <w:bCs/>
        </w:rPr>
        <w:t xml:space="preserve"> pielęgniarki  w lokalizacji Gdyni </w:t>
      </w:r>
      <w:r w:rsidRPr="008C53CB">
        <w:rPr>
          <w:rFonts w:ascii="Times New Roman" w:hAnsi="Times New Roman"/>
        </w:rPr>
        <w:t>przy ul. Powstania Styczniowego 1</w:t>
      </w:r>
      <w:r w:rsidRPr="008C53CB">
        <w:rPr>
          <w:rFonts w:ascii="Times New Roman" w:hAnsi="Times New Roman"/>
          <w:bCs/>
        </w:rPr>
        <w:t xml:space="preserve"> w Oddziale </w:t>
      </w:r>
      <w:r w:rsidRPr="008C53CB">
        <w:rPr>
          <w:rFonts w:ascii="Times New Roman" w:hAnsi="Times New Roman"/>
          <w:bCs/>
          <w:sz w:val="20"/>
          <w:szCs w:val="20"/>
        </w:rPr>
        <w:t>Chorób Wewnętrznych i Leczenia Schorzeń Endokrynologicznych</w:t>
      </w:r>
      <w:r w:rsidRPr="008C53CB">
        <w:rPr>
          <w:rFonts w:ascii="Times New Roman" w:hAnsi="Times New Roman"/>
        </w:rPr>
        <w:t>,</w:t>
      </w:r>
      <w:r w:rsidRPr="008C53CB">
        <w:rPr>
          <w:rFonts w:ascii="Times New Roman" w:hAnsi="Times New Roman"/>
          <w:bCs/>
        </w:rPr>
        <w:t xml:space="preserve"> w ramach dyżurów trwających do 24 godzin,</w:t>
      </w:r>
      <w:r w:rsidRPr="008C53CB">
        <w:rPr>
          <w:rFonts w:ascii="Times New Roman" w:hAnsi="Times New Roman"/>
        </w:rPr>
        <w:t xml:space="preserve"> zgodnie z harmonogramem ustalonym przez Udzielającego zamówienia</w:t>
      </w:r>
      <w:r w:rsidRPr="008C53CB">
        <w:rPr>
          <w:rFonts w:ascii="Times New Roman" w:hAnsi="Times New Roman"/>
          <w:bCs/>
        </w:rPr>
        <w:t>.</w:t>
      </w:r>
    </w:p>
    <w:p w:rsidR="00D8569F" w:rsidRPr="008C53CB" w:rsidRDefault="00D8569F" w:rsidP="000F0C7A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8C53CB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 180 godzin.  </w:t>
      </w:r>
    </w:p>
    <w:p w:rsidR="00D8569F" w:rsidRPr="008C53CB" w:rsidRDefault="00D8569F" w:rsidP="000F0C7A">
      <w:pPr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8C53CB">
        <w:rPr>
          <w:rFonts w:ascii="Times New Roman" w:hAnsi="Times New Roman"/>
          <w:bCs/>
          <w:shd w:val="clear" w:color="auto" w:fill="FFFFFF"/>
        </w:rPr>
        <w:t xml:space="preserve">3 </w:t>
      </w:r>
      <w:r w:rsidRPr="008C53CB">
        <w:rPr>
          <w:rFonts w:ascii="Times New Roman" w:hAnsi="Times New Roman"/>
          <w:bCs/>
        </w:rPr>
        <w:t>do niniejszych Szczegółowych Warunków Konkursu Ofert.</w:t>
      </w:r>
    </w:p>
    <w:p w:rsidR="00D8569F" w:rsidRPr="008C53CB" w:rsidRDefault="00D8569F" w:rsidP="000F0C7A">
      <w:pPr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D8569F" w:rsidRPr="008C53CB" w:rsidRDefault="00D8569F" w:rsidP="000F0C7A">
      <w:pPr>
        <w:spacing w:after="40" w:line="240" w:lineRule="auto"/>
        <w:jc w:val="both"/>
        <w:rPr>
          <w:rFonts w:ascii="Times New Roman" w:hAnsi="Times New Roman"/>
          <w:bCs/>
          <w:u w:val="single"/>
        </w:rPr>
      </w:pPr>
      <w:r w:rsidRPr="008C53CB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</w:t>
      </w:r>
    </w:p>
    <w:p w:rsidR="00D8569F" w:rsidRPr="008C53CB" w:rsidRDefault="00D8569F" w:rsidP="00FD1712">
      <w:pPr>
        <w:spacing w:after="0" w:line="240" w:lineRule="auto"/>
        <w:jc w:val="both"/>
        <w:rPr>
          <w:rFonts w:ascii="Times New Roman" w:hAnsi="Times New Roman"/>
        </w:rPr>
      </w:pPr>
    </w:p>
    <w:p w:rsidR="00D8569F" w:rsidRPr="008C53CB" w:rsidRDefault="00D8569F" w:rsidP="00066B43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3" w:name="_Hlk85026639"/>
      <w:bookmarkEnd w:id="21"/>
      <w:r w:rsidRPr="008C53CB">
        <w:rPr>
          <w:rFonts w:ascii="Times New Roman" w:hAnsi="Times New Roman"/>
          <w:b/>
          <w:bCs/>
          <w:sz w:val="20"/>
          <w:szCs w:val="20"/>
          <w:u w:val="single"/>
        </w:rPr>
        <w:t xml:space="preserve">III.13. </w:t>
      </w:r>
      <w:r w:rsidRPr="008C53CB">
        <w:rPr>
          <w:rFonts w:ascii="Times New Roman" w:hAnsi="Times New Roman"/>
          <w:b/>
          <w:bCs/>
          <w:u w:val="single"/>
        </w:rPr>
        <w:t xml:space="preserve">Świadczenie usług medycznych przez pielęgniarkę/położną w </w:t>
      </w:r>
      <w:bookmarkStart w:id="24" w:name="_Hlk85026697"/>
      <w:r w:rsidRPr="008C53CB">
        <w:rPr>
          <w:rFonts w:ascii="Times New Roman" w:hAnsi="Times New Roman"/>
          <w:b/>
          <w:bCs/>
          <w:u w:val="single"/>
        </w:rPr>
        <w:t>Oddziale Neonatologii i Intensywnej Terapii Noworodka</w:t>
      </w:r>
      <w:bookmarkEnd w:id="24"/>
      <w:r w:rsidRPr="008C53CB">
        <w:rPr>
          <w:rFonts w:ascii="Times New Roman" w:hAnsi="Times New Roman"/>
          <w:b/>
          <w:bCs/>
          <w:u w:val="single"/>
        </w:rPr>
        <w:t>;</w:t>
      </w:r>
    </w:p>
    <w:bookmarkEnd w:id="23"/>
    <w:p w:rsidR="00D8569F" w:rsidRPr="008C53CB" w:rsidRDefault="00D8569F" w:rsidP="00066B43">
      <w:pPr>
        <w:spacing w:after="40" w:line="240" w:lineRule="auto"/>
        <w:jc w:val="both"/>
        <w:rPr>
          <w:rFonts w:ascii="Times New Roman" w:hAnsi="Times New Roman"/>
          <w:bCs/>
          <w:u w:val="single"/>
        </w:rPr>
      </w:pPr>
      <w:r w:rsidRPr="008C53CB">
        <w:rPr>
          <w:rFonts w:ascii="Times New Roman" w:hAnsi="Times New Roman"/>
          <w:shd w:val="clear" w:color="auto" w:fill="FFFFFF"/>
        </w:rPr>
        <w:t xml:space="preserve">Przedmiotem konkursu jest udzielanie świadczeń zdrowotnych przez </w:t>
      </w:r>
      <w:r w:rsidRPr="008C53CB">
        <w:rPr>
          <w:rFonts w:ascii="Times New Roman" w:hAnsi="Times New Roman"/>
          <w:bCs/>
        </w:rPr>
        <w:t xml:space="preserve"> pielęgniarki/położne  w lokalizacji Gdyni </w:t>
      </w:r>
      <w:r w:rsidRPr="008C53CB">
        <w:rPr>
          <w:rFonts w:ascii="Times New Roman" w:hAnsi="Times New Roman"/>
        </w:rPr>
        <w:t>przy ul. Powstania Styczniowego 1</w:t>
      </w:r>
      <w:r w:rsidRPr="008C53CB">
        <w:rPr>
          <w:rFonts w:ascii="Times New Roman" w:hAnsi="Times New Roman"/>
          <w:bCs/>
        </w:rPr>
        <w:t xml:space="preserve"> w Oddziale Neonatologii i Intensywnej Terapii Noworodka</w:t>
      </w:r>
      <w:r w:rsidRPr="008C53CB">
        <w:rPr>
          <w:rFonts w:ascii="Times New Roman" w:hAnsi="Times New Roman"/>
        </w:rPr>
        <w:t>,</w:t>
      </w:r>
      <w:r w:rsidRPr="008C53CB">
        <w:rPr>
          <w:rFonts w:ascii="Times New Roman" w:hAnsi="Times New Roman"/>
          <w:bCs/>
        </w:rPr>
        <w:t xml:space="preserve"> w ramach dyżurów trwających do 24 godzin,</w:t>
      </w:r>
      <w:r w:rsidRPr="008C53CB">
        <w:rPr>
          <w:rFonts w:ascii="Times New Roman" w:hAnsi="Times New Roman"/>
        </w:rPr>
        <w:t xml:space="preserve"> zgodnie z harmonogramem ustalonym przez Udzielającego zamówienia</w:t>
      </w:r>
      <w:r w:rsidRPr="008C53CB">
        <w:rPr>
          <w:rFonts w:ascii="Times New Roman" w:hAnsi="Times New Roman"/>
          <w:bCs/>
        </w:rPr>
        <w:t>.</w:t>
      </w:r>
    </w:p>
    <w:p w:rsidR="00D8569F" w:rsidRPr="008C53CB" w:rsidRDefault="00D8569F" w:rsidP="00066B43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8C53CB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 500 godzin.  </w:t>
      </w:r>
    </w:p>
    <w:p w:rsidR="00D8569F" w:rsidRPr="008C53CB" w:rsidRDefault="00D8569F" w:rsidP="00066B43">
      <w:pPr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8C53CB">
        <w:rPr>
          <w:rFonts w:ascii="Times New Roman" w:hAnsi="Times New Roman"/>
          <w:bCs/>
          <w:shd w:val="clear" w:color="auto" w:fill="FFFFFF"/>
        </w:rPr>
        <w:t xml:space="preserve">3 </w:t>
      </w:r>
      <w:r w:rsidRPr="008C53CB">
        <w:rPr>
          <w:rFonts w:ascii="Times New Roman" w:hAnsi="Times New Roman"/>
          <w:bCs/>
        </w:rPr>
        <w:t>do niniejszych Szczegółowych Warunków Konkursu Ofert.</w:t>
      </w:r>
    </w:p>
    <w:p w:rsidR="00D8569F" w:rsidRPr="008C53CB" w:rsidRDefault="00D8569F" w:rsidP="00066B43">
      <w:pPr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D8569F" w:rsidRPr="008C53CB" w:rsidRDefault="00D8569F" w:rsidP="00066B43">
      <w:pPr>
        <w:spacing w:after="40" w:line="240" w:lineRule="auto"/>
        <w:jc w:val="both"/>
        <w:rPr>
          <w:rFonts w:ascii="Times New Roman" w:hAnsi="Times New Roman"/>
          <w:bCs/>
          <w:u w:val="single"/>
        </w:rPr>
      </w:pPr>
      <w:r w:rsidRPr="008C53CB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</w:t>
      </w:r>
    </w:p>
    <w:p w:rsidR="00D8569F" w:rsidRPr="008C53CB" w:rsidRDefault="00D8569F" w:rsidP="00FD1712">
      <w:pPr>
        <w:spacing w:after="0" w:line="240" w:lineRule="auto"/>
        <w:jc w:val="both"/>
        <w:rPr>
          <w:rFonts w:ascii="Times New Roman" w:hAnsi="Times New Roman"/>
        </w:rPr>
      </w:pPr>
    </w:p>
    <w:p w:rsidR="00D8569F" w:rsidRPr="008C53CB" w:rsidRDefault="00D8569F" w:rsidP="0025504F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5" w:name="_Hlk85027006"/>
      <w:r w:rsidRPr="008C53CB">
        <w:rPr>
          <w:rFonts w:ascii="Times New Roman" w:hAnsi="Times New Roman"/>
          <w:b/>
          <w:bCs/>
          <w:sz w:val="20"/>
          <w:szCs w:val="20"/>
          <w:u w:val="single"/>
        </w:rPr>
        <w:t>III.14.  Świadczenie usług medycznych przez pielęgniarkę anestezjologiczna w Zakładzie Diagnostyki Obrazowej;</w:t>
      </w:r>
    </w:p>
    <w:bookmarkEnd w:id="25"/>
    <w:p w:rsidR="00D8569F" w:rsidRPr="008C53CB" w:rsidRDefault="00D8569F" w:rsidP="0025504F">
      <w:pPr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shd w:val="clear" w:color="auto" w:fill="FFFFFF"/>
        </w:rPr>
        <w:t xml:space="preserve">Przedmiotem konkursu jest udzielanie świadczeń zdrowotnych przez </w:t>
      </w:r>
      <w:r w:rsidRPr="008C53CB">
        <w:rPr>
          <w:rFonts w:ascii="Times New Roman" w:hAnsi="Times New Roman"/>
          <w:bCs/>
        </w:rPr>
        <w:t xml:space="preserve"> pielęgniarkę anestezjologiczną  w lokalizacji Gdyni </w:t>
      </w:r>
      <w:r w:rsidRPr="008C53CB">
        <w:rPr>
          <w:rFonts w:ascii="Times New Roman" w:hAnsi="Times New Roman"/>
        </w:rPr>
        <w:t>przy ul. Powstania Styczniowego 1</w:t>
      </w:r>
      <w:r w:rsidRPr="008C53CB">
        <w:rPr>
          <w:rFonts w:ascii="Times New Roman" w:hAnsi="Times New Roman"/>
          <w:bCs/>
        </w:rPr>
        <w:t xml:space="preserve"> w Zakładzie Diagnostyki Obrazowej</w:t>
      </w:r>
      <w:r w:rsidRPr="008C53CB">
        <w:rPr>
          <w:rFonts w:ascii="Times New Roman" w:hAnsi="Times New Roman"/>
        </w:rPr>
        <w:t>,</w:t>
      </w:r>
      <w:r w:rsidRPr="008C53CB">
        <w:rPr>
          <w:rFonts w:ascii="Times New Roman" w:hAnsi="Times New Roman"/>
          <w:bCs/>
        </w:rPr>
        <w:t xml:space="preserve"> zgodnie z harmonogramem ustalonym przez Udzielającego zamówienia..</w:t>
      </w:r>
    </w:p>
    <w:p w:rsidR="00D8569F" w:rsidRPr="008C53CB" w:rsidRDefault="00D8569F" w:rsidP="0025504F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8C53CB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 220 godzin.  </w:t>
      </w:r>
    </w:p>
    <w:p w:rsidR="00D8569F" w:rsidRPr="008C53CB" w:rsidRDefault="00D8569F" w:rsidP="0025504F">
      <w:pPr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8C53CB">
        <w:rPr>
          <w:rFonts w:ascii="Times New Roman" w:hAnsi="Times New Roman"/>
          <w:bCs/>
          <w:shd w:val="clear" w:color="auto" w:fill="FFFFFF"/>
        </w:rPr>
        <w:t xml:space="preserve">3 </w:t>
      </w:r>
      <w:r w:rsidRPr="008C53CB">
        <w:rPr>
          <w:rFonts w:ascii="Times New Roman" w:hAnsi="Times New Roman"/>
          <w:bCs/>
        </w:rPr>
        <w:t>do niniejszych Szczegółowych Warunków Konkursu Ofert.</w:t>
      </w:r>
    </w:p>
    <w:p w:rsidR="00D8569F" w:rsidRPr="008C53CB" w:rsidRDefault="00D8569F" w:rsidP="0025504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D8569F" w:rsidRPr="008C53CB" w:rsidRDefault="00D8569F" w:rsidP="0025504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8C53CB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D8569F" w:rsidRPr="008C53CB" w:rsidRDefault="00D8569F" w:rsidP="00FD1712">
      <w:pPr>
        <w:spacing w:after="0" w:line="240" w:lineRule="auto"/>
        <w:jc w:val="both"/>
        <w:rPr>
          <w:rFonts w:ascii="Times New Roman" w:hAnsi="Times New Roman"/>
        </w:rPr>
      </w:pPr>
    </w:p>
    <w:p w:rsidR="00D8569F" w:rsidRPr="008C53CB" w:rsidRDefault="00D8569F" w:rsidP="0025504F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6" w:name="_Hlk85027108"/>
      <w:bookmarkStart w:id="27" w:name="_Hlk85027134"/>
      <w:r w:rsidRPr="008C53CB">
        <w:rPr>
          <w:rFonts w:ascii="Times New Roman" w:hAnsi="Times New Roman"/>
          <w:b/>
          <w:bCs/>
          <w:sz w:val="20"/>
          <w:szCs w:val="20"/>
          <w:u w:val="single"/>
        </w:rPr>
        <w:t xml:space="preserve">III.15. Świadczenie usług medycznych przez pielęgniarkę  w </w:t>
      </w:r>
      <w:r w:rsidRPr="008C53CB">
        <w:rPr>
          <w:rFonts w:ascii="Times New Roman" w:hAnsi="Times New Roman"/>
          <w:b/>
          <w:bCs/>
          <w:u w:val="single"/>
        </w:rPr>
        <w:t>Oddziale Pulmonologicznym;</w:t>
      </w:r>
    </w:p>
    <w:bookmarkEnd w:id="26"/>
    <w:p w:rsidR="00D8569F" w:rsidRPr="008C53CB" w:rsidRDefault="00D8569F" w:rsidP="0025504F">
      <w:pPr>
        <w:spacing w:after="40" w:line="240" w:lineRule="auto"/>
        <w:jc w:val="both"/>
        <w:rPr>
          <w:rFonts w:ascii="Times New Roman" w:hAnsi="Times New Roman"/>
          <w:bCs/>
          <w:u w:val="single"/>
        </w:rPr>
      </w:pPr>
      <w:r w:rsidRPr="008C53CB">
        <w:rPr>
          <w:rFonts w:ascii="Times New Roman" w:hAnsi="Times New Roman"/>
          <w:shd w:val="clear" w:color="auto" w:fill="FFFFFF"/>
        </w:rPr>
        <w:t xml:space="preserve">Przedmiotem konkursu jest udzielanie świadczeń zdrowotnych przez </w:t>
      </w:r>
      <w:r w:rsidRPr="008C53CB">
        <w:rPr>
          <w:rFonts w:ascii="Times New Roman" w:hAnsi="Times New Roman"/>
          <w:bCs/>
        </w:rPr>
        <w:t xml:space="preserve"> pielęgniarki  w lokalizacji Gdyni </w:t>
      </w:r>
      <w:r w:rsidRPr="008C53CB">
        <w:rPr>
          <w:rFonts w:ascii="Times New Roman" w:hAnsi="Times New Roman"/>
        </w:rPr>
        <w:t>przy ul. Powstania Styczniowego 1</w:t>
      </w:r>
      <w:r w:rsidRPr="008C53CB">
        <w:rPr>
          <w:rFonts w:ascii="Times New Roman" w:hAnsi="Times New Roman"/>
          <w:bCs/>
        </w:rPr>
        <w:t xml:space="preserve"> w Oddziale </w:t>
      </w:r>
      <w:r w:rsidRPr="00A10D61">
        <w:rPr>
          <w:rFonts w:ascii="Times New Roman" w:hAnsi="Times New Roman"/>
          <w:bCs/>
        </w:rPr>
        <w:t>Pulmonologicznym</w:t>
      </w:r>
      <w:r w:rsidRPr="008C53CB">
        <w:rPr>
          <w:rFonts w:ascii="Times New Roman" w:hAnsi="Times New Roman"/>
        </w:rPr>
        <w:t>,</w:t>
      </w:r>
      <w:r w:rsidRPr="008C53CB">
        <w:rPr>
          <w:rFonts w:ascii="Times New Roman" w:hAnsi="Times New Roman"/>
          <w:bCs/>
        </w:rPr>
        <w:t xml:space="preserve"> w ramach dyżurów trwających do 24 godzin,</w:t>
      </w:r>
      <w:r w:rsidRPr="008C53CB">
        <w:rPr>
          <w:rFonts w:ascii="Times New Roman" w:hAnsi="Times New Roman"/>
        </w:rPr>
        <w:t xml:space="preserve"> zgodnie z harmonogramem ustalonym przez Udzielającego zamówienia</w:t>
      </w:r>
      <w:r w:rsidRPr="008C53CB">
        <w:rPr>
          <w:rFonts w:ascii="Times New Roman" w:hAnsi="Times New Roman"/>
          <w:bCs/>
        </w:rPr>
        <w:t>.</w:t>
      </w:r>
    </w:p>
    <w:p w:rsidR="00D8569F" w:rsidRPr="008C53CB" w:rsidRDefault="00D8569F" w:rsidP="0025504F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8C53CB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 550 godzin.  </w:t>
      </w:r>
    </w:p>
    <w:p w:rsidR="00D8569F" w:rsidRPr="008C53CB" w:rsidRDefault="00D8569F" w:rsidP="0025504F">
      <w:pPr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8C53CB">
        <w:rPr>
          <w:rFonts w:ascii="Times New Roman" w:hAnsi="Times New Roman"/>
          <w:bCs/>
          <w:shd w:val="clear" w:color="auto" w:fill="FFFFFF"/>
        </w:rPr>
        <w:t xml:space="preserve">3 </w:t>
      </w:r>
      <w:r w:rsidRPr="008C53CB">
        <w:rPr>
          <w:rFonts w:ascii="Times New Roman" w:hAnsi="Times New Roman"/>
          <w:bCs/>
        </w:rPr>
        <w:t>do niniejszych Szczegółowych Warunków Konkursu Ofert.</w:t>
      </w:r>
    </w:p>
    <w:p w:rsidR="00D8569F" w:rsidRPr="008C53CB" w:rsidRDefault="00D8569F" w:rsidP="0025504F">
      <w:pPr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D8569F" w:rsidRPr="008C53CB" w:rsidRDefault="00D8569F" w:rsidP="0025504F">
      <w:pPr>
        <w:spacing w:after="40" w:line="240" w:lineRule="auto"/>
        <w:jc w:val="both"/>
        <w:rPr>
          <w:rFonts w:ascii="Times New Roman" w:hAnsi="Times New Roman"/>
          <w:bCs/>
          <w:u w:val="single"/>
        </w:rPr>
      </w:pPr>
      <w:r w:rsidRPr="008C53CB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</w:t>
      </w:r>
    </w:p>
    <w:bookmarkEnd w:id="27"/>
    <w:p w:rsidR="00D8569F" w:rsidRPr="008C53CB" w:rsidRDefault="00D8569F" w:rsidP="0025504F">
      <w:pPr>
        <w:spacing w:after="0" w:line="240" w:lineRule="auto"/>
        <w:jc w:val="both"/>
        <w:rPr>
          <w:rFonts w:ascii="Times New Roman" w:hAnsi="Times New Roman"/>
        </w:rPr>
      </w:pPr>
    </w:p>
    <w:p w:rsidR="00D8569F" w:rsidRPr="008C53CB" w:rsidRDefault="00D8569F" w:rsidP="006066BE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8" w:name="_Hlk85027228"/>
      <w:bookmarkStart w:id="29" w:name="_Hlk85027517"/>
      <w:r w:rsidRPr="008C53CB">
        <w:rPr>
          <w:rFonts w:ascii="Times New Roman" w:hAnsi="Times New Roman"/>
          <w:b/>
          <w:bCs/>
          <w:sz w:val="20"/>
          <w:szCs w:val="20"/>
          <w:u w:val="single"/>
        </w:rPr>
        <w:t xml:space="preserve">III.16. Świadczenie usług medycznych przez pielęgniarkę  w </w:t>
      </w:r>
      <w:r w:rsidRPr="008C53CB">
        <w:rPr>
          <w:rFonts w:ascii="Times New Roman" w:hAnsi="Times New Roman"/>
          <w:b/>
          <w:bCs/>
          <w:u w:val="single"/>
        </w:rPr>
        <w:t>Oddziale Okulistycznym;</w:t>
      </w:r>
    </w:p>
    <w:bookmarkEnd w:id="28"/>
    <w:p w:rsidR="00D8569F" w:rsidRPr="008C53CB" w:rsidRDefault="00D8569F" w:rsidP="006066BE">
      <w:pPr>
        <w:spacing w:after="40" w:line="240" w:lineRule="auto"/>
        <w:jc w:val="both"/>
        <w:rPr>
          <w:rFonts w:ascii="Times New Roman" w:hAnsi="Times New Roman"/>
          <w:bCs/>
          <w:u w:val="single"/>
        </w:rPr>
      </w:pPr>
      <w:r w:rsidRPr="008C53CB">
        <w:rPr>
          <w:rFonts w:ascii="Times New Roman" w:hAnsi="Times New Roman"/>
          <w:shd w:val="clear" w:color="auto" w:fill="FFFFFF"/>
        </w:rPr>
        <w:t xml:space="preserve">Przedmiotem konkursu jest udzielanie świadczeń zdrowotnych przez </w:t>
      </w:r>
      <w:r w:rsidRPr="008C53CB">
        <w:rPr>
          <w:rFonts w:ascii="Times New Roman" w:hAnsi="Times New Roman"/>
          <w:bCs/>
        </w:rPr>
        <w:t xml:space="preserve"> pielęgniarki  w lokalizacji Gdyni </w:t>
      </w:r>
      <w:r w:rsidRPr="008C53CB">
        <w:rPr>
          <w:rFonts w:ascii="Times New Roman" w:hAnsi="Times New Roman"/>
        </w:rPr>
        <w:t>przy ul. Powstania Styczniowego 1</w:t>
      </w:r>
      <w:r w:rsidRPr="008C53CB">
        <w:rPr>
          <w:rFonts w:ascii="Times New Roman" w:hAnsi="Times New Roman"/>
          <w:bCs/>
        </w:rPr>
        <w:t xml:space="preserve"> w Oddziale </w:t>
      </w:r>
      <w:r w:rsidRPr="00A10D61">
        <w:rPr>
          <w:rFonts w:ascii="Times New Roman" w:hAnsi="Times New Roman"/>
          <w:bCs/>
        </w:rPr>
        <w:t>Okulistycznym</w:t>
      </w:r>
      <w:r w:rsidRPr="008C53CB">
        <w:rPr>
          <w:rFonts w:ascii="Times New Roman" w:hAnsi="Times New Roman"/>
        </w:rPr>
        <w:t>,</w:t>
      </w:r>
      <w:r w:rsidRPr="008C53CB">
        <w:rPr>
          <w:rFonts w:ascii="Times New Roman" w:hAnsi="Times New Roman"/>
          <w:bCs/>
        </w:rPr>
        <w:t xml:space="preserve"> w ramach dyżurów trwających do 24 godzin,</w:t>
      </w:r>
      <w:r w:rsidRPr="008C53CB">
        <w:rPr>
          <w:rFonts w:ascii="Times New Roman" w:hAnsi="Times New Roman"/>
        </w:rPr>
        <w:t xml:space="preserve"> zgodnie z harmonogramem ustalonym przez Udzielającego zamówienia</w:t>
      </w:r>
      <w:r w:rsidRPr="008C53CB">
        <w:rPr>
          <w:rFonts w:ascii="Times New Roman" w:hAnsi="Times New Roman"/>
          <w:bCs/>
        </w:rPr>
        <w:t>.</w:t>
      </w:r>
    </w:p>
    <w:p w:rsidR="00D8569F" w:rsidRPr="008C53CB" w:rsidRDefault="00D8569F" w:rsidP="006066BE">
      <w:pPr>
        <w:spacing w:after="40" w:line="240" w:lineRule="auto"/>
        <w:jc w:val="both"/>
        <w:rPr>
          <w:rFonts w:ascii="Times New Roman" w:hAnsi="Times New Roman"/>
          <w:u w:val="single"/>
        </w:rPr>
      </w:pPr>
      <w:bookmarkStart w:id="30" w:name="_Hlk85031073"/>
      <w:r w:rsidRPr="008C53CB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 160 godzin.  </w:t>
      </w:r>
    </w:p>
    <w:p w:rsidR="00D8569F" w:rsidRPr="008C53CB" w:rsidRDefault="00D8569F" w:rsidP="006066BE">
      <w:pPr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8C53CB">
        <w:rPr>
          <w:rFonts w:ascii="Times New Roman" w:hAnsi="Times New Roman"/>
          <w:bCs/>
          <w:shd w:val="clear" w:color="auto" w:fill="FFFFFF"/>
        </w:rPr>
        <w:t xml:space="preserve">3 </w:t>
      </w:r>
      <w:r w:rsidRPr="008C53CB">
        <w:rPr>
          <w:rFonts w:ascii="Times New Roman" w:hAnsi="Times New Roman"/>
          <w:bCs/>
        </w:rPr>
        <w:t>do niniejszych Szczegółowych Warunków Konkursu Ofert.</w:t>
      </w:r>
    </w:p>
    <w:p w:rsidR="00D8569F" w:rsidRPr="008C53CB" w:rsidRDefault="00D8569F" w:rsidP="006066BE">
      <w:pPr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D8569F" w:rsidRPr="008C53CB" w:rsidRDefault="00D8569F" w:rsidP="006066BE">
      <w:pPr>
        <w:spacing w:after="40" w:line="240" w:lineRule="auto"/>
        <w:jc w:val="both"/>
        <w:rPr>
          <w:rFonts w:ascii="Times New Roman" w:hAnsi="Times New Roman"/>
          <w:bCs/>
          <w:u w:val="single"/>
        </w:rPr>
      </w:pPr>
      <w:r w:rsidRPr="008C53CB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</w:t>
      </w:r>
      <w:bookmarkEnd w:id="30"/>
    </w:p>
    <w:bookmarkEnd w:id="29"/>
    <w:p w:rsidR="00D8569F" w:rsidRPr="008C53CB" w:rsidRDefault="00D8569F" w:rsidP="00FD1712">
      <w:pPr>
        <w:spacing w:after="0" w:line="240" w:lineRule="auto"/>
        <w:jc w:val="both"/>
        <w:rPr>
          <w:rFonts w:ascii="Times New Roman" w:hAnsi="Times New Roman"/>
        </w:rPr>
      </w:pPr>
    </w:p>
    <w:p w:rsidR="00D8569F" w:rsidRPr="008C53CB" w:rsidRDefault="00D8569F" w:rsidP="006066BE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1" w:name="_Hlk85027630"/>
      <w:r w:rsidRPr="008C53CB">
        <w:rPr>
          <w:rFonts w:ascii="Times New Roman" w:hAnsi="Times New Roman"/>
          <w:b/>
          <w:bCs/>
          <w:sz w:val="20"/>
          <w:szCs w:val="20"/>
          <w:u w:val="single"/>
        </w:rPr>
        <w:t xml:space="preserve">III.17. Świadczenie usług medycznych przez pielęgniarkę  w </w:t>
      </w:r>
      <w:r w:rsidRPr="008C53CB">
        <w:rPr>
          <w:rFonts w:ascii="Times New Roman" w:hAnsi="Times New Roman"/>
          <w:b/>
          <w:bCs/>
          <w:u w:val="single"/>
        </w:rPr>
        <w:t>Zakładzie Medycyny Nuklearnej;</w:t>
      </w:r>
    </w:p>
    <w:bookmarkEnd w:id="31"/>
    <w:p w:rsidR="00D8569F" w:rsidRPr="008C53CB" w:rsidRDefault="00D8569F" w:rsidP="006066BE">
      <w:pPr>
        <w:spacing w:after="40" w:line="240" w:lineRule="auto"/>
        <w:jc w:val="both"/>
        <w:rPr>
          <w:rFonts w:ascii="Times New Roman" w:hAnsi="Times New Roman"/>
          <w:bCs/>
          <w:u w:val="single"/>
        </w:rPr>
      </w:pPr>
      <w:r w:rsidRPr="008C53CB">
        <w:rPr>
          <w:rFonts w:ascii="Times New Roman" w:hAnsi="Times New Roman"/>
          <w:shd w:val="clear" w:color="auto" w:fill="FFFFFF"/>
        </w:rPr>
        <w:t xml:space="preserve">Przedmiotem konkursu jest udzielanie świadczeń zdrowotnych przez </w:t>
      </w:r>
      <w:r w:rsidRPr="008C53CB">
        <w:rPr>
          <w:rFonts w:ascii="Times New Roman" w:hAnsi="Times New Roman"/>
          <w:bCs/>
        </w:rPr>
        <w:t xml:space="preserve"> pielęgniarki  w lokalizacji Gdyni </w:t>
      </w:r>
      <w:r w:rsidRPr="008C53CB">
        <w:rPr>
          <w:rFonts w:ascii="Times New Roman" w:hAnsi="Times New Roman"/>
        </w:rPr>
        <w:t>przy ul. Powstania Styczniowego 1</w:t>
      </w:r>
      <w:r w:rsidRPr="008C53CB">
        <w:rPr>
          <w:rFonts w:ascii="Times New Roman" w:hAnsi="Times New Roman"/>
          <w:bCs/>
        </w:rPr>
        <w:t xml:space="preserve"> w Zakładzie Medycyny Nuklearnej</w:t>
      </w:r>
      <w:r w:rsidRPr="008C53CB">
        <w:rPr>
          <w:rFonts w:ascii="Times New Roman" w:hAnsi="Times New Roman"/>
        </w:rPr>
        <w:t>,</w:t>
      </w:r>
      <w:r w:rsidRPr="008C53CB">
        <w:rPr>
          <w:rFonts w:ascii="Times New Roman" w:hAnsi="Times New Roman"/>
          <w:bCs/>
        </w:rPr>
        <w:t xml:space="preserve"> </w:t>
      </w:r>
      <w:r w:rsidRPr="008C53CB">
        <w:rPr>
          <w:rFonts w:ascii="Times New Roman" w:hAnsi="Times New Roman"/>
        </w:rPr>
        <w:t>zgodnie z harmonogramem ustalonym przez Udzielającego zamówienia</w:t>
      </w:r>
      <w:r w:rsidRPr="008C53CB">
        <w:rPr>
          <w:rFonts w:ascii="Times New Roman" w:hAnsi="Times New Roman"/>
          <w:bCs/>
        </w:rPr>
        <w:t>.</w:t>
      </w:r>
    </w:p>
    <w:p w:rsidR="00D8569F" w:rsidRPr="008C53CB" w:rsidRDefault="00D8569F" w:rsidP="006066BE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8C53CB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 160 godzin.  </w:t>
      </w:r>
    </w:p>
    <w:p w:rsidR="00D8569F" w:rsidRPr="008C53CB" w:rsidRDefault="00D8569F" w:rsidP="006066BE">
      <w:pPr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8C53CB">
        <w:rPr>
          <w:rFonts w:ascii="Times New Roman" w:hAnsi="Times New Roman"/>
          <w:bCs/>
          <w:shd w:val="clear" w:color="auto" w:fill="FFFFFF"/>
        </w:rPr>
        <w:t xml:space="preserve">3 </w:t>
      </w:r>
      <w:r w:rsidRPr="008C53CB">
        <w:rPr>
          <w:rFonts w:ascii="Times New Roman" w:hAnsi="Times New Roman"/>
          <w:bCs/>
        </w:rPr>
        <w:t>do niniejszych Szczegółowych Warunków Konkursu Ofert.</w:t>
      </w:r>
    </w:p>
    <w:p w:rsidR="00D8569F" w:rsidRPr="008C53CB" w:rsidRDefault="00D8569F" w:rsidP="006066BE">
      <w:pPr>
        <w:spacing w:after="40" w:line="240" w:lineRule="auto"/>
        <w:jc w:val="both"/>
        <w:rPr>
          <w:rFonts w:ascii="Times New Roman" w:hAnsi="Times New Roman"/>
          <w:bCs/>
        </w:rPr>
      </w:pPr>
      <w:r w:rsidRPr="008C53CB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D8569F" w:rsidRPr="008C53CB" w:rsidRDefault="00D8569F" w:rsidP="006066BE">
      <w:pPr>
        <w:spacing w:after="40" w:line="240" w:lineRule="auto"/>
        <w:jc w:val="both"/>
        <w:rPr>
          <w:rFonts w:ascii="Times New Roman" w:hAnsi="Times New Roman"/>
          <w:bCs/>
        </w:rPr>
      </w:pPr>
    </w:p>
    <w:p w:rsidR="00D8569F" w:rsidRPr="00E970BA" w:rsidRDefault="00D8569F" w:rsidP="00E970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"/>
          <w:sz w:val="20"/>
          <w:szCs w:val="20"/>
          <w:u w:val="single"/>
        </w:rPr>
      </w:pPr>
      <w:bookmarkStart w:id="32" w:name="_Hlk85031113"/>
      <w:r w:rsidRPr="00E970BA">
        <w:rPr>
          <w:rFonts w:ascii="Times New Roman" w:hAnsi="Times New Roman"/>
          <w:b/>
          <w:bCs/>
          <w:kern w:val="3"/>
          <w:u w:val="single"/>
        </w:rPr>
        <w:t>III.1</w:t>
      </w:r>
      <w:r w:rsidRPr="008C53CB">
        <w:rPr>
          <w:rFonts w:ascii="Times New Roman" w:hAnsi="Times New Roman"/>
          <w:b/>
          <w:bCs/>
          <w:kern w:val="3"/>
          <w:u w:val="single"/>
        </w:rPr>
        <w:t>8</w:t>
      </w:r>
      <w:r w:rsidRPr="00E970BA">
        <w:rPr>
          <w:rFonts w:ascii="Times New Roman" w:hAnsi="Times New Roman"/>
          <w:b/>
          <w:bCs/>
          <w:kern w:val="3"/>
          <w:u w:val="single"/>
        </w:rPr>
        <w:t>. Świadczenie usług medycznych przez pielęgniarkę w Poradni Nocnej i Świątecznej Opieki Zdrowotnej –</w:t>
      </w:r>
      <w:r w:rsidRPr="008C53CB">
        <w:rPr>
          <w:rFonts w:ascii="Times New Roman" w:hAnsi="Times New Roman"/>
          <w:b/>
          <w:bCs/>
          <w:kern w:val="3"/>
          <w:u w:val="single"/>
        </w:rPr>
        <w:t xml:space="preserve"> </w:t>
      </w:r>
      <w:r w:rsidRPr="00E970BA">
        <w:rPr>
          <w:rFonts w:ascii="Times New Roman" w:hAnsi="Times New Roman"/>
          <w:b/>
          <w:bCs/>
          <w:kern w:val="3"/>
          <w:u w:val="single"/>
        </w:rPr>
        <w:t>opieka stacjonarna.</w:t>
      </w:r>
    </w:p>
    <w:bookmarkEnd w:id="32"/>
    <w:p w:rsidR="00D8569F" w:rsidRPr="00E970BA" w:rsidRDefault="00D8569F" w:rsidP="00E970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"/>
          <w:sz w:val="20"/>
          <w:szCs w:val="20"/>
        </w:rPr>
      </w:pPr>
      <w:r w:rsidRPr="00E970BA">
        <w:rPr>
          <w:rFonts w:ascii="Times New Roman" w:hAnsi="Times New Roman"/>
          <w:kern w:val="3"/>
          <w:shd w:val="clear" w:color="auto" w:fill="FFFFFF"/>
        </w:rPr>
        <w:t xml:space="preserve">Przedmiotem konkursu jest udzielanie świadczeń zdrowotnych przez pielęgniarkę </w:t>
      </w:r>
      <w:r w:rsidRPr="00E970BA">
        <w:rPr>
          <w:rFonts w:ascii="Times New Roman" w:hAnsi="Times New Roman"/>
          <w:bCs/>
          <w:kern w:val="3"/>
        </w:rPr>
        <w:t>w Poradni</w:t>
      </w:r>
      <w:r w:rsidRPr="00E970BA">
        <w:rPr>
          <w:rFonts w:ascii="Times New Roman" w:hAnsi="Times New Roman"/>
          <w:b/>
          <w:bCs/>
          <w:kern w:val="3"/>
          <w:u w:val="single"/>
        </w:rPr>
        <w:t xml:space="preserve"> </w:t>
      </w:r>
      <w:r w:rsidRPr="00E970BA">
        <w:rPr>
          <w:rFonts w:ascii="Times New Roman" w:hAnsi="Times New Roman"/>
          <w:bCs/>
          <w:kern w:val="3"/>
        </w:rPr>
        <w:t>Nocnej i Świątecznej Opieki Zdrowotnej –</w:t>
      </w:r>
      <w:r>
        <w:rPr>
          <w:rFonts w:ascii="Times New Roman" w:hAnsi="Times New Roman"/>
          <w:bCs/>
          <w:kern w:val="3"/>
        </w:rPr>
        <w:t xml:space="preserve"> </w:t>
      </w:r>
      <w:r w:rsidRPr="00E970BA">
        <w:rPr>
          <w:rFonts w:ascii="Times New Roman" w:hAnsi="Times New Roman"/>
          <w:bCs/>
          <w:kern w:val="3"/>
        </w:rPr>
        <w:t xml:space="preserve">opieka stacjonarna w lokalizacji w Gdyni </w:t>
      </w:r>
      <w:r w:rsidRPr="00E970BA">
        <w:rPr>
          <w:rFonts w:ascii="Times New Roman" w:hAnsi="Times New Roman"/>
          <w:kern w:val="3"/>
        </w:rPr>
        <w:t xml:space="preserve">przy ul. Powstania Styczniowego 1, </w:t>
      </w:r>
      <w:r w:rsidRPr="00E970BA">
        <w:rPr>
          <w:rFonts w:ascii="Times New Roman" w:hAnsi="Times New Roman"/>
          <w:bCs/>
          <w:kern w:val="3"/>
        </w:rPr>
        <w:t xml:space="preserve">w ramach dyżurów trwających do 24 godzin, </w:t>
      </w:r>
      <w:r w:rsidRPr="00E970BA">
        <w:rPr>
          <w:rFonts w:ascii="Times New Roman" w:hAnsi="Times New Roman"/>
          <w:kern w:val="3"/>
        </w:rPr>
        <w:t>zgodnie z harmonogramem ustalonym przez Udzielającego zamówienia</w:t>
      </w:r>
      <w:r w:rsidRPr="00E970BA">
        <w:rPr>
          <w:rFonts w:ascii="Times New Roman" w:hAnsi="Times New Roman"/>
          <w:bCs/>
          <w:kern w:val="3"/>
        </w:rPr>
        <w:t>.</w:t>
      </w:r>
    </w:p>
    <w:p w:rsidR="00D8569F" w:rsidRPr="009864FC" w:rsidRDefault="00D8569F" w:rsidP="004162EE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8C53CB">
        <w:rPr>
          <w:rFonts w:ascii="Times New Roman" w:hAnsi="Times New Roman"/>
          <w:u w:val="single"/>
        </w:rPr>
        <w:t>Udzielający zamówienia dysponuje do wypracowania łączną pulą godzin wynoszącą średniomiesięcznie  240 godzin.</w:t>
      </w:r>
      <w:r w:rsidRPr="009864FC">
        <w:rPr>
          <w:rFonts w:ascii="Times New Roman" w:hAnsi="Times New Roman"/>
          <w:u w:val="single"/>
        </w:rPr>
        <w:t xml:space="preserve">  </w:t>
      </w:r>
    </w:p>
    <w:p w:rsidR="00D8569F" w:rsidRPr="009864FC" w:rsidRDefault="00D8569F" w:rsidP="004162EE">
      <w:pPr>
        <w:spacing w:after="40" w:line="240" w:lineRule="auto"/>
        <w:jc w:val="both"/>
        <w:rPr>
          <w:rFonts w:ascii="Times New Roman" w:hAnsi="Times New Roman"/>
          <w:bCs/>
        </w:rPr>
      </w:pPr>
      <w:r w:rsidRPr="009864FC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9864FC">
        <w:rPr>
          <w:rFonts w:ascii="Times New Roman" w:hAnsi="Times New Roman"/>
          <w:bCs/>
          <w:shd w:val="clear" w:color="auto" w:fill="FFFFFF"/>
        </w:rPr>
        <w:t xml:space="preserve">3 </w:t>
      </w:r>
      <w:r w:rsidRPr="009864FC">
        <w:rPr>
          <w:rFonts w:ascii="Times New Roman" w:hAnsi="Times New Roman"/>
          <w:bCs/>
        </w:rPr>
        <w:t>do niniejszych Szczegółowych Warunków Konkursu Ofert.</w:t>
      </w:r>
    </w:p>
    <w:p w:rsidR="00D8569F" w:rsidRPr="009864FC" w:rsidRDefault="00D8569F" w:rsidP="004162EE">
      <w:pPr>
        <w:spacing w:after="40" w:line="240" w:lineRule="auto"/>
        <w:jc w:val="both"/>
        <w:rPr>
          <w:rFonts w:ascii="Times New Roman" w:hAnsi="Times New Roman"/>
          <w:bCs/>
        </w:rPr>
      </w:pPr>
      <w:r w:rsidRPr="009864FC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D8569F" w:rsidRPr="009864FC" w:rsidRDefault="00D8569F" w:rsidP="004162EE">
      <w:pPr>
        <w:spacing w:after="40" w:line="240" w:lineRule="auto"/>
        <w:jc w:val="both"/>
        <w:rPr>
          <w:rFonts w:ascii="Times New Roman" w:hAnsi="Times New Roman"/>
          <w:bCs/>
        </w:rPr>
      </w:pPr>
      <w:r w:rsidRPr="009864FC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</w:t>
      </w:r>
    </w:p>
    <w:p w:rsidR="00D8569F" w:rsidRDefault="00D8569F" w:rsidP="00FD1712">
      <w:pPr>
        <w:spacing w:after="0" w:line="240" w:lineRule="auto"/>
        <w:jc w:val="both"/>
        <w:rPr>
          <w:rFonts w:ascii="Times New Roman" w:hAnsi="Times New Roman"/>
        </w:rPr>
      </w:pPr>
    </w:p>
    <w:p w:rsidR="00D8569F" w:rsidRDefault="00D8569F" w:rsidP="00FD1712">
      <w:pPr>
        <w:spacing w:after="0" w:line="240" w:lineRule="auto"/>
        <w:jc w:val="both"/>
        <w:rPr>
          <w:rFonts w:ascii="Times New Roman" w:hAnsi="Times New Roman"/>
        </w:rPr>
      </w:pPr>
    </w:p>
    <w:p w:rsidR="00D8569F" w:rsidRPr="0027463E" w:rsidRDefault="00D8569F" w:rsidP="00DC09B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27463E">
        <w:rPr>
          <w:rFonts w:ascii="Times New Roman" w:hAnsi="Times New Roman"/>
          <w:b/>
          <w:spacing w:val="20"/>
          <w:u w:val="single"/>
        </w:rPr>
        <w:t xml:space="preserve">IV. </w:t>
      </w:r>
      <w:r w:rsidRPr="0027463E">
        <w:rPr>
          <w:rFonts w:ascii="Times New Roman" w:hAnsi="Times New Roman"/>
          <w:b/>
          <w:u w:val="single"/>
        </w:rPr>
        <w:t>WARUNKI UDZIAŁU W POSTĘPOWANIU KONKURSOWYM WYMAGANE OD OFERENTÓW.</w:t>
      </w:r>
    </w:p>
    <w:p w:rsidR="00D8569F" w:rsidRPr="00B03774" w:rsidRDefault="00D8569F" w:rsidP="00774EB3">
      <w:pPr>
        <w:pStyle w:val="Heading3"/>
        <w:numPr>
          <w:ilvl w:val="0"/>
          <w:numId w:val="4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2"/>
          <w:szCs w:val="22"/>
        </w:rPr>
      </w:pPr>
      <w:r w:rsidRPr="0027463E">
        <w:rPr>
          <w:rFonts w:ascii="Times New Roman" w:hAnsi="Times New Roman"/>
          <w:color w:val="auto"/>
          <w:sz w:val="22"/>
          <w:szCs w:val="22"/>
        </w:rPr>
        <w:t xml:space="preserve">Oferty na wykonywanie świadczeń zdrowotnych mogą składać osoby legitymujące się </w:t>
      </w:r>
      <w:r w:rsidRPr="00B03774">
        <w:rPr>
          <w:rFonts w:ascii="Times New Roman" w:hAnsi="Times New Roman"/>
          <w:color w:val="auto"/>
          <w:sz w:val="22"/>
          <w:szCs w:val="22"/>
        </w:rPr>
        <w:t>nabyciem fachowych kwalifikacji pielęgniarki/położne, które:</w:t>
      </w:r>
    </w:p>
    <w:p w:rsidR="00D8569F" w:rsidRDefault="00D8569F" w:rsidP="004D43A0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4162EE">
        <w:rPr>
          <w:rFonts w:ascii="Times New Roman" w:hAnsi="Times New Roman"/>
        </w:rPr>
        <w:t xml:space="preserve">są uprawnione do udzielania świadczeń zdrowotnych zgodnie z przedmiotem konkursu  zgodnie z ustawą z dnia 15 kwietnia 2011 r. o działalności leczniczej (t.j. Dz.U. z 2021 r. 711) i pozostałych przepisach, tj. wykonują działalność w formie praktyki zawodowej stosownie do art. 5 ust. 2 pkt 2) ustawy z dnia 15 kwietnia 2011 r. o działalności leczniczej </w:t>
      </w:r>
      <w:r w:rsidRPr="00551642">
        <w:rPr>
          <w:rFonts w:ascii="Times New Roman" w:hAnsi="Times New Roman"/>
        </w:rPr>
        <w:t>(t.j. Dz.U.</w:t>
      </w:r>
      <w:r>
        <w:rPr>
          <w:rFonts w:ascii="Times New Roman" w:hAnsi="Times New Roman"/>
        </w:rPr>
        <w:t xml:space="preserve"> z 2021 r. 711</w:t>
      </w:r>
      <w:r w:rsidRPr="00551642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</w:p>
    <w:p w:rsidR="00D8569F" w:rsidRPr="004162EE" w:rsidRDefault="00D8569F" w:rsidP="004D43A0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4162EE">
        <w:rPr>
          <w:rFonts w:ascii="Times New Roman" w:hAnsi="Times New Roman"/>
        </w:rPr>
        <w:t xml:space="preserve">spełniają warunki wymagane art. 19 ust. 4, 5 lub 6 ustawy z dnia 15 kwietnia 2011 r. o działalności leczniczej </w:t>
      </w:r>
      <w:r w:rsidRPr="00551642">
        <w:rPr>
          <w:rFonts w:ascii="Times New Roman" w:hAnsi="Times New Roman"/>
        </w:rPr>
        <w:t>(t.j. Dz.U.</w:t>
      </w:r>
      <w:r>
        <w:rPr>
          <w:rFonts w:ascii="Times New Roman" w:hAnsi="Times New Roman"/>
        </w:rPr>
        <w:t xml:space="preserve"> z 2021 r. 711</w:t>
      </w:r>
      <w:r w:rsidRPr="00551642">
        <w:rPr>
          <w:rFonts w:ascii="Times New Roman" w:hAnsi="Times New Roman"/>
        </w:rPr>
        <w:t xml:space="preserve">) </w:t>
      </w:r>
      <w:r w:rsidRPr="004162EE">
        <w:rPr>
          <w:rFonts w:ascii="Times New Roman" w:hAnsi="Times New Roman"/>
        </w:rPr>
        <w:t>tj:</w:t>
      </w:r>
    </w:p>
    <w:p w:rsidR="00D8569F" w:rsidRPr="00B03774" w:rsidRDefault="00D8569F" w:rsidP="00B03774">
      <w:pPr>
        <w:numPr>
          <w:ilvl w:val="0"/>
          <w:numId w:val="3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</w:rPr>
      </w:pPr>
      <w:r w:rsidRPr="00B03774">
        <w:rPr>
          <w:rFonts w:ascii="Times New Roman" w:hAnsi="Times New Roman"/>
          <w:lang w:eastAsia="pl-PL"/>
        </w:rPr>
        <w:t xml:space="preserve">posiadają prawo wykonywania zawodu pielęgniarki </w:t>
      </w:r>
      <w:r w:rsidRPr="00B03774">
        <w:rPr>
          <w:rFonts w:ascii="Times New Roman" w:hAnsi="Times New Roman"/>
          <w:shd w:val="clear" w:color="auto" w:fill="FFFFFF"/>
          <w:lang w:eastAsia="pl-PL"/>
        </w:rPr>
        <w:t>/ lub odpowiednio do składanej oferty - położnej</w:t>
      </w:r>
      <w:r w:rsidRPr="00B03774">
        <w:rPr>
          <w:rFonts w:ascii="Times New Roman" w:hAnsi="Times New Roman"/>
          <w:lang w:eastAsia="pl-PL"/>
        </w:rPr>
        <w:t>;</w:t>
      </w:r>
    </w:p>
    <w:p w:rsidR="00D8569F" w:rsidRPr="00B03774" w:rsidRDefault="00D8569F" w:rsidP="00B03774">
      <w:pPr>
        <w:numPr>
          <w:ilvl w:val="0"/>
          <w:numId w:val="3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</w:rPr>
      </w:pPr>
      <w:r w:rsidRPr="00B03774">
        <w:rPr>
          <w:rFonts w:ascii="Times New Roman" w:hAnsi="Times New Roman"/>
          <w:lang w:eastAsia="pl-PL"/>
        </w:rPr>
        <w:t>nie mogą być:</w:t>
      </w:r>
    </w:p>
    <w:p w:rsidR="00D8569F" w:rsidRPr="00B03774" w:rsidRDefault="00D8569F" w:rsidP="00B03774">
      <w:pPr>
        <w:pStyle w:val="ListParagraph"/>
        <w:numPr>
          <w:ilvl w:val="0"/>
          <w:numId w:val="38"/>
        </w:numPr>
        <w:spacing w:after="0" w:line="240" w:lineRule="auto"/>
        <w:ind w:left="1068"/>
        <w:jc w:val="both"/>
        <w:rPr>
          <w:rFonts w:ascii="Times New Roman" w:hAnsi="Times New Roman"/>
          <w:lang w:eastAsia="pl-PL"/>
        </w:rPr>
      </w:pPr>
      <w:r w:rsidRPr="00B03774">
        <w:rPr>
          <w:rFonts w:ascii="Times New Roman" w:hAnsi="Times New Roman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D8569F" w:rsidRPr="00B03774" w:rsidRDefault="00D8569F" w:rsidP="00B03774">
      <w:pPr>
        <w:pStyle w:val="ListParagraph"/>
        <w:numPr>
          <w:ilvl w:val="0"/>
          <w:numId w:val="38"/>
        </w:numPr>
        <w:spacing w:after="0" w:line="240" w:lineRule="auto"/>
        <w:ind w:left="1068"/>
        <w:jc w:val="both"/>
        <w:rPr>
          <w:rFonts w:ascii="Times New Roman" w:hAnsi="Times New Roman"/>
          <w:lang w:eastAsia="pl-PL"/>
        </w:rPr>
      </w:pPr>
      <w:r w:rsidRPr="00B03774">
        <w:rPr>
          <w:rFonts w:ascii="Times New Roman" w:hAnsi="Times New Roman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D8569F" w:rsidRPr="00B03774" w:rsidRDefault="00D8569F" w:rsidP="00B03774">
      <w:pPr>
        <w:pStyle w:val="ListParagraph"/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B03774">
        <w:rPr>
          <w:rFonts w:ascii="Times New Roman" w:hAnsi="Times New Roman"/>
          <w:lang w:eastAsia="pl-PL"/>
        </w:rPr>
        <w:t>nie mogą mieć przerwy w wykonywaniu zawodu łącznie przez okres dłuższy niż 5 lat w okresie ostatnich 6 lat poprzedzających wniosek o wpis;</w:t>
      </w:r>
    </w:p>
    <w:p w:rsidR="00D8569F" w:rsidRPr="00B03774" w:rsidRDefault="00D8569F" w:rsidP="00B03774">
      <w:pPr>
        <w:pStyle w:val="ListParagraph"/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B03774">
        <w:rPr>
          <w:rFonts w:ascii="Times New Roman" w:hAnsi="Times New Roman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D8569F" w:rsidRPr="00B03774" w:rsidRDefault="00D8569F" w:rsidP="000A53D6">
      <w:pPr>
        <w:pStyle w:val="ListParagraph"/>
        <w:numPr>
          <w:ilvl w:val="0"/>
          <w:numId w:val="37"/>
        </w:numPr>
        <w:spacing w:after="0" w:line="240" w:lineRule="auto"/>
        <w:ind w:left="720"/>
        <w:rPr>
          <w:rFonts w:ascii="Times New Roman" w:hAnsi="Times New Roman"/>
          <w:lang w:eastAsia="pl-PL"/>
        </w:rPr>
      </w:pPr>
      <w:r w:rsidRPr="00B03774">
        <w:rPr>
          <w:rFonts w:ascii="Times New Roman" w:hAnsi="Times New Roman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:rsidR="00D8569F" w:rsidRDefault="00D8569F" w:rsidP="0091428B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03774">
        <w:rPr>
          <w:rFonts w:ascii="Times New Roman" w:hAnsi="Times New Roman"/>
        </w:rPr>
        <w:t>potwierdzą dyspozycyjność do świadczenia usług objętych konkursem w zakresie składanej oferty</w:t>
      </w:r>
      <w:r>
        <w:rPr>
          <w:rFonts w:ascii="Times New Roman" w:hAnsi="Times New Roman"/>
        </w:rPr>
        <w:t>;</w:t>
      </w:r>
    </w:p>
    <w:p w:rsidR="00D8569F" w:rsidRPr="00A10D61" w:rsidRDefault="00D8569F" w:rsidP="00A10D61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u w:val="single"/>
        </w:rPr>
      </w:pPr>
      <w:bookmarkStart w:id="33" w:name="_Hlk85035592"/>
      <w:r w:rsidRPr="00A10D61">
        <w:rPr>
          <w:rFonts w:ascii="Times New Roman" w:hAnsi="Times New Roman"/>
          <w:u w:val="single"/>
          <w:shd w:val="clear" w:color="auto" w:fill="FFFFFF"/>
        </w:rPr>
        <w:t>d</w:t>
      </w:r>
      <w:r w:rsidRPr="00A10D61">
        <w:rPr>
          <w:rFonts w:ascii="Times New Roman" w:hAnsi="Times New Roman"/>
          <w:u w:val="single"/>
        </w:rPr>
        <w:t xml:space="preserve">la zakresów </w:t>
      </w:r>
      <w:r w:rsidRPr="00A10D61">
        <w:rPr>
          <w:rFonts w:ascii="Times New Roman" w:hAnsi="Times New Roman"/>
          <w:b/>
          <w:u w:val="single"/>
        </w:rPr>
        <w:t>III.1 i III.14</w:t>
      </w:r>
      <w:r w:rsidRPr="00A10D61">
        <w:rPr>
          <w:rFonts w:ascii="Times New Roman" w:hAnsi="Times New Roman"/>
          <w:u w:val="single"/>
        </w:rPr>
        <w:t xml:space="preserve"> oferty na wykonywanie świadczeń zdrowotnych mogą składać </w:t>
      </w:r>
      <w:r w:rsidRPr="00A10D61">
        <w:rPr>
          <w:rFonts w:ascii="Times New Roman" w:hAnsi="Times New Roman"/>
          <w:u w:val="single"/>
          <w:lang w:eastAsia="pl-PL"/>
        </w:rPr>
        <w:t xml:space="preserve">osoby legitymujące się nabyciem </w:t>
      </w:r>
      <w:r w:rsidRPr="00A10D61">
        <w:rPr>
          <w:rFonts w:ascii="Times New Roman" w:hAnsi="Times New Roman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A10D61">
        <w:rPr>
          <w:rFonts w:ascii="Times New Roman" w:hAnsi="Times New Roman"/>
          <w:u w:val="single"/>
          <w:shd w:val="clear" w:color="auto" w:fill="FFFFFF"/>
        </w:rPr>
        <w:t xml:space="preserve">posiadają kwalifikacje w postaci </w:t>
      </w:r>
      <w:r w:rsidRPr="00A10D61">
        <w:rPr>
          <w:rFonts w:ascii="Times New Roman" w:hAnsi="Times New Roman"/>
          <w:bCs/>
          <w:u w:val="single"/>
        </w:rPr>
        <w:t>ukończonego kursu kwalifikacyjnego lub specjalizacji w dziedzinie anestezjologii i intensywnej opieki,</w:t>
      </w:r>
    </w:p>
    <w:p w:rsidR="00D8569F" w:rsidRPr="00A10D61" w:rsidRDefault="00D8569F" w:rsidP="00A10D61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A10D61">
        <w:rPr>
          <w:rFonts w:ascii="Times New Roman" w:hAnsi="Times New Roman"/>
          <w:u w:val="single"/>
          <w:shd w:val="clear" w:color="auto" w:fill="FFFFFF"/>
        </w:rPr>
        <w:t>d</w:t>
      </w:r>
      <w:r w:rsidRPr="00A10D61">
        <w:rPr>
          <w:rFonts w:ascii="Times New Roman" w:hAnsi="Times New Roman"/>
          <w:u w:val="single"/>
        </w:rPr>
        <w:t xml:space="preserve">la zakresów  </w:t>
      </w:r>
      <w:r w:rsidRPr="00A10D61">
        <w:rPr>
          <w:rFonts w:ascii="Times New Roman" w:hAnsi="Times New Roman"/>
          <w:b/>
          <w:u w:val="single"/>
        </w:rPr>
        <w:t>III.</w:t>
      </w:r>
      <w:r>
        <w:rPr>
          <w:rFonts w:ascii="Times New Roman" w:hAnsi="Times New Roman"/>
          <w:b/>
          <w:u w:val="single"/>
        </w:rPr>
        <w:t>4</w:t>
      </w:r>
      <w:r w:rsidRPr="00A10D61">
        <w:rPr>
          <w:rFonts w:ascii="Times New Roman" w:hAnsi="Times New Roman"/>
          <w:b/>
          <w:u w:val="single"/>
        </w:rPr>
        <w:t xml:space="preserve">  i  III.1</w:t>
      </w:r>
      <w:r>
        <w:rPr>
          <w:rFonts w:ascii="Times New Roman" w:hAnsi="Times New Roman"/>
          <w:b/>
          <w:u w:val="single"/>
        </w:rPr>
        <w:t>6</w:t>
      </w:r>
      <w:r w:rsidRPr="00A10D61">
        <w:rPr>
          <w:rFonts w:ascii="Times New Roman" w:hAnsi="Times New Roman"/>
          <w:u w:val="single"/>
        </w:rPr>
        <w:t xml:space="preserve"> oferty na wykonywanie świadczeń zdrowotnych mogą składać </w:t>
      </w:r>
      <w:r w:rsidRPr="00A10D61">
        <w:rPr>
          <w:rFonts w:ascii="Times New Roman" w:hAnsi="Times New Roman"/>
          <w:u w:val="single"/>
          <w:lang w:eastAsia="pl-PL"/>
        </w:rPr>
        <w:t xml:space="preserve">osoby legitymujące się nabyciem </w:t>
      </w:r>
      <w:r w:rsidRPr="00A10D61">
        <w:rPr>
          <w:rFonts w:ascii="Times New Roman" w:hAnsi="Times New Roman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A10D61">
        <w:rPr>
          <w:rFonts w:ascii="Times New Roman" w:hAnsi="Times New Roman"/>
          <w:u w:val="single"/>
          <w:shd w:val="clear" w:color="auto" w:fill="FFFFFF"/>
        </w:rPr>
        <w:t>posiadają</w:t>
      </w:r>
      <w:r>
        <w:rPr>
          <w:rFonts w:ascii="Times New Roman" w:hAnsi="Times New Roman"/>
          <w:u w:val="single"/>
          <w:shd w:val="clear" w:color="auto" w:fill="FFFFFF"/>
        </w:rPr>
        <w:t xml:space="preserve"> </w:t>
      </w:r>
      <w:r w:rsidRPr="00A10D61">
        <w:rPr>
          <w:rFonts w:ascii="Times New Roman" w:hAnsi="Times New Roman"/>
          <w:u w:val="single"/>
          <w:shd w:val="clear" w:color="auto" w:fill="FFFFFF"/>
        </w:rPr>
        <w:t xml:space="preserve">kwalifikacje w postaci </w:t>
      </w:r>
      <w:r w:rsidRPr="00A10D61">
        <w:rPr>
          <w:rFonts w:ascii="Times New Roman" w:hAnsi="Times New Roman"/>
          <w:bCs/>
          <w:u w:val="single"/>
        </w:rPr>
        <w:t>ukończonego kursu kwalifikacyjnego lub specjalizacji w dziedzinie pielęgniarstwa operacyjnego,</w:t>
      </w:r>
      <w:bookmarkEnd w:id="33"/>
    </w:p>
    <w:p w:rsidR="00D8569F" w:rsidRDefault="00D8569F" w:rsidP="00A10D61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A10D61">
        <w:rPr>
          <w:rFonts w:ascii="Times New Roman" w:hAnsi="Times New Roman"/>
        </w:rPr>
        <w:t xml:space="preserve">Ocenę spełniania warunków Udzielający zamówienia przeprowadzi na podstawie złożonych przez Oferentów oświadczeń i zobowiązań o spełnianiu tych warunków – zgodnie </w:t>
      </w:r>
      <w:r w:rsidRPr="00A10D61">
        <w:rPr>
          <w:rFonts w:ascii="Times New Roman" w:hAnsi="Times New Roman"/>
        </w:rPr>
        <w:br/>
        <w:t xml:space="preserve">z załączonymi do Szczegółowych Warunków Konkursu Ofert formularzami oświadczeń oraz w oparciu o wymagane w SWKO dokumenty wyszczególnione w punkcie V. </w:t>
      </w:r>
    </w:p>
    <w:p w:rsidR="00D8569F" w:rsidRPr="00A10D61" w:rsidRDefault="00D8569F" w:rsidP="00A10D61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bookmarkStart w:id="34" w:name="_GoBack"/>
      <w:bookmarkEnd w:id="34"/>
      <w:r w:rsidRPr="00A10D61">
        <w:rPr>
          <w:rFonts w:ascii="Times New Roman" w:hAnsi="Times New Roman"/>
        </w:rPr>
        <w:t xml:space="preserve">Oferent po podpisaniu umowy na wykonywanie świadczeń zdrowotnych nie powinien </w:t>
      </w:r>
      <w:r w:rsidRPr="00A10D61">
        <w:rPr>
          <w:rFonts w:ascii="Times New Roman" w:hAnsi="Times New Roman"/>
        </w:rPr>
        <w:br/>
        <w:t xml:space="preserve">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</w:t>
      </w:r>
      <w:r w:rsidRPr="00A10D61">
        <w:rPr>
          <w:rFonts w:ascii="Times New Roman" w:hAnsi="Times New Roman"/>
        </w:rPr>
        <w:br/>
        <w:t>o świadczenie usług zdrowotnych Oferent winien złożyć w wniosek o rozwiązanie łączącej go ze Spółką Szpitale Pomorskie umowy za porozumieniem stron.</w:t>
      </w:r>
    </w:p>
    <w:p w:rsidR="00D8569F" w:rsidRPr="00750FB7" w:rsidRDefault="00D8569F" w:rsidP="00750FB7"/>
    <w:p w:rsidR="00D8569F" w:rsidRDefault="00D8569F" w:rsidP="00EE2BAD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>V. WYMAGANIA DOTYCZĄCE OFERTY</w:t>
      </w:r>
      <w:r>
        <w:rPr>
          <w:rFonts w:ascii="Times New Roman" w:hAnsi="Times New Roman"/>
          <w:b/>
          <w:u w:val="single"/>
        </w:rPr>
        <w:t xml:space="preserve"> – WYKAZ WYMAGANYCH DOKUMENTÓW.</w:t>
      </w:r>
    </w:p>
    <w:p w:rsidR="00D8569F" w:rsidRDefault="00D8569F" w:rsidP="00EE2BAD">
      <w:pPr>
        <w:spacing w:after="0" w:line="240" w:lineRule="auto"/>
        <w:jc w:val="both"/>
        <w:rPr>
          <w:rFonts w:ascii="Times New Roman" w:hAnsi="Times New Roman"/>
        </w:rPr>
      </w:pPr>
    </w:p>
    <w:p w:rsidR="00D8569F" w:rsidRPr="00EE2BAD" w:rsidRDefault="00D8569F" w:rsidP="00EE2BAD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EE2BAD">
        <w:rPr>
          <w:rFonts w:ascii="Times New Roman" w:hAnsi="Times New Roman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D8569F" w:rsidRPr="00EE2BAD" w:rsidRDefault="00D8569F" w:rsidP="00EE2BAD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EE2BAD">
        <w:rPr>
          <w:rFonts w:ascii="Times New Roman" w:hAnsi="Times New Roman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punktowej.</w:t>
      </w:r>
    </w:p>
    <w:p w:rsidR="00D8569F" w:rsidRPr="009C2163" w:rsidRDefault="00D8569F" w:rsidP="0025166E">
      <w:pPr>
        <w:pStyle w:val="Heading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2"/>
          <w:szCs w:val="22"/>
        </w:rPr>
      </w:pPr>
      <w:r w:rsidRPr="009C2163">
        <w:rPr>
          <w:rFonts w:ascii="Times New Roman" w:hAnsi="Times New Roman"/>
          <w:color w:val="auto"/>
          <w:sz w:val="22"/>
          <w:szCs w:val="22"/>
        </w:rPr>
        <w:t xml:space="preserve">Aktualny odpis z właściwego rejestru poświadczony za zgodność z oryginałem przez osobę uprawnioną lub wydruk z Centralnej Ewidencji Działalności Gospodarczej, </w:t>
      </w:r>
    </w:p>
    <w:p w:rsidR="00D8569F" w:rsidRPr="009C2163" w:rsidRDefault="00D8569F" w:rsidP="0025166E">
      <w:pPr>
        <w:pStyle w:val="Heading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2"/>
          <w:szCs w:val="22"/>
        </w:rPr>
      </w:pPr>
      <w:r w:rsidRPr="009C2163">
        <w:rPr>
          <w:rFonts w:ascii="Times New Roman" w:hAnsi="Times New Roman"/>
          <w:color w:val="auto"/>
          <w:sz w:val="22"/>
          <w:szCs w:val="22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D8569F" w:rsidRPr="009C2163" w:rsidRDefault="00D8569F" w:rsidP="0025166E">
      <w:pPr>
        <w:pStyle w:val="Heading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2"/>
          <w:szCs w:val="22"/>
        </w:rPr>
      </w:pPr>
      <w:r w:rsidRPr="009C2163">
        <w:rPr>
          <w:rFonts w:ascii="Times New Roman" w:hAnsi="Times New Roman"/>
          <w:color w:val="auto"/>
          <w:sz w:val="22"/>
          <w:szCs w:val="22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D8569F" w:rsidRPr="00FD1712" w:rsidRDefault="00D8569F" w:rsidP="00FD1712">
      <w:pPr>
        <w:pStyle w:val="Heading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2"/>
          <w:szCs w:val="22"/>
        </w:rPr>
      </w:pPr>
      <w:r w:rsidRPr="009C2163">
        <w:rPr>
          <w:rFonts w:ascii="Times New Roman" w:hAnsi="Times New Roman"/>
          <w:color w:val="auto"/>
          <w:sz w:val="22"/>
          <w:szCs w:val="22"/>
        </w:rPr>
        <w:t>Pełnomocnictwo dla osoby podpisującej ofertę, o ile jej uprawnienia nie wynikają z dokumentu określonego w punkcie 4.</w:t>
      </w:r>
    </w:p>
    <w:p w:rsidR="00D8569F" w:rsidRPr="009C35F8" w:rsidRDefault="00D8569F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C35F8">
        <w:rPr>
          <w:rFonts w:ascii="Times New Roman" w:hAnsi="Times New Roman"/>
          <w:b/>
          <w:sz w:val="20"/>
          <w:szCs w:val="20"/>
        </w:rPr>
        <w:t xml:space="preserve">UWAGA! </w:t>
      </w:r>
    </w:p>
    <w:p w:rsidR="00D8569F" w:rsidRPr="009C35F8" w:rsidRDefault="00D8569F" w:rsidP="00251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35F8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:rsidR="00D8569F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25166E">
        <w:rPr>
          <w:rFonts w:ascii="Times New Roman" w:hAnsi="Times New Roman"/>
        </w:rPr>
        <w:t>Odpis CEIDG lub wydruk z systemu elektronicznego CEIDG k</w:t>
      </w:r>
      <w:r>
        <w:rPr>
          <w:rFonts w:ascii="Times New Roman" w:hAnsi="Times New Roman"/>
        </w:rPr>
        <w:t>ażdego ze wspólników spółki,</w:t>
      </w:r>
    </w:p>
    <w:p w:rsidR="00D8569F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25166E">
        <w:rPr>
          <w:rFonts w:ascii="Times New Roman" w:hAnsi="Times New Roman"/>
        </w:rPr>
        <w:t>Zaświadczenie o num</w:t>
      </w:r>
      <w:r>
        <w:rPr>
          <w:rFonts w:ascii="Times New Roman" w:hAnsi="Times New Roman"/>
        </w:rPr>
        <w:t>erze identyfikacyjnym REGON,</w:t>
      </w:r>
    </w:p>
    <w:p w:rsidR="00D8569F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25166E">
        <w:rPr>
          <w:rFonts w:ascii="Times New Roman" w:hAnsi="Times New Roman"/>
        </w:rPr>
        <w:t>Decyzja w</w:t>
      </w:r>
      <w:r>
        <w:rPr>
          <w:rFonts w:ascii="Times New Roman" w:hAnsi="Times New Roman"/>
        </w:rPr>
        <w:t xml:space="preserve"> sprawie nadania numeru NIP, </w:t>
      </w:r>
    </w:p>
    <w:p w:rsidR="00D8569F" w:rsidRPr="0025166E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5166E">
        <w:rPr>
          <w:rFonts w:ascii="Times New Roman" w:hAnsi="Times New Roman"/>
        </w:rPr>
        <w:t>Oświadczenie oferenta o wskazaniu osoby udzielającej</w:t>
      </w:r>
      <w:r>
        <w:rPr>
          <w:rFonts w:ascii="Times New Roman" w:hAnsi="Times New Roman"/>
        </w:rPr>
        <w:t xml:space="preserve"> świadczeń zdrowotnych w ramach zawartej </w:t>
      </w:r>
      <w:r w:rsidRPr="0025166E">
        <w:rPr>
          <w:rFonts w:ascii="Times New Roman" w:hAnsi="Times New Roman"/>
        </w:rPr>
        <w:t>umowy – poświadczone pisemnym podpisem pozostałych wspólników spółki.</w:t>
      </w:r>
    </w:p>
    <w:p w:rsidR="00D8569F" w:rsidRPr="00FD1712" w:rsidRDefault="00D8569F" w:rsidP="00FD1712">
      <w:pPr>
        <w:rPr>
          <w:rFonts w:ascii="Times New Roman" w:hAnsi="Times New Roman"/>
        </w:rPr>
      </w:pPr>
      <w:r w:rsidRPr="0025166E">
        <w:rPr>
          <w:rFonts w:ascii="Times New Roman" w:hAnsi="Times New Roman"/>
        </w:rPr>
        <w:t>*</w:t>
      </w:r>
      <w:r w:rsidRPr="0025166E">
        <w:rPr>
          <w:rFonts w:ascii="Times New Roman" w:hAnsi="Times New Roman"/>
          <w:sz w:val="18"/>
          <w:szCs w:val="18"/>
        </w:rPr>
        <w:t>Przedstawiciel Oferenta załącza stosowne pełnomocnictwo</w:t>
      </w:r>
    </w:p>
    <w:p w:rsidR="00D8569F" w:rsidRPr="00551642" w:rsidRDefault="00D8569F" w:rsidP="00AA795E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  <w:b/>
          <w:u w:val="single"/>
        </w:rPr>
        <w:t>VI. WYMAGANIA DOTYCZĄCE OFERTY - OPIS SPOSOBU PRZYGOTOWANIA OFERTY</w:t>
      </w:r>
      <w:r>
        <w:rPr>
          <w:rFonts w:ascii="Times New Roman" w:hAnsi="Times New Roman"/>
          <w:b/>
          <w:u w:val="single"/>
        </w:rPr>
        <w:t>.</w:t>
      </w:r>
    </w:p>
    <w:p w:rsidR="00D8569F" w:rsidRPr="00551642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D8569F" w:rsidRPr="00551642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Cs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D8569F" w:rsidRPr="00551642" w:rsidRDefault="00D8569F" w:rsidP="004B24A5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Oferent </w:t>
      </w:r>
      <w:r w:rsidRPr="00551642">
        <w:rPr>
          <w:rFonts w:ascii="Times New Roman" w:hAnsi="Times New Roman"/>
          <w:u w:val="single"/>
        </w:rPr>
        <w:t>może złożyć ofertę na więcej niż jeden zakres</w:t>
      </w:r>
      <w:r w:rsidRPr="00551642">
        <w:rPr>
          <w:rFonts w:ascii="Times New Roman" w:hAnsi="Times New Roman"/>
        </w:rPr>
        <w:t xml:space="preserve"> ogłoszony przez Udzielającego zamówienia. </w:t>
      </w:r>
    </w:p>
    <w:p w:rsidR="00D8569F" w:rsidRPr="00551642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Oferent może wskazać wyłącznie jeden wariant wynagrodzenia – wskazany przez Udzielającego zamówienia w formularzu oferty – w pozycji do wpisania. </w:t>
      </w:r>
    </w:p>
    <w:p w:rsidR="00D8569F" w:rsidRPr="00551642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do oświadczeń i wykazów przewidziany jest wzór – załącznik do SWKO, dokumenty te sporządza się według tych wzorów, jeżeli nie ma - Oferent sporządza go samodzielnie.</w:t>
      </w:r>
    </w:p>
    <w:p w:rsidR="00D8569F" w:rsidRPr="00551642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 może złożyć ofertę wyłącznie na formularzu oferty Udzielającego zamówienia – wymagane wypełnienie Formularza ofertowego i Formularza kryteria oceny punktowej.</w:t>
      </w:r>
    </w:p>
    <w:p w:rsidR="00D8569F" w:rsidRPr="00551642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Oferta musi być podpisana przez osobę upoważnioną do reprezentowania Oferenta. </w:t>
      </w:r>
      <w:r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 xml:space="preserve">W przypadku składania oferty przez pełnomocników </w:t>
      </w:r>
      <w:r w:rsidRPr="00551642">
        <w:rPr>
          <w:rFonts w:ascii="Times New Roman" w:hAnsi="Times New Roman"/>
          <w:u w:val="single"/>
        </w:rPr>
        <w:t>należy dołączyć oryginał pełnomocnictwa lub kopię,</w:t>
      </w:r>
      <w:r w:rsidRPr="00551642">
        <w:rPr>
          <w:rFonts w:ascii="Times New Roman" w:hAnsi="Times New Roman"/>
        </w:rPr>
        <w:t xml:space="preserve"> podpisaną przez mocodawcę upoważnionego do reprezentowania Oferenta lub uwierzytelniona przez notariusza.</w:t>
      </w:r>
    </w:p>
    <w:p w:rsidR="00D8569F" w:rsidRPr="00551642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Ofertę oraz pozostałe oświadczenia Oferenta należy złożyć w oryginale. </w:t>
      </w:r>
    </w:p>
    <w:p w:rsidR="00D8569F" w:rsidRPr="00551642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Cs/>
        </w:rPr>
        <w:t>Do oferty należy dołączyć wszystkie wymagane dokumenty i oświadczenia wymienione SWKO.</w:t>
      </w:r>
    </w:p>
    <w:p w:rsidR="00D8569F" w:rsidRPr="00551642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/>
        </w:rPr>
        <w:t xml:space="preserve">W charakterze załączników do oferty Oferent przedkłada </w:t>
      </w:r>
      <w:r w:rsidRPr="00551642">
        <w:rPr>
          <w:rFonts w:ascii="Times New Roman" w:hAnsi="Times New Roman"/>
          <w:b/>
          <w:u w:val="single"/>
        </w:rPr>
        <w:t>oryginały lub potwierdzone za zgodność z oryginałem kserokopie odpowiednich dokumentów</w:t>
      </w:r>
      <w:r w:rsidRPr="00551642">
        <w:rPr>
          <w:rFonts w:ascii="Times New Roman" w:hAnsi="Times New Roman"/>
          <w:u w:val="single"/>
        </w:rPr>
        <w:t>.</w:t>
      </w:r>
    </w:p>
    <w:p w:rsidR="00D8569F" w:rsidRPr="00551642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Każda strona powinna być opatrzona kolejnym numerem i podpisana przez Oferenta lub osobę przez niego upoważnioną. </w:t>
      </w:r>
    </w:p>
    <w:p w:rsidR="00D8569F" w:rsidRPr="00551642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Ewentualne poprawki w tekście oferty mogą być dokonywane tylko przez przekreślenie błędnego zapisu, umieszczenie obok niego treści poprawnej, muszą być parafowane </w:t>
      </w:r>
      <w:r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i datowane własnoręcznie przez osobę podpisującą ofertę.</w:t>
      </w:r>
    </w:p>
    <w:p w:rsidR="00D8569F" w:rsidRPr="00551642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Oferenci ponoszą wszystkie koszty związane z przygotowaniem i złożeniem oferty.</w:t>
      </w:r>
    </w:p>
    <w:p w:rsidR="00D8569F" w:rsidRPr="00551642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 powinna być trwale zabezpieczona uniemożliwiając zmianę jej zawartości.</w:t>
      </w:r>
    </w:p>
    <w:p w:rsidR="00D8569F" w:rsidRPr="00410FEA" w:rsidRDefault="00D8569F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FF0000"/>
        </w:rPr>
      </w:pPr>
      <w:r w:rsidRPr="00551642">
        <w:rPr>
          <w:rFonts w:ascii="Times New Roman" w:hAnsi="Times New Roman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AA795E">
        <w:rPr>
          <w:rFonts w:ascii="Times New Roman" w:hAnsi="Times New Roman"/>
          <w:b/>
          <w:bCs/>
        </w:rPr>
        <w:t>„Szpitale Pomorskie Sp. z o.o., ul. Powstania Styczniowego 1, 81-519 Gdynia - Konkurs ofe</w:t>
      </w:r>
      <w:r>
        <w:rPr>
          <w:rFonts w:ascii="Times New Roman" w:hAnsi="Times New Roman"/>
          <w:b/>
          <w:bCs/>
        </w:rPr>
        <w:t>rt nr 46/2021</w:t>
      </w:r>
      <w:r w:rsidRPr="00AA795E">
        <w:rPr>
          <w:rFonts w:ascii="Times New Roman" w:hAnsi="Times New Roman"/>
          <w:b/>
          <w:bCs/>
        </w:rPr>
        <w:t xml:space="preserve"> </w:t>
      </w:r>
      <w:r w:rsidRPr="00AA795E">
        <w:rPr>
          <w:rFonts w:ascii="Times New Roman" w:hAnsi="Times New Roman"/>
          <w:b/>
        </w:rPr>
        <w:t>– (zakres oferty). Nie otwierać przed</w:t>
      </w:r>
      <w:r>
        <w:rPr>
          <w:rFonts w:ascii="Times New Roman" w:hAnsi="Times New Roman"/>
          <w:b/>
        </w:rPr>
        <w:t xml:space="preserve"> </w:t>
      </w:r>
      <w:r w:rsidRPr="007827A4">
        <w:rPr>
          <w:rFonts w:ascii="Times New Roman" w:hAnsi="Times New Roman"/>
          <w:b/>
        </w:rPr>
        <w:t>28.10.2021 r. o godz. 9.00</w:t>
      </w:r>
      <w:r>
        <w:rPr>
          <w:rFonts w:ascii="Times New Roman" w:hAnsi="Times New Roman"/>
          <w:b/>
        </w:rPr>
        <w:t xml:space="preserve">” </w:t>
      </w:r>
      <w:r w:rsidRPr="00AA795E">
        <w:rPr>
          <w:rFonts w:ascii="Times New Roman" w:hAnsi="Times New Roman"/>
          <w:b/>
        </w:rPr>
        <w:t>– składać w Kancelarii Spółki, budynek nr 6</w:t>
      </w:r>
      <w:r>
        <w:rPr>
          <w:rFonts w:ascii="Times New Roman" w:hAnsi="Times New Roman"/>
          <w:b/>
        </w:rPr>
        <w:t>/parter</w:t>
      </w:r>
      <w:r w:rsidRPr="00AA795E">
        <w:rPr>
          <w:rFonts w:ascii="Times New Roman" w:hAnsi="Times New Roman"/>
          <w:b/>
        </w:rPr>
        <w:t>, tel. (58) 72 60 115 lub 33</w:t>
      </w:r>
      <w:r w:rsidRPr="00AA795E">
        <w:rPr>
          <w:rFonts w:ascii="Times New Roman" w:hAnsi="Times New Roman"/>
          <w:b/>
          <w:bCs/>
        </w:rPr>
        <w:t xml:space="preserve">4 – </w:t>
      </w:r>
      <w:r w:rsidRPr="007827A4">
        <w:rPr>
          <w:rFonts w:ascii="Times New Roman" w:hAnsi="Times New Roman"/>
          <w:b/>
          <w:bCs/>
        </w:rPr>
        <w:t>do dnia  28.10.2021 r. do godz. 8.00.</w:t>
      </w:r>
    </w:p>
    <w:p w:rsidR="00D8569F" w:rsidRPr="00551642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Zamknięcie koperty powinno wykluczać możliwość jej przypadkowego otwarcia. Koperta nie może być przezroczysta.</w:t>
      </w:r>
    </w:p>
    <w:p w:rsidR="00D8569F" w:rsidRPr="00551642" w:rsidRDefault="00D8569F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</w:rPr>
        <w:t>Informacji w sprawach for</w:t>
      </w:r>
      <w:r>
        <w:rPr>
          <w:rFonts w:ascii="Times New Roman" w:hAnsi="Times New Roman"/>
        </w:rPr>
        <w:t xml:space="preserve">malnych konkursu ofert udziela </w:t>
      </w:r>
      <w:r w:rsidRPr="00551642">
        <w:rPr>
          <w:rFonts w:ascii="Times New Roman" w:hAnsi="Times New Roman"/>
        </w:rPr>
        <w:t>– Dział Kadr</w:t>
      </w:r>
      <w:r>
        <w:rPr>
          <w:rFonts w:ascii="Times New Roman" w:hAnsi="Times New Roman"/>
        </w:rPr>
        <w:t xml:space="preserve"> i Płac</w:t>
      </w:r>
      <w:r w:rsidRPr="00551642">
        <w:rPr>
          <w:rFonts w:ascii="Times New Roman" w:hAnsi="Times New Roman"/>
        </w:rPr>
        <w:t xml:space="preserve"> – b</w:t>
      </w:r>
      <w:r>
        <w:rPr>
          <w:rFonts w:ascii="Times New Roman" w:hAnsi="Times New Roman"/>
        </w:rPr>
        <w:t>udynek nr 6, I p. - pok. nr 1.11</w:t>
      </w:r>
      <w:r w:rsidRPr="00551642">
        <w:rPr>
          <w:rFonts w:ascii="Times New Roman" w:hAnsi="Times New Roman"/>
        </w:rPr>
        <w:t xml:space="preserve"> w dniach od poniedziałku do piątku w godz. 7:30 – 14:30, tel. (58) 72</w:t>
      </w:r>
      <w:r>
        <w:rPr>
          <w:rFonts w:ascii="Times New Roman" w:hAnsi="Times New Roman"/>
        </w:rPr>
        <w:t xml:space="preserve"> 60 425</w:t>
      </w:r>
      <w:r w:rsidRPr="00551642">
        <w:rPr>
          <w:rFonts w:ascii="Times New Roman" w:hAnsi="Times New Roman"/>
        </w:rPr>
        <w:t xml:space="preserve"> zaś w sprawach me</w:t>
      </w:r>
      <w:r>
        <w:rPr>
          <w:rFonts w:ascii="Times New Roman" w:hAnsi="Times New Roman"/>
        </w:rPr>
        <w:t>rytorycznych –  Dyrektor ds. Pielęgniarstwa</w:t>
      </w:r>
      <w:r w:rsidRPr="005516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 tel. 695-954-914.</w:t>
      </w:r>
    </w:p>
    <w:p w:rsidR="00D8569F" w:rsidRDefault="00D8569F" w:rsidP="00185951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A7274">
        <w:rPr>
          <w:rFonts w:ascii="Times New Roman" w:hAnsi="Times New Roman"/>
        </w:rPr>
        <w:t>Z materiałami</w:t>
      </w:r>
      <w:r w:rsidRPr="00551642">
        <w:rPr>
          <w:rFonts w:ascii="Times New Roman" w:hAnsi="Times New Roman"/>
        </w:rPr>
        <w:t xml:space="preserve"> informacyjnymi o przedmiocie konkursu, w tym z projek</w:t>
      </w:r>
      <w:r>
        <w:rPr>
          <w:rFonts w:ascii="Times New Roman" w:hAnsi="Times New Roman"/>
        </w:rPr>
        <w:t xml:space="preserve">tami umów można zapoznać się w </w:t>
      </w:r>
      <w:r w:rsidRPr="00551642">
        <w:rPr>
          <w:rFonts w:ascii="Times New Roman" w:hAnsi="Times New Roman"/>
        </w:rPr>
        <w:t>Dziale Kadr</w:t>
      </w:r>
      <w:r>
        <w:rPr>
          <w:rFonts w:ascii="Times New Roman" w:hAnsi="Times New Roman"/>
        </w:rPr>
        <w:t xml:space="preserve"> i Płac </w:t>
      </w:r>
      <w:r w:rsidRPr="00551642">
        <w:rPr>
          <w:rFonts w:ascii="Times New Roman" w:hAnsi="Times New Roman"/>
        </w:rPr>
        <w:t xml:space="preserve">– budynek nr 6, I </w:t>
      </w:r>
      <w:r>
        <w:rPr>
          <w:rFonts w:ascii="Times New Roman" w:hAnsi="Times New Roman"/>
        </w:rPr>
        <w:t>p. - pok. nr 1.11</w:t>
      </w:r>
      <w:r w:rsidRPr="00551642">
        <w:rPr>
          <w:rFonts w:ascii="Times New Roman" w:hAnsi="Times New Roman"/>
        </w:rPr>
        <w:t xml:space="preserve"> w dniach od poniedziałku do piątku w godz. 7</w:t>
      </w:r>
      <w:r>
        <w:rPr>
          <w:rFonts w:ascii="Times New Roman" w:hAnsi="Times New Roman"/>
        </w:rPr>
        <w:t xml:space="preserve">:30 – 14:30, tel. (58) 72 60 425 </w:t>
      </w:r>
      <w:r>
        <w:rPr>
          <w:rFonts w:ascii="Times New Roman" w:hAnsi="Times New Roman"/>
          <w:b/>
        </w:rPr>
        <w:t>- formularze ofert udostępni O</w:t>
      </w:r>
      <w:r w:rsidRPr="00551642">
        <w:rPr>
          <w:rFonts w:ascii="Times New Roman" w:hAnsi="Times New Roman"/>
          <w:b/>
        </w:rPr>
        <w:t xml:space="preserve">ferentom w/w Dział. </w:t>
      </w:r>
      <w:r w:rsidRPr="00551642">
        <w:rPr>
          <w:rFonts w:ascii="Times New Roman" w:hAnsi="Times New Roman"/>
        </w:rPr>
        <w:t xml:space="preserve">SWKO oraz formularze ofert (bez projektów umów) dostępne są również na stronie internetowej </w:t>
      </w:r>
      <w:r w:rsidRPr="00EA348A">
        <w:rPr>
          <w:rFonts w:ascii="Times New Roman" w:hAnsi="Times New Roman"/>
        </w:rPr>
        <w:t>www.szpitalepomorskie.eu</w:t>
      </w:r>
      <w:r w:rsidRPr="0055164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>Dokumenty dostępne od dnia ogłoszenia o konkursie.</w:t>
      </w:r>
    </w:p>
    <w:p w:rsidR="00D8569F" w:rsidRPr="004A19C1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</w:p>
    <w:p w:rsidR="00D8569F" w:rsidRPr="00A44801" w:rsidRDefault="00D8569F" w:rsidP="00185951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VII.   MIEJSCE I TERMIN SKŁADANIA I OTWARCIA OFERT </w:t>
      </w:r>
    </w:p>
    <w:p w:rsidR="00D8569F" w:rsidRPr="00D53D34" w:rsidRDefault="00D8569F" w:rsidP="00D53D34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</w:rPr>
        <w:t xml:space="preserve">Oferty należy składać osobiście lub pocztą w siedzibie Udzielającego zamówienia – Szpitale Pomorskie Sp. z o.o., ul. Powstania Styczniowego 1, </w:t>
      </w:r>
      <w:r w:rsidRPr="00551642">
        <w:rPr>
          <w:rFonts w:ascii="Times New Roman" w:hAnsi="Times New Roman"/>
          <w:iCs/>
        </w:rPr>
        <w:t>81- 519 Gdynia</w:t>
      </w:r>
      <w:r>
        <w:rPr>
          <w:rFonts w:ascii="Times New Roman" w:hAnsi="Times New Roman"/>
          <w:iCs/>
        </w:rPr>
        <w:t xml:space="preserve"> </w:t>
      </w:r>
      <w:r w:rsidRPr="00551642">
        <w:rPr>
          <w:rFonts w:ascii="Times New Roman" w:hAnsi="Times New Roman"/>
          <w:b/>
        </w:rPr>
        <w:t xml:space="preserve">w Kancelarii Spółki, </w:t>
      </w:r>
      <w:r w:rsidRPr="00551642">
        <w:rPr>
          <w:rFonts w:ascii="Times New Roman" w:hAnsi="Times New Roman"/>
        </w:rPr>
        <w:t>budynek nr 6</w:t>
      </w:r>
      <w:r>
        <w:rPr>
          <w:rFonts w:ascii="Times New Roman" w:hAnsi="Times New Roman"/>
        </w:rPr>
        <w:t>/parter</w:t>
      </w:r>
      <w:r w:rsidRPr="00551642">
        <w:rPr>
          <w:rFonts w:ascii="Times New Roman" w:hAnsi="Times New Roman"/>
        </w:rPr>
        <w:t xml:space="preserve">, tel. (58) 72 60 115 lub 334 - </w:t>
      </w:r>
      <w:r w:rsidRPr="00E112A6">
        <w:rPr>
          <w:rFonts w:ascii="Times New Roman" w:hAnsi="Times New Roman"/>
          <w:b/>
          <w:bCs/>
        </w:rPr>
        <w:t>do dnia  28.10.2021 r. do godz. 8.00.</w:t>
      </w:r>
    </w:p>
    <w:p w:rsidR="00D8569F" w:rsidRPr="00551642" w:rsidRDefault="00D8569F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Oferty złożone (przesłane) po w/w terminie zostaną odrzucone.</w:t>
      </w:r>
      <w:r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 xml:space="preserve">W przypadku przesłania oferty drogą pocztową o terminie jej złożenia decyduje data wpływu do Kancelarii Udzielającego zamówienia. </w:t>
      </w:r>
    </w:p>
    <w:p w:rsidR="00D8569F" w:rsidRPr="00551642" w:rsidRDefault="00D8569F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Oferta, która wpłynie do Udzielającego zamówienia po upływie terminu składania ofert, będzie odesłana bez otwierania.</w:t>
      </w:r>
    </w:p>
    <w:p w:rsidR="00D8569F" w:rsidRPr="00164F99" w:rsidRDefault="00D8569F" w:rsidP="00164F99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color w:val="FF0000"/>
        </w:rPr>
      </w:pPr>
      <w:r w:rsidRPr="00551642">
        <w:rPr>
          <w:rFonts w:ascii="Times New Roman" w:hAnsi="Times New Roman"/>
          <w:b/>
        </w:rPr>
        <w:t>Otwarcie ofert na w/w świadczenia nastąpi w Sali Konferencyjnej Spółki przy ul. Powstania Styczniowego 1, 81-519 Gdynia</w:t>
      </w:r>
      <w:r>
        <w:rPr>
          <w:rFonts w:ascii="Times New Roman" w:hAnsi="Times New Roman"/>
          <w:b/>
        </w:rPr>
        <w:t>,</w:t>
      </w:r>
      <w:r w:rsidRPr="00551642">
        <w:rPr>
          <w:rFonts w:ascii="Times New Roman" w:hAnsi="Times New Roman"/>
          <w:b/>
        </w:rPr>
        <w:t xml:space="preserve"> </w:t>
      </w:r>
      <w:r w:rsidRPr="00551642">
        <w:rPr>
          <w:rFonts w:ascii="Times New Roman" w:hAnsi="Times New Roman"/>
        </w:rPr>
        <w:t>budynek nr 6, II p.</w:t>
      </w:r>
      <w:r>
        <w:rPr>
          <w:rFonts w:ascii="Times New Roman" w:hAnsi="Times New Roman"/>
        </w:rPr>
        <w:t xml:space="preserve"> </w:t>
      </w:r>
      <w:r w:rsidRPr="00C7446B">
        <w:rPr>
          <w:rFonts w:ascii="Times New Roman" w:hAnsi="Times New Roman"/>
          <w:b/>
        </w:rPr>
        <w:t xml:space="preserve">w dniu </w:t>
      </w:r>
      <w:r>
        <w:rPr>
          <w:rFonts w:ascii="Times New Roman" w:hAnsi="Times New Roman"/>
          <w:b/>
        </w:rPr>
        <w:t xml:space="preserve"> 28.10.2021</w:t>
      </w:r>
      <w:r w:rsidRPr="00076BCC">
        <w:rPr>
          <w:rFonts w:ascii="Times New Roman" w:hAnsi="Times New Roman"/>
          <w:b/>
        </w:rPr>
        <w:t xml:space="preserve"> </w:t>
      </w:r>
      <w:r w:rsidRPr="00076BCC">
        <w:rPr>
          <w:rFonts w:ascii="Times New Roman" w:hAnsi="Times New Roman"/>
          <w:b/>
          <w:bCs/>
        </w:rPr>
        <w:t>r.</w:t>
      </w:r>
      <w:r w:rsidRPr="00076BCC">
        <w:rPr>
          <w:rFonts w:ascii="Times New Roman" w:hAnsi="Times New Roman"/>
          <w:b/>
        </w:rPr>
        <w:t xml:space="preserve"> o godz. </w:t>
      </w:r>
      <w:r>
        <w:rPr>
          <w:rFonts w:ascii="Times New Roman" w:hAnsi="Times New Roman"/>
          <w:b/>
        </w:rPr>
        <w:t>9</w:t>
      </w:r>
      <w:r w:rsidRPr="00D53D34">
        <w:rPr>
          <w:rFonts w:ascii="Times New Roman" w:hAnsi="Times New Roman"/>
          <w:b/>
        </w:rPr>
        <w:t>.00.</w:t>
      </w:r>
    </w:p>
    <w:p w:rsidR="00D8569F" w:rsidRPr="00551642" w:rsidRDefault="00D8569F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>VIII. TERMIN ZWIĄZANIA OFERTĄ</w:t>
      </w:r>
    </w:p>
    <w:p w:rsidR="00D8569F" w:rsidRPr="00551642" w:rsidRDefault="00D8569F" w:rsidP="009A0D92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 jest związany ofertą przez okres 30 dni licząc od dnia, w którym upływa termin składania ofert.</w:t>
      </w:r>
    </w:p>
    <w:p w:rsidR="00D8569F" w:rsidRDefault="00D8569F" w:rsidP="004A19C1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 może wyrazić zgodę na przedłużenie okresu związania oferta o czas wskazany przez Udzielającego zamówienia, nie dłużej niż 60 dni.</w:t>
      </w:r>
    </w:p>
    <w:p w:rsidR="00D8569F" w:rsidRPr="004A19C1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</w:p>
    <w:p w:rsidR="00D8569F" w:rsidRPr="00A44801" w:rsidRDefault="00D8569F" w:rsidP="009A0D92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IX. KRYTERIA OCENY OFERT </w:t>
      </w:r>
    </w:p>
    <w:p w:rsidR="00D8569F" w:rsidRPr="00551642" w:rsidRDefault="00D8569F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</w:rPr>
        <w:t xml:space="preserve">Przy wyborze oferty Oferentów spełniających wymagania konieczne Komisja Konkursowa będzie się kierowała następującymi kryteriami: </w:t>
      </w:r>
    </w:p>
    <w:p w:rsidR="00D8569F" w:rsidRPr="00551642" w:rsidRDefault="00D8569F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>C - cena (80%)</w:t>
      </w:r>
    </w:p>
    <w:p w:rsidR="00D8569F" w:rsidRPr="00551642" w:rsidRDefault="00D8569F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>O - suma punktów za kryteria oceny punktowanej – zakres medyczny (20%)</w:t>
      </w:r>
    </w:p>
    <w:p w:rsidR="00D8569F" w:rsidRDefault="00D8569F" w:rsidP="005E04C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</w:rPr>
      </w:pPr>
    </w:p>
    <w:p w:rsidR="00D8569F" w:rsidRPr="00551642" w:rsidRDefault="00D8569F" w:rsidP="005E04C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 xml:space="preserve">Cena </w:t>
      </w:r>
      <w:r w:rsidRPr="00551642">
        <w:rPr>
          <w:rFonts w:ascii="Times New Roman" w:hAnsi="Times New Roman"/>
        </w:rPr>
        <w:t xml:space="preserve"> proponowanych  usług  medycznych – waga </w:t>
      </w:r>
      <w:r w:rsidRPr="00551642">
        <w:rPr>
          <w:rFonts w:ascii="Times New Roman" w:hAnsi="Times New Roman"/>
          <w:b/>
        </w:rPr>
        <w:t>80%</w:t>
      </w:r>
    </w:p>
    <w:p w:rsidR="00D8569F" w:rsidRPr="00551642" w:rsidRDefault="00D8569F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</w:rPr>
      </w:pPr>
    </w:p>
    <w:p w:rsidR="00D8569F" w:rsidRPr="00551642" w:rsidRDefault="00D8569F" w:rsidP="00C65AE8">
      <w:pPr>
        <w:spacing w:after="0" w:line="240" w:lineRule="auto"/>
        <w:ind w:left="2124"/>
      </w:pPr>
      <w:r w:rsidRPr="00551642">
        <w:rPr>
          <w:rFonts w:ascii="Times New Roman" w:hAnsi="Times New Roman"/>
        </w:rPr>
        <w:t>najniższa cena oferty dla danej pozycji</w:t>
      </w:r>
    </w:p>
    <w:p w:rsidR="00D8569F" w:rsidRPr="00551642" w:rsidRDefault="00D8569F" w:rsidP="00C65AE8">
      <w:pPr>
        <w:spacing w:after="0" w:line="240" w:lineRule="auto"/>
        <w:ind w:firstLine="708"/>
      </w:pPr>
      <w:r>
        <w:rPr>
          <w:rFonts w:ascii="Times New Roman" w:hAnsi="Times New Roman"/>
        </w:rPr>
        <w:t xml:space="preserve">Wg wzoru: x </w:t>
      </w:r>
      <w:r w:rsidRPr="00551642">
        <w:rPr>
          <w:rFonts w:ascii="Times New Roman" w:hAnsi="Times New Roman"/>
        </w:rPr>
        <w:t>= .............................................................</w:t>
      </w:r>
      <w:r>
        <w:rPr>
          <w:rFonts w:ascii="Times New Roman" w:hAnsi="Times New Roman"/>
        </w:rPr>
        <w:t xml:space="preserve">.... </w:t>
      </w:r>
      <w:r w:rsidRPr="00551642">
        <w:rPr>
          <w:rFonts w:ascii="Times New Roman" w:hAnsi="Times New Roman"/>
        </w:rPr>
        <w:t>x 80% x 100</w:t>
      </w:r>
    </w:p>
    <w:p w:rsidR="00D8569F" w:rsidRPr="00551642" w:rsidRDefault="00D8569F" w:rsidP="00C65AE8">
      <w:pPr>
        <w:spacing w:after="0" w:line="240" w:lineRule="auto"/>
      </w:pPr>
      <w:r w:rsidRPr="00551642">
        <w:rPr>
          <w:rFonts w:ascii="Times New Roman" w:hAnsi="Times New Roman"/>
        </w:rPr>
        <w:tab/>
        <w:t xml:space="preserve">              </w:t>
      </w:r>
      <w:r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 xml:space="preserve">cena badanej oferty  </w:t>
      </w:r>
    </w:p>
    <w:p w:rsidR="00D8569F" w:rsidRPr="00551642" w:rsidRDefault="00D8569F" w:rsidP="00C65AE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8569F" w:rsidRPr="004A19C1" w:rsidRDefault="00D8569F" w:rsidP="006F070F">
      <w:pPr>
        <w:tabs>
          <w:tab w:val="left" w:pos="1620"/>
        </w:tabs>
        <w:spacing w:after="80" w:line="240" w:lineRule="auto"/>
        <w:jc w:val="both"/>
      </w:pPr>
      <w:r w:rsidRPr="004A19C1">
        <w:rPr>
          <w:rFonts w:ascii="Times New Roman" w:hAnsi="Times New Roman"/>
          <w:b/>
        </w:rPr>
        <w:t xml:space="preserve">Ocenie podlegać będzie cena oferty wyliczona według kalkulacji wskazanej w Załączniku nr </w:t>
      </w:r>
      <w:r w:rsidRPr="004A19C1">
        <w:rPr>
          <w:rFonts w:ascii="Times New Roman" w:hAnsi="Times New Roman"/>
          <w:b/>
          <w:shd w:val="clear" w:color="auto" w:fill="FFFFFF"/>
        </w:rPr>
        <w:t xml:space="preserve">1. </w:t>
      </w:r>
      <w:r w:rsidRPr="004A19C1">
        <w:rPr>
          <w:rFonts w:ascii="Times New Roman" w:hAnsi="Times New Roman"/>
          <w:b/>
        </w:rPr>
        <w:t>Do oceny kryterium CENA brana będzie pod uwagę cena (Cena ofe</w:t>
      </w:r>
      <w:r>
        <w:rPr>
          <w:rFonts w:ascii="Times New Roman" w:hAnsi="Times New Roman"/>
          <w:b/>
        </w:rPr>
        <w:t>rtowa) odrębnie dla każdego  zakresu</w:t>
      </w:r>
      <w:r w:rsidRPr="004A19C1">
        <w:rPr>
          <w:rFonts w:ascii="Times New Roman" w:hAnsi="Times New Roman"/>
          <w:b/>
        </w:rPr>
        <w:t xml:space="preserve"> osobno.</w:t>
      </w:r>
    </w:p>
    <w:p w:rsidR="00D8569F" w:rsidRPr="006F070F" w:rsidRDefault="00D8569F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Cena ofertowa powinna być wyrażona w walucie polskiej oraz powinna zawierać wszystkie koszty związane z realizacją zamówienia – w tym ewentualne rabaty. </w:t>
      </w:r>
    </w:p>
    <w:p w:rsidR="00D8569F" w:rsidRPr="0046778F" w:rsidRDefault="00D8569F" w:rsidP="00C65AE8">
      <w:pPr>
        <w:tabs>
          <w:tab w:val="left" w:pos="706"/>
        </w:tabs>
        <w:spacing w:after="0" w:line="250" w:lineRule="exact"/>
        <w:jc w:val="both"/>
        <w:rPr>
          <w:color w:val="FF0000"/>
        </w:rPr>
      </w:pPr>
    </w:p>
    <w:p w:rsidR="00D8569F" w:rsidRPr="00551642" w:rsidRDefault="00D8569F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 xml:space="preserve">O - suma punktów za kryteria oceny punktowanej – zakres medyczny </w:t>
      </w:r>
      <w:r w:rsidRPr="00551642">
        <w:rPr>
          <w:rFonts w:ascii="Times New Roman" w:hAnsi="Times New Roman"/>
        </w:rPr>
        <w:t xml:space="preserve">– suma ilości punktów wynikających z Formularza ofertowego – Kryteria oceny punktowej oferty – waga </w:t>
      </w:r>
      <w:r w:rsidRPr="00551642">
        <w:rPr>
          <w:rFonts w:ascii="Times New Roman" w:hAnsi="Times New Roman"/>
          <w:b/>
        </w:rPr>
        <w:t>20%</w:t>
      </w:r>
    </w:p>
    <w:p w:rsidR="00D8569F" w:rsidRPr="00551642" w:rsidRDefault="00D8569F" w:rsidP="00C65AE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8569F" w:rsidRPr="00551642" w:rsidRDefault="00D8569F" w:rsidP="00C65AE8">
      <w:pPr>
        <w:spacing w:after="0" w:line="240" w:lineRule="auto"/>
        <w:ind w:left="1080"/>
        <w:jc w:val="both"/>
      </w:pPr>
      <w:r w:rsidRPr="00551642">
        <w:rPr>
          <w:rFonts w:ascii="Times New Roman" w:hAnsi="Times New Roman"/>
        </w:rPr>
        <w:t xml:space="preserve">                                    liczba pkt w badanej ofercie </w:t>
      </w:r>
    </w:p>
    <w:p w:rsidR="00D8569F" w:rsidRPr="00551642" w:rsidRDefault="00D8569F" w:rsidP="00C65AE8">
      <w:pPr>
        <w:spacing w:after="0" w:line="240" w:lineRule="auto"/>
        <w:ind w:firstLine="708"/>
        <w:jc w:val="both"/>
      </w:pPr>
      <w:r w:rsidRPr="00551642">
        <w:rPr>
          <w:rFonts w:ascii="Times New Roman" w:hAnsi="Times New Roman"/>
        </w:rPr>
        <w:t>Wg wzoru: o =  ...................................................................................... x 20% x 100</w:t>
      </w:r>
    </w:p>
    <w:p w:rsidR="00D8569F" w:rsidRPr="00551642" w:rsidRDefault="00D8569F" w:rsidP="00C65AE8">
      <w:pPr>
        <w:spacing w:after="0" w:line="240" w:lineRule="auto"/>
        <w:ind w:left="1080"/>
        <w:jc w:val="both"/>
      </w:pPr>
      <w:r w:rsidRPr="00551642">
        <w:rPr>
          <w:rFonts w:ascii="Times New Roman" w:hAnsi="Times New Roman"/>
        </w:rPr>
        <w:t xml:space="preserve">                    najwyższa liczba pkt wykazana w złożonych ofertach</w:t>
      </w:r>
    </w:p>
    <w:p w:rsidR="00D8569F" w:rsidRPr="00551642" w:rsidRDefault="00D8569F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8569F" w:rsidRPr="00164F99" w:rsidRDefault="00D8569F" w:rsidP="004A19C1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Najkorzystniejszą ofertą dla danego zakresu będzie oferta, której suma punktacji z obu kryteriów będzie najwyższa (najbardziej zbliżona do 100 punktów).</w:t>
      </w:r>
    </w:p>
    <w:p w:rsidR="00D8569F" w:rsidRPr="00A44801" w:rsidRDefault="00D8569F" w:rsidP="009A0D9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</w:rPr>
        <w:t xml:space="preserve">X.   </w:t>
      </w:r>
      <w:r w:rsidRPr="00551642">
        <w:rPr>
          <w:rFonts w:ascii="Times New Roman" w:hAnsi="Times New Roman"/>
          <w:b/>
          <w:u w:val="single"/>
        </w:rPr>
        <w:t>SPOSÓB ROZPATRZENIA OFERTY</w:t>
      </w:r>
    </w:p>
    <w:p w:rsidR="00D8569F" w:rsidRPr="00551642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Postępowanie konkursowe przeprowadzi komisja konkursowa powołana przez Udzielającego </w:t>
      </w:r>
      <w:r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>zamówienia.</w:t>
      </w:r>
    </w:p>
    <w:p w:rsidR="00D8569F" w:rsidRPr="00551642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Komisja konkursowa obradująca na wspólnym posiedzeniu dokonuje oceny spełnienia warunków koniecznych przez Oferentów oraz oceny złożonych ofert.</w:t>
      </w:r>
    </w:p>
    <w:p w:rsidR="00D8569F" w:rsidRPr="00551642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Przed oceną merytoryczną ofert komisja konkursowa w pierwszej kolejności sprawdzi wymogi formalne ofert oraz kompletność załączonej dokumentacji. </w:t>
      </w:r>
    </w:p>
    <w:p w:rsidR="00D8569F" w:rsidRPr="00551642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Komisja następnie sprawdzi czy każda z ofert spełnia wymagane warunki określone </w:t>
      </w:r>
      <w:r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w punkcie V Szczegółowych Warunków Konkursu Ofert oraz wynikające z ustawy z dnia 15 kwietnia 2011 r. o działalności lecznic</w:t>
      </w:r>
      <w:r>
        <w:rPr>
          <w:rFonts w:ascii="Times New Roman" w:hAnsi="Times New Roman"/>
        </w:rPr>
        <w:t>zej (t.j. Dz.U. z 2021 r., poz. 711 ze zm.</w:t>
      </w:r>
      <w:r w:rsidRPr="00551642">
        <w:rPr>
          <w:rFonts w:ascii="Times New Roman" w:hAnsi="Times New Roman"/>
        </w:rPr>
        <w:t>) oraz stosowanych odpowiednio przepisów ustawy z dnia 27 sierpnia 2004 r. o świadczeniach zdrowotnych finansowan</w:t>
      </w:r>
      <w:r>
        <w:rPr>
          <w:rFonts w:ascii="Times New Roman" w:hAnsi="Times New Roman"/>
        </w:rPr>
        <w:t>ych ze środków publicznych (t.j.</w:t>
      </w:r>
      <w:r w:rsidRPr="00551642">
        <w:rPr>
          <w:rFonts w:ascii="Times New Roman" w:hAnsi="Times New Roman"/>
        </w:rPr>
        <w:t xml:space="preserve"> Dz.U. z 20</w:t>
      </w:r>
      <w:r>
        <w:rPr>
          <w:rFonts w:ascii="Times New Roman" w:hAnsi="Times New Roman"/>
        </w:rPr>
        <w:t>20</w:t>
      </w:r>
      <w:r w:rsidRPr="00551642">
        <w:rPr>
          <w:rFonts w:ascii="Times New Roman" w:hAnsi="Times New Roman"/>
        </w:rPr>
        <w:t xml:space="preserve"> r. poz. </w:t>
      </w:r>
      <w:r>
        <w:rPr>
          <w:rFonts w:ascii="Times New Roman" w:hAnsi="Times New Roman"/>
        </w:rPr>
        <w:t>1398 ze zm.</w:t>
      </w:r>
      <w:r w:rsidRPr="00551642">
        <w:rPr>
          <w:rFonts w:ascii="Times New Roman" w:hAnsi="Times New Roman"/>
        </w:rPr>
        <w:t>).</w:t>
      </w:r>
    </w:p>
    <w:p w:rsidR="00D8569F" w:rsidRPr="00551642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niniejszym postępowaniu odrzuca się ofertę:</w:t>
      </w:r>
    </w:p>
    <w:p w:rsidR="00D8569F" w:rsidRPr="00551642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5.1. złożoną po terminie;</w:t>
      </w:r>
    </w:p>
    <w:p w:rsidR="00D8569F" w:rsidRPr="00551642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5.2. zawierającą nieprawdziwe informacje;</w:t>
      </w:r>
    </w:p>
    <w:p w:rsidR="00D8569F" w:rsidRPr="00551642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5.3. jeżeli Oferent nie określił przedmiotu oferty lub nie podał proponowanej ceny świadczeń opieki zdrowotnej;</w:t>
      </w:r>
    </w:p>
    <w:p w:rsidR="00D8569F" w:rsidRPr="00551642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5.4. jeżeli zawiera rażąco niską cenę w stosunku do przedmiotu zamówienia;</w:t>
      </w:r>
    </w:p>
    <w:p w:rsidR="00D8569F" w:rsidRPr="00551642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5.5. jeżeli jest nieważna na podstawie odrębnych przepisów;</w:t>
      </w:r>
    </w:p>
    <w:p w:rsidR="00D8569F" w:rsidRPr="00551642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5.6. jeżeli Oferent złożył ofertę alternatywną;</w:t>
      </w:r>
    </w:p>
    <w:p w:rsidR="00D8569F" w:rsidRPr="00551642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5.7 jeżeli Oferent lub oferta nie spełniają wymaganych warunków określonych w przepisach prawa oraz warunków określonych w niniejszych warunkach konkursu,</w:t>
      </w:r>
    </w:p>
    <w:p w:rsidR="00D8569F" w:rsidRPr="00551642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D8569F" w:rsidRPr="00551642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przypadku, gdy braki, o których mowa w ust. 5, dotyczą tylko części oferty, ofertę można odrzucić w części dotkniętej brakiem.</w:t>
      </w:r>
    </w:p>
    <w:p w:rsidR="00D8569F" w:rsidRPr="00551642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W przypadku, gdy Oferent nie przedstawił wszystkich wymaganych dokumentów lub gdy oferta zawiera braki formalne, komisja wzywa Oferenta do usunięcia tych braków </w:t>
      </w:r>
      <w:r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w wyznaczonym terminie pod rygorem odrzucenia oferty.</w:t>
      </w:r>
    </w:p>
    <w:p w:rsidR="00D8569F" w:rsidRPr="00EB53FE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W toku postępowania komisja konkursowa może żądać od Oferenta ubiegającego się </w:t>
      </w:r>
      <w:r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>o zawarcie umowy złożenia wyjaśnień dotyczących złożonych ofert i załączonych dokumentów.</w:t>
      </w:r>
    </w:p>
    <w:p w:rsidR="00D8569F" w:rsidRPr="00EB53FE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Komisja w części niejawnej konkursu ofert może przeprowadzić negocjacje z oferentami </w:t>
      </w:r>
      <w:r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 xml:space="preserve">w celu ustalenia korzystniejszej ceny za udzielane świadczenia opieki zdrowotnej. </w:t>
      </w:r>
    </w:p>
    <w:p w:rsidR="00D8569F" w:rsidRPr="00EB53FE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Do negocjacji zaprasza się Oferentów spełniających wymogi konieczne do zawarcia </w:t>
      </w:r>
      <w:r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 xml:space="preserve">i realizacji umowy w liczbie, która zapewni możliwość dokonania skutecznego wyboru. Komisja przeprowadzi negocjacje co najmniej z dwoma Oferentami, o ile w konkursie bierze udział więcej niż jeden oferent. Dopuszczalne są również negocjacje z jednym Oferentem, </w:t>
      </w:r>
      <w:r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 xml:space="preserve">o ile w konkursie na dany zakres złożono jedną ofertę. </w:t>
      </w:r>
    </w:p>
    <w:p w:rsidR="00D8569F" w:rsidRPr="00EB53FE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Do negocjacji kwalifikuje się Oferentów, licząc kolejno od najwyższej łącznej oceny uzyskanej na podstawie kryteriów konkursowych.</w:t>
      </w:r>
    </w:p>
    <w:p w:rsidR="00D8569F" w:rsidRPr="00EB53FE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Komisja przeprowadza negocjacje z wszystkimi zaproszonymi Oferentami.</w:t>
      </w:r>
    </w:p>
    <w:p w:rsidR="00D8569F" w:rsidRPr="00EB53FE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Przed dokonaniem wyboru komisja może rozszerzyć listę Oferentów zaproszonych do negocjacji.</w:t>
      </w:r>
    </w:p>
    <w:p w:rsidR="00D8569F" w:rsidRPr="00EB53FE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Komisja konkursowa dokumentuje przebieg negocjacji z Oferentami w protokole z negocjacji. </w:t>
      </w:r>
    </w:p>
    <w:p w:rsidR="00D8569F" w:rsidRPr="00164F99" w:rsidRDefault="00D8569F" w:rsidP="00164F99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Ustalenie w procesie negocjacji ceny nie oznacza dokonania wyboru Oferenta i przyrzeczenia zawarcia umowy.</w:t>
      </w:r>
    </w:p>
    <w:p w:rsidR="00D8569F" w:rsidRPr="009A0D92" w:rsidRDefault="00D8569F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XI. ROZSTRZYGNIĘCIE POSTĘPOWANIA </w:t>
      </w:r>
    </w:p>
    <w:p w:rsidR="00D8569F" w:rsidRPr="00551642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unieważnia postępowanie w sprawie zawarcia umowy o udzielanie świadczeń opieki zdrowotnej, gdy:</w:t>
      </w:r>
    </w:p>
    <w:p w:rsidR="00D8569F" w:rsidRPr="00551642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1.1. nie wpłynęła żadna oferta;</w:t>
      </w:r>
    </w:p>
    <w:p w:rsidR="00D8569F" w:rsidRPr="00551642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1.2. wpłynęła jedna oferta niepodlegająca odrzuceniu, z zastrzeżeniem ust. 2;</w:t>
      </w:r>
    </w:p>
    <w:p w:rsidR="00D8569F" w:rsidRPr="00551642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1.3. odrzucono wszystkie oferty;</w:t>
      </w:r>
    </w:p>
    <w:p w:rsidR="00D8569F" w:rsidRPr="00551642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551642">
        <w:rPr>
          <w:rFonts w:ascii="Times New Roman" w:hAnsi="Times New Roman"/>
          <w:lang w:eastAsia="pl-PL"/>
        </w:rPr>
        <w:t>może zwiększyć tę kwotę do ceny najkorzystniejszej oferty;</w:t>
      </w:r>
    </w:p>
    <w:p w:rsidR="00D8569F" w:rsidRPr="00551642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D8569F" w:rsidRPr="00551642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D8569F" w:rsidRPr="00551642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nie nastąpiło unieważnienie postępowania w sprawie zawarcia umowy o udzielanie świadczeń opieki zdrowotnej, komisja ogłasza o rozstrzygnięciu postępowania konkursowego.</w:t>
      </w:r>
    </w:p>
    <w:p w:rsidR="00D8569F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B2579">
        <w:rPr>
          <w:rFonts w:ascii="Times New Roman" w:hAnsi="Times New Roman"/>
        </w:rPr>
        <w:t>Udzielający zamówienia zastrzega możliwość wybrania kilku ofert, gdzie zamierza udzielić zamówienia kilku pielęgniarkom/położnym  o największej uzyskanej punktacji, o ile cena oferty nie przekracza kwoty, którą Udzielający zamówienia przeznaczył na realizację zamówienia, celem zakontraktowania całkowitej puli godzin w danym zakresie.</w:t>
      </w:r>
    </w:p>
    <w:p w:rsidR="00D8569F" w:rsidRPr="00E112A6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551642">
        <w:rPr>
          <w:rFonts w:ascii="Times New Roman" w:hAnsi="Times New Roman"/>
        </w:rPr>
        <w:t xml:space="preserve">Rozstrzygnięcie konkursu nastąpi w siedzibie Udzielającego zamówienia w siedzibie Udzielającego zamówienia – Szpitale Pomorskie Sp. z o.o., ul. Powstania Styczniowego 1, </w:t>
      </w:r>
      <w:r w:rsidRPr="00551642">
        <w:rPr>
          <w:rFonts w:ascii="Times New Roman" w:hAnsi="Times New Roman"/>
          <w:iCs/>
        </w:rPr>
        <w:t>81- 519 Gdynia</w:t>
      </w:r>
      <w:r>
        <w:rPr>
          <w:rFonts w:ascii="Times New Roman" w:hAnsi="Times New Roman"/>
          <w:iCs/>
        </w:rPr>
        <w:t xml:space="preserve"> w terminie </w:t>
      </w:r>
      <w:r w:rsidRPr="003C19B4">
        <w:rPr>
          <w:rFonts w:ascii="Times New Roman" w:hAnsi="Times New Roman"/>
          <w:b/>
          <w:iCs/>
        </w:rPr>
        <w:t xml:space="preserve">do </w:t>
      </w:r>
      <w:r>
        <w:rPr>
          <w:rFonts w:ascii="Times New Roman" w:hAnsi="Times New Roman"/>
          <w:b/>
        </w:rPr>
        <w:t>dnia 05.11.2021</w:t>
      </w:r>
      <w:r w:rsidRPr="00475521">
        <w:rPr>
          <w:rFonts w:ascii="Times New Roman" w:hAnsi="Times New Roman"/>
          <w:b/>
        </w:rPr>
        <w:t xml:space="preserve"> r.</w:t>
      </w:r>
      <w:r w:rsidRPr="006C67FA">
        <w:rPr>
          <w:rFonts w:ascii="Times New Roman" w:hAnsi="Times New Roman"/>
        </w:rPr>
        <w:t xml:space="preserve"> </w:t>
      </w:r>
      <w:r w:rsidRPr="00E112A6">
        <w:rPr>
          <w:rFonts w:ascii="Times New Roman" w:hAnsi="Times New Roman"/>
        </w:rPr>
        <w:t xml:space="preserve">Udzielający Zamówienia dopuszcza możliwość częściowego rozstrzygnięcia konkursu. W takim przypadku: </w:t>
      </w:r>
    </w:p>
    <w:p w:rsidR="00D8569F" w:rsidRPr="00E112A6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E112A6">
        <w:rPr>
          <w:rFonts w:ascii="Times New Roman" w:hAnsi="Times New Roman"/>
        </w:rPr>
        <w:t xml:space="preserve">- rozstrzygnięcie konkursu w części dotyczącej ofert, które zostaną przyjęte przez Udzielającego Zamówienie bez negocjacji lub co do których negocjacje z oferentami zostaną zakończone w terminie 1 dnia roboczego od dnia otwarcia ofert nastąpi </w:t>
      </w:r>
      <w:r w:rsidRPr="008C53CB">
        <w:rPr>
          <w:rFonts w:ascii="Times New Roman" w:hAnsi="Times New Roman"/>
          <w:b/>
        </w:rPr>
        <w:t>do dnia 29.10.2021 r.</w:t>
      </w:r>
    </w:p>
    <w:p w:rsidR="00D8569F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E112A6">
        <w:rPr>
          <w:rFonts w:ascii="Times New Roman" w:hAnsi="Times New Roman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C53CB">
        <w:rPr>
          <w:rFonts w:ascii="Times New Roman" w:hAnsi="Times New Roman"/>
          <w:b/>
        </w:rPr>
        <w:t>do dnia 05.11.2021 r.</w:t>
      </w:r>
    </w:p>
    <w:p w:rsidR="00D8569F" w:rsidRPr="004E699E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trike/>
        </w:rPr>
      </w:pPr>
      <w:r>
        <w:rPr>
          <w:rFonts w:ascii="Times New Roman" w:hAnsi="Times New Roman"/>
        </w:rPr>
        <w:t xml:space="preserve">6. </w:t>
      </w:r>
      <w:r w:rsidRPr="004E699E">
        <w:rPr>
          <w:rFonts w:ascii="Times New Roman" w:hAnsi="Times New Roman"/>
        </w:rPr>
        <w:t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</w:t>
      </w:r>
      <w:r>
        <w:rPr>
          <w:rFonts w:ascii="Times New Roman" w:hAnsi="Times New Roman"/>
        </w:rPr>
        <w:t xml:space="preserve"> </w:t>
      </w:r>
    </w:p>
    <w:p w:rsidR="00D8569F" w:rsidRPr="009F5057" w:rsidRDefault="00D8569F" w:rsidP="00D26CBE">
      <w:pPr>
        <w:pStyle w:val="ListParagraph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trike/>
        </w:rPr>
      </w:pPr>
      <w:r w:rsidRPr="009F5057">
        <w:rPr>
          <w:rFonts w:ascii="Times New Roman" w:hAnsi="Times New Roman"/>
        </w:rPr>
        <w:t xml:space="preserve">Udzielający zamówienia zastrzega sobie prawo do odwołania konkursu w całości bądź w części w poszczególnych zakresach określonych w rozdziale III w każdym czasie lub prawo do przesunięcia terminu składania lub otwarcia ofert, albo terminu rozstrzygnięcia konkursu - bez podawania przyczyny. </w:t>
      </w:r>
    </w:p>
    <w:p w:rsidR="00D8569F" w:rsidRPr="00AD5186" w:rsidRDefault="00D8569F" w:rsidP="00045350">
      <w:pPr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9F5057">
        <w:rPr>
          <w:rFonts w:ascii="Times New Roman" w:hAnsi="Times New Roman"/>
          <w:bCs/>
        </w:rPr>
        <w:t xml:space="preserve">Udzielający zamówienia zawrze </w:t>
      </w:r>
      <w:r w:rsidRPr="006B5625">
        <w:rPr>
          <w:rFonts w:ascii="Times New Roman" w:hAnsi="Times New Roman"/>
          <w:bCs/>
        </w:rPr>
        <w:t>umowę z Oferentem, którego oferta odpowiada warunkom formalnym oraz zostanie uznana za najkorzystniejszą w oparciu o ustalone kryteria oceny ofert, z zastrzeżeniem zapisów Rozdziału X pkt 9-15.</w:t>
      </w:r>
    </w:p>
    <w:p w:rsidR="00D8569F" w:rsidRPr="005B2579" w:rsidRDefault="00D8569F" w:rsidP="00045350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:rsidR="00D8569F" w:rsidRDefault="00D8569F" w:rsidP="00C65AE8">
      <w:pPr>
        <w:spacing w:after="0" w:line="100" w:lineRule="atLeast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XII. UMOWA I ROZLICZENIE </w:t>
      </w:r>
    </w:p>
    <w:p w:rsidR="00D8569F" w:rsidRDefault="00D8569F" w:rsidP="004A19C1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17BA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ż w terminie związania ofertą. </w:t>
      </w:r>
      <w:r w:rsidRPr="006517BA">
        <w:rPr>
          <w:rFonts w:ascii="Times New Roman" w:hAnsi="Times New Roman"/>
          <w:b/>
          <w:sz w:val="20"/>
          <w:szCs w:val="20"/>
          <w:u w:val="single"/>
        </w:rPr>
        <w:t>W przypadku bezzasadnej odmowy podpisania umowy Oferent ponosi wobec Udzielającego zamówienia odpowiedzialność odszkodowawczą z tego tytułu.</w:t>
      </w:r>
    </w:p>
    <w:p w:rsidR="00D8569F" w:rsidRPr="00045350" w:rsidRDefault="00D8569F" w:rsidP="00045350">
      <w:pPr>
        <w:pStyle w:val="ListParagraph"/>
        <w:numPr>
          <w:ilvl w:val="0"/>
          <w:numId w:val="48"/>
        </w:numPr>
        <w:spacing w:after="0" w:line="240" w:lineRule="auto"/>
        <w:ind w:left="357" w:hanging="357"/>
        <w:rPr>
          <w:rFonts w:ascii="Times New Roman" w:hAnsi="Times New Roman"/>
        </w:rPr>
      </w:pPr>
      <w:r w:rsidRPr="00045350">
        <w:rPr>
          <w:rFonts w:ascii="Times New Roman" w:hAnsi="Times New Roman"/>
        </w:rPr>
        <w:t xml:space="preserve">W toku postępowania Oferent ma prawo złożyć umotywowane zastrzeżenia do umowy, składając je na piśmie wraz z uzasadnieniem proponowanych zmian  w terminie </w:t>
      </w:r>
      <w:r w:rsidRPr="008C53C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do dnia </w:t>
      </w:r>
      <w:r w:rsidRPr="008C53CB">
        <w:rPr>
          <w:rFonts w:ascii="Times New Roman" w:hAnsi="Times New Roman"/>
          <w:b/>
        </w:rPr>
        <w:t>20.10.2021 r. do godz. 13.30</w:t>
      </w:r>
      <w:r>
        <w:rPr>
          <w:rFonts w:ascii="Times New Roman" w:hAnsi="Times New Roman"/>
          <w:b/>
        </w:rPr>
        <w:t xml:space="preserve"> </w:t>
      </w:r>
      <w:r w:rsidRPr="00045350">
        <w:rPr>
          <w:rFonts w:ascii="Times New Roman" w:hAnsi="Times New Roman"/>
          <w:b/>
        </w:rPr>
        <w:t>w</w:t>
      </w:r>
      <w:r w:rsidRPr="00045350">
        <w:rPr>
          <w:rFonts w:ascii="Times New Roman" w:hAnsi="Times New Roman"/>
        </w:rPr>
        <w:t xml:space="preserve"> Kancelarii Spółki, budynek nr 6</w:t>
      </w:r>
      <w:r>
        <w:rPr>
          <w:rFonts w:ascii="Times New Roman" w:hAnsi="Times New Roman"/>
        </w:rPr>
        <w:t>/parter.</w:t>
      </w:r>
      <w:r w:rsidRPr="00045350">
        <w:rPr>
          <w:rFonts w:ascii="Times New Roman" w:hAnsi="Times New Roman"/>
        </w:rPr>
        <w:t xml:space="preserve"> Udzielający zamówienia może przedłożone zastrzeżenia  uwzględnić lub nie.  </w:t>
      </w:r>
    </w:p>
    <w:p w:rsidR="00D8569F" w:rsidRPr="00DF2452" w:rsidRDefault="00D8569F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Podpisanie umów nastąpi w miejscu i czasie określonym przez Udzielającego zamówienia, </w:t>
      </w:r>
      <w:r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 xml:space="preserve">w jego siedzibie. </w:t>
      </w:r>
    </w:p>
    <w:p w:rsidR="00D8569F" w:rsidRPr="00DF2452" w:rsidRDefault="00D8569F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Przed podpisaniem umowy Oferent winien złożyć dodatkowo następujące dokumenty:</w:t>
      </w:r>
    </w:p>
    <w:p w:rsidR="00D8569F" w:rsidRPr="00DF2452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 xml:space="preserve">kopię zaświadczenia lekarskiego o zdolności do pracy, </w:t>
      </w:r>
    </w:p>
    <w:p w:rsidR="00D8569F" w:rsidRPr="00DF2452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kopię zaświadczenia o przeszkoleniu BHP</w:t>
      </w:r>
      <w:r>
        <w:rPr>
          <w:rFonts w:ascii="Times New Roman" w:hAnsi="Times New Roman"/>
        </w:rPr>
        <w:t>,</w:t>
      </w:r>
    </w:p>
    <w:p w:rsidR="00D8569F" w:rsidRPr="00DF2452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polisę OC, jeżeli nie została złożona w ofercie konkursowej.</w:t>
      </w:r>
    </w:p>
    <w:p w:rsidR="00D8569F" w:rsidRPr="00DF2452" w:rsidRDefault="00D8569F" w:rsidP="007E0676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u w:val="single"/>
        </w:rPr>
      </w:pPr>
      <w:r w:rsidRPr="00DF2452">
        <w:rPr>
          <w:rFonts w:ascii="Times New Roman" w:hAnsi="Times New Roman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w którym </w:t>
      </w:r>
      <w:r>
        <w:rPr>
          <w:rFonts w:ascii="Times New Roman" w:hAnsi="Times New Roman"/>
          <w:u w:val="single"/>
        </w:rPr>
        <w:t>nastąpiło wykonanie usługi, gdy P</w:t>
      </w:r>
      <w:r w:rsidRPr="00DF2452">
        <w:rPr>
          <w:rFonts w:ascii="Times New Roman" w:hAnsi="Times New Roman"/>
          <w:u w:val="single"/>
        </w:rPr>
        <w:t xml:space="preserve">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D8569F" w:rsidRPr="00DF2452" w:rsidRDefault="00D8569F" w:rsidP="007E0676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Rachunek/faktura może być wystawiony tylko za świadczenia zdrowotne faktycznie zrealizowane na rzecz Udzielającego zamówienie.</w:t>
      </w:r>
    </w:p>
    <w:p w:rsidR="00D8569F" w:rsidRPr="00A44801" w:rsidRDefault="00D8569F" w:rsidP="00A44801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Za datę spełnienia świadczenia przyjmuje się dzień, w którym nastąpiło obciążenie rachunku bankowego Udzielającego zamówienia.</w:t>
      </w:r>
    </w:p>
    <w:p w:rsidR="00D8569F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D8569F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>XIII. ZASADY WNOSZENIA ŚRODKÓW ODWOŁAWCZYCH</w:t>
      </w:r>
    </w:p>
    <w:p w:rsidR="00D8569F" w:rsidRPr="0028615D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D8569F" w:rsidRPr="00551642" w:rsidRDefault="00D8569F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D8569F" w:rsidRPr="00551642" w:rsidRDefault="00D8569F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Środki odwoławcze nie przysługują na:</w:t>
      </w:r>
    </w:p>
    <w:p w:rsidR="00D8569F" w:rsidRPr="00551642" w:rsidRDefault="00D8569F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2.1. wybór trybu postępowania;</w:t>
      </w:r>
    </w:p>
    <w:p w:rsidR="00D8569F" w:rsidRPr="00551642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2.2. niedokonanie wyboru Przyjmującego zamówienie;</w:t>
      </w:r>
    </w:p>
    <w:p w:rsidR="00D8569F" w:rsidRPr="00551642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2.3. unieważnienie postępowania konkursowego w sprawie zawarcia umowy o udzielanie świadczeń opieki zdrowotnej.</w:t>
      </w:r>
    </w:p>
    <w:p w:rsidR="00D8569F" w:rsidRPr="00350929" w:rsidRDefault="00D8569F" w:rsidP="00C65AE8">
      <w:pPr>
        <w:pStyle w:val="BodyText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bookmarkStart w:id="35" w:name="JEDN_SGML_ID_CHLD=25114038"/>
      <w:bookmarkStart w:id="36" w:name="JEDN_SGML_ID=25114201"/>
      <w:bookmarkStart w:id="37" w:name="JEDN_SGML_ID=25114202"/>
      <w:bookmarkEnd w:id="35"/>
      <w:bookmarkEnd w:id="36"/>
      <w:bookmarkEnd w:id="37"/>
      <w:r w:rsidRPr="00551642">
        <w:rPr>
          <w:rFonts w:ascii="Times New Roman" w:hAnsi="Times New Roman"/>
          <w:color w:val="auto"/>
        </w:rPr>
        <w:t xml:space="preserve">W toku postępowania konkursowego, do czasu zakończenia postępowania, Oferent może złożyć do </w:t>
      </w:r>
      <w:r w:rsidRPr="00350929">
        <w:rPr>
          <w:rFonts w:ascii="Times New Roman" w:hAnsi="Times New Roman"/>
          <w:color w:val="auto"/>
        </w:rPr>
        <w:t xml:space="preserve">komisji umotywowany protest w terminie 7 dni roboczych od dnia dokonania zaskarżonej czynności. </w:t>
      </w:r>
    </w:p>
    <w:p w:rsidR="00D8569F" w:rsidRPr="00551642" w:rsidRDefault="00D8569F" w:rsidP="00C65AE8">
      <w:pPr>
        <w:pStyle w:val="BodyText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Do czasu rozpatrzenia protestu postępowanie konkursowe ulega zawieszeniu, chyba że z treści protestu wynika, że jest on oczywiście bezzasadny.</w:t>
      </w:r>
    </w:p>
    <w:p w:rsidR="00D8569F" w:rsidRPr="00551642" w:rsidRDefault="00D8569F" w:rsidP="00C65AE8">
      <w:pPr>
        <w:pStyle w:val="BodyText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Komisja rozpatruje i rozstrzyga protest w ciągu 7 dni od dnia jego otrzymania i udziela pisemnej odpowiedzi składającemu protest. Nieuwzględnienie protestu wymaga uzasadnienia.</w:t>
      </w:r>
    </w:p>
    <w:p w:rsidR="00D8569F" w:rsidRPr="00551642" w:rsidRDefault="00D8569F" w:rsidP="00C65AE8">
      <w:pPr>
        <w:pStyle w:val="BodyText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Protest złożony po terminie nie podlega rozpatrzeniu.</w:t>
      </w:r>
    </w:p>
    <w:p w:rsidR="00D8569F" w:rsidRPr="00551642" w:rsidRDefault="00D8569F" w:rsidP="00C65AE8">
      <w:pPr>
        <w:pStyle w:val="BodyText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Informację o wniesieniu protestu i jego rozstrzygnięciu niezwłocznie zamieszcza się na tablicy ogłoszeń oraz na stronie internetowej Udzielającego zamówienia.</w:t>
      </w:r>
    </w:p>
    <w:p w:rsidR="00D8569F" w:rsidRPr="00551642" w:rsidRDefault="00D8569F" w:rsidP="00C65AE8">
      <w:pPr>
        <w:pStyle w:val="BodyText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W przypadku uwzględnienia protestu komisja powtarza zaskarżoną czynność.</w:t>
      </w:r>
    </w:p>
    <w:p w:rsidR="00D8569F" w:rsidRPr="00551642" w:rsidRDefault="00D8569F" w:rsidP="00C65AE8">
      <w:pPr>
        <w:pStyle w:val="BodyText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bookmarkStart w:id="38" w:name="JEDN_SGML_ID_CHLD=251140383"/>
      <w:bookmarkStart w:id="39" w:name="JEDN_SGML_ID=25114208"/>
      <w:bookmarkStart w:id="40" w:name="JEDN_SGML_ID=25114217"/>
      <w:bookmarkEnd w:id="38"/>
      <w:bookmarkEnd w:id="39"/>
      <w:bookmarkEnd w:id="40"/>
      <w:r w:rsidRPr="00551642">
        <w:rPr>
          <w:rFonts w:ascii="Times New Roman" w:hAnsi="Times New Roman"/>
          <w:color w:val="auto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41" w:name="JEDN_SGML_ID=25114218"/>
      <w:bookmarkEnd w:id="41"/>
    </w:p>
    <w:p w:rsidR="00D8569F" w:rsidRPr="00551642" w:rsidRDefault="00D8569F" w:rsidP="00C65AE8">
      <w:pPr>
        <w:pStyle w:val="BodyText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Odwołanie rozpatrywane jest w terminie 7 dni od dnia jego otrzymania. Wniesienie odwołania wstrzymuje zawarcie umowy o udzielanie świadczeń opieki zdrowotnej do czasu jego rozpatrzenia.</w:t>
      </w:r>
    </w:p>
    <w:p w:rsidR="00D8569F" w:rsidRPr="00551642" w:rsidRDefault="00D8569F" w:rsidP="00C65AE8">
      <w:pPr>
        <w:pStyle w:val="BodyText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D8569F" w:rsidRPr="00551642" w:rsidRDefault="00D8569F" w:rsidP="00C65AE8">
      <w:pPr>
        <w:pStyle w:val="BodyText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 xml:space="preserve">W przypadku uwzględnienia odwołania, przeprowadza się ponownie postępowanie </w:t>
      </w:r>
      <w:r w:rsidRPr="00551642">
        <w:rPr>
          <w:rFonts w:ascii="Times New Roman" w:hAnsi="Times New Roman"/>
          <w:color w:val="auto"/>
        </w:rPr>
        <w:br/>
        <w:t>o udzielanie zamówienia.</w:t>
      </w:r>
    </w:p>
    <w:p w:rsidR="00D8569F" w:rsidRDefault="00D8569F" w:rsidP="00C65AE8">
      <w:pPr>
        <w:spacing w:after="0" w:line="100" w:lineRule="atLeast"/>
        <w:ind w:left="5664"/>
        <w:rPr>
          <w:rFonts w:ascii="Times New Roman" w:hAnsi="Times New Roman"/>
        </w:rPr>
      </w:pPr>
    </w:p>
    <w:p w:rsidR="00D8569F" w:rsidRPr="00551642" w:rsidRDefault="00D8569F" w:rsidP="009424FC">
      <w:pPr>
        <w:spacing w:after="0" w:line="100" w:lineRule="atLeast"/>
        <w:ind w:left="5664"/>
      </w:pPr>
      <w:r w:rsidRPr="00551642">
        <w:rPr>
          <w:rFonts w:ascii="Times New Roman" w:hAnsi="Times New Roman"/>
        </w:rPr>
        <w:t>Zarząd</w:t>
      </w:r>
    </w:p>
    <w:p w:rsidR="00D8569F" w:rsidRPr="00723F28" w:rsidRDefault="00D8569F" w:rsidP="00723F28">
      <w:pPr>
        <w:spacing w:after="0" w:line="100" w:lineRule="atLeast"/>
      </w:pP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 xml:space="preserve">                         </w:t>
      </w:r>
      <w:r w:rsidRPr="00551642">
        <w:rPr>
          <w:rFonts w:ascii="Times New Roman" w:hAnsi="Times New Roman"/>
        </w:rPr>
        <w:t xml:space="preserve">Szpitali Pomorskich Sp. z o.o. </w:t>
      </w:r>
    </w:p>
    <w:p w:rsidR="00D8569F" w:rsidRPr="008C37B4" w:rsidRDefault="00D8569F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</w:rPr>
      </w:pPr>
      <w:r w:rsidRPr="006C3326">
        <w:rPr>
          <w:rFonts w:ascii="Times New Roman" w:hAnsi="Times New Roman"/>
        </w:rPr>
        <w:t xml:space="preserve">Gdynia, dnia </w:t>
      </w:r>
      <w:r>
        <w:rPr>
          <w:rFonts w:ascii="Times New Roman" w:hAnsi="Times New Roman"/>
        </w:rPr>
        <w:t xml:space="preserve"> 13 październik </w:t>
      </w:r>
      <w:r w:rsidRPr="006C3326">
        <w:rPr>
          <w:rFonts w:ascii="Times New Roman" w:hAnsi="Times New Roman"/>
        </w:rPr>
        <w:t>202</w:t>
      </w:r>
      <w:r>
        <w:rPr>
          <w:rFonts w:ascii="Times New Roman" w:hAnsi="Times New Roman"/>
        </w:rPr>
        <w:t>1</w:t>
      </w:r>
      <w:r w:rsidRPr="006C3326">
        <w:rPr>
          <w:rFonts w:ascii="Times New Roman" w:hAnsi="Times New Roman"/>
        </w:rPr>
        <w:t xml:space="preserve"> r.</w:t>
      </w:r>
      <w:r>
        <w:rPr>
          <w:rFonts w:ascii="Times New Roman" w:hAnsi="Times New Roman"/>
        </w:rPr>
        <w:tab/>
      </w:r>
    </w:p>
    <w:sectPr w:rsidR="00D8569F" w:rsidRPr="008C37B4" w:rsidSect="00EA7E8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69F" w:rsidRDefault="00D8569F" w:rsidP="00A8421C">
      <w:pPr>
        <w:spacing w:after="0" w:line="240" w:lineRule="auto"/>
      </w:pPr>
      <w:r>
        <w:separator/>
      </w:r>
    </w:p>
  </w:endnote>
  <w:endnote w:type="continuationSeparator" w:id="0">
    <w:p w:rsidR="00D8569F" w:rsidRDefault="00D8569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69F" w:rsidRDefault="00D8569F" w:rsidP="00EB2934">
    <w:pPr>
      <w:pStyle w:val="Footer"/>
      <w:spacing w:before="240"/>
      <w:rPr>
        <w:b/>
        <w:noProof/>
        <w:lang w:eastAsia="pl-PL"/>
      </w:rPr>
    </w:pPr>
    <w:r>
      <w:rPr>
        <w:rFonts w:ascii="Century Gothic" w:hAnsi="Century Gothic"/>
        <w:b/>
        <w:color w:val="004685"/>
      </w:rPr>
      <w:t xml:space="preserve">Szpitale Pomorskie Sp. z </w:t>
    </w:r>
    <w:r w:rsidRPr="006F0083">
      <w:rPr>
        <w:rFonts w:ascii="Century Gothic" w:hAnsi="Century Gothic"/>
        <w:b/>
        <w:color w:val="004685"/>
      </w:rPr>
      <w:t>o.o.</w:t>
    </w:r>
    <w:r w:rsidRPr="00A124BA">
      <w:rPr>
        <w:b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30" type="#_x0000_t75" style="width:276pt;height:17.25pt;visibility:visible">
          <v:imagedata r:id="rId1" o:title=""/>
        </v:shape>
      </w:pict>
    </w:r>
  </w:p>
  <w:p w:rsidR="00D8569F" w:rsidRPr="006F0083" w:rsidRDefault="00D8569F" w:rsidP="00EB2934">
    <w:pPr>
      <w:pStyle w:val="Footer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8569F" w:rsidRPr="006F0083" w:rsidRDefault="00D8569F" w:rsidP="00EB2934">
    <w:pPr>
      <w:pStyle w:val="Footer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8569F" w:rsidRPr="006F0083" w:rsidRDefault="00D8569F" w:rsidP="00EB2934">
    <w:pPr>
      <w:pStyle w:val="Footer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174 254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D8569F" w:rsidRPr="006F0083" w:rsidRDefault="00D8569F" w:rsidP="00EB2934">
    <w:pPr>
      <w:pStyle w:val="Footer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8569F" w:rsidRPr="001800AA" w:rsidRDefault="00D8569F" w:rsidP="00EB2934">
    <w:pPr>
      <w:pStyle w:val="Footer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D8569F" w:rsidRPr="00EB2934" w:rsidRDefault="00D8569F" w:rsidP="00EB29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69F" w:rsidRDefault="00D8569F" w:rsidP="00A8421C">
      <w:pPr>
        <w:spacing w:after="0" w:line="240" w:lineRule="auto"/>
      </w:pPr>
      <w:r>
        <w:separator/>
      </w:r>
    </w:p>
  </w:footnote>
  <w:footnote w:type="continuationSeparator" w:id="0">
    <w:p w:rsidR="00D8569F" w:rsidRDefault="00D8569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69F" w:rsidRDefault="00D8569F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69F" w:rsidRPr="00406824" w:rsidRDefault="00D8569F" w:rsidP="00B90AE7">
    <w:pPr>
      <w:pStyle w:val="Header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margin-left:380.1pt;margin-top:.1pt;width:73.2pt;height:44.8pt;z-index:251659264;visibility:visible">
          <v:imagedata r:id="rId1" o:title=""/>
        </v:shape>
      </w:pict>
    </w:r>
    <w:r>
      <w:rPr>
        <w:noProof/>
        <w:lang w:eastAsia="pl-PL"/>
      </w:rPr>
      <w:pict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 w:rsidRPr="004403C1">
      <w:rPr>
        <w:noProof/>
        <w:lang w:eastAsia="pl-PL"/>
      </w:rPr>
      <w:pict>
        <v:shape id="Obraz 1" o:spid="_x0000_i1027" type="#_x0000_t75" style="width:135.75pt;height:44.25pt;visibility:visible">
          <v:imagedata r:id="rId3" o:title=""/>
        </v:shape>
      </w:pict>
    </w:r>
    <w:r>
      <w:tab/>
    </w:r>
  </w:p>
  <w:p w:rsidR="00D8569F" w:rsidRPr="002D500A" w:rsidRDefault="00D8569F" w:rsidP="002D500A">
    <w:pPr>
      <w:pStyle w:val="Header"/>
      <w:rPr>
        <w:noProof/>
        <w:sz w:val="24"/>
        <w:szCs w:val="24"/>
        <w:lang w:eastAsia="pl-PL"/>
      </w:rPr>
    </w:pPr>
    <w:r w:rsidRPr="00A124BA">
      <w:rPr>
        <w:noProof/>
        <w:sz w:val="24"/>
        <w:szCs w:val="24"/>
        <w:lang w:eastAsia="pl-PL"/>
      </w:rPr>
      <w:pict>
        <v:shape id="Obraz 2" o:spid="_x0000_i1028" type="#_x0000_t75" style="width:453.75pt;height:30.75pt;visibility:visible">
          <v:imagedata r:id="rId4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69F" w:rsidRDefault="00D8569F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9176D66"/>
    <w:multiLevelType w:val="hybridMultilevel"/>
    <w:tmpl w:val="4F5285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588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308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20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7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  <w:rPr>
        <w:rFonts w:cs="Times New Roman"/>
      </w:rPr>
    </w:lvl>
  </w:abstractNum>
  <w:abstractNum w:abstractNumId="23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24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32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5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5D072C7F"/>
    <w:multiLevelType w:val="hybridMultilevel"/>
    <w:tmpl w:val="90A225EA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1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2842AB7"/>
    <w:multiLevelType w:val="multilevel"/>
    <w:tmpl w:val="ADE6DF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4EC7023"/>
    <w:multiLevelType w:val="hybridMultilevel"/>
    <w:tmpl w:val="00F62994"/>
    <w:lvl w:ilvl="0" w:tplc="600294BA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>
    <w:nsid w:val="6D7D1370"/>
    <w:multiLevelType w:val="multilevel"/>
    <w:tmpl w:val="9148DC2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47">
    <w:nsid w:val="79C00249"/>
    <w:multiLevelType w:val="hybridMultilevel"/>
    <w:tmpl w:val="D40686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9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0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7"/>
  </w:num>
  <w:num w:numId="13">
    <w:abstractNumId w:val="5"/>
  </w:num>
  <w:num w:numId="14">
    <w:abstractNumId w:val="8"/>
  </w:num>
  <w:num w:numId="15">
    <w:abstractNumId w:val="9"/>
  </w:num>
  <w:num w:numId="16">
    <w:abstractNumId w:val="25"/>
  </w:num>
  <w:num w:numId="17">
    <w:abstractNumId w:val="12"/>
  </w:num>
  <w:num w:numId="18">
    <w:abstractNumId w:val="48"/>
  </w:num>
  <w:num w:numId="19">
    <w:abstractNumId w:val="11"/>
  </w:num>
  <w:num w:numId="20">
    <w:abstractNumId w:val="17"/>
  </w:num>
  <w:num w:numId="21">
    <w:abstractNumId w:val="31"/>
  </w:num>
  <w:num w:numId="22">
    <w:abstractNumId w:val="24"/>
  </w:num>
  <w:num w:numId="23">
    <w:abstractNumId w:val="15"/>
  </w:num>
  <w:num w:numId="24">
    <w:abstractNumId w:val="33"/>
  </w:num>
  <w:num w:numId="25">
    <w:abstractNumId w:val="14"/>
  </w:num>
  <w:num w:numId="26">
    <w:abstractNumId w:val="13"/>
  </w:num>
  <w:num w:numId="27">
    <w:abstractNumId w:val="45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49"/>
  </w:num>
  <w:num w:numId="31">
    <w:abstractNumId w:val="26"/>
  </w:num>
  <w:num w:numId="32">
    <w:abstractNumId w:val="22"/>
  </w:num>
  <w:num w:numId="33">
    <w:abstractNumId w:val="46"/>
  </w:num>
  <w:num w:numId="34">
    <w:abstractNumId w:val="39"/>
  </w:num>
  <w:num w:numId="35">
    <w:abstractNumId w:val="43"/>
  </w:num>
  <w:num w:numId="36">
    <w:abstractNumId w:val="35"/>
  </w:num>
  <w:num w:numId="37">
    <w:abstractNumId w:val="36"/>
  </w:num>
  <w:num w:numId="38">
    <w:abstractNumId w:val="41"/>
  </w:num>
  <w:num w:numId="39">
    <w:abstractNumId w:val="47"/>
  </w:num>
  <w:num w:numId="40">
    <w:abstractNumId w:val="18"/>
  </w:num>
  <w:num w:numId="41">
    <w:abstractNumId w:val="38"/>
  </w:num>
  <w:num w:numId="42">
    <w:abstractNumId w:val="30"/>
  </w:num>
  <w:num w:numId="43">
    <w:abstractNumId w:val="16"/>
  </w:num>
  <w:num w:numId="44">
    <w:abstractNumId w:val="23"/>
  </w:num>
  <w:num w:numId="45">
    <w:abstractNumId w:val="34"/>
  </w:num>
  <w:num w:numId="46">
    <w:abstractNumId w:val="21"/>
  </w:num>
  <w:num w:numId="47">
    <w:abstractNumId w:val="44"/>
  </w:num>
  <w:num w:numId="48">
    <w:abstractNumId w:val="40"/>
  </w:num>
  <w:num w:numId="49">
    <w:abstractNumId w:val="42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21C"/>
    <w:rsid w:val="000005A7"/>
    <w:rsid w:val="000007FC"/>
    <w:rsid w:val="00000FB3"/>
    <w:rsid w:val="000059C4"/>
    <w:rsid w:val="0000705F"/>
    <w:rsid w:val="000077FB"/>
    <w:rsid w:val="000109AF"/>
    <w:rsid w:val="00017395"/>
    <w:rsid w:val="000214F5"/>
    <w:rsid w:val="00026CDF"/>
    <w:rsid w:val="00030D44"/>
    <w:rsid w:val="00031BF4"/>
    <w:rsid w:val="000321E3"/>
    <w:rsid w:val="00036013"/>
    <w:rsid w:val="00040C1F"/>
    <w:rsid w:val="0004324B"/>
    <w:rsid w:val="000442FD"/>
    <w:rsid w:val="00045350"/>
    <w:rsid w:val="00050112"/>
    <w:rsid w:val="00051BB9"/>
    <w:rsid w:val="00053908"/>
    <w:rsid w:val="00053F02"/>
    <w:rsid w:val="00060A63"/>
    <w:rsid w:val="00066B43"/>
    <w:rsid w:val="00071701"/>
    <w:rsid w:val="00071940"/>
    <w:rsid w:val="000721F5"/>
    <w:rsid w:val="00074A38"/>
    <w:rsid w:val="00074C57"/>
    <w:rsid w:val="000750D6"/>
    <w:rsid w:val="00076BCC"/>
    <w:rsid w:val="00076E47"/>
    <w:rsid w:val="0007788C"/>
    <w:rsid w:val="00077896"/>
    <w:rsid w:val="000857CE"/>
    <w:rsid w:val="00094E23"/>
    <w:rsid w:val="00095A22"/>
    <w:rsid w:val="00096AB6"/>
    <w:rsid w:val="000A08B2"/>
    <w:rsid w:val="000A08FA"/>
    <w:rsid w:val="000A4D0B"/>
    <w:rsid w:val="000A4DC8"/>
    <w:rsid w:val="000A53D6"/>
    <w:rsid w:val="000A545F"/>
    <w:rsid w:val="000A5AC9"/>
    <w:rsid w:val="000B07E3"/>
    <w:rsid w:val="000B5E85"/>
    <w:rsid w:val="000C2113"/>
    <w:rsid w:val="000C239F"/>
    <w:rsid w:val="000C2E3A"/>
    <w:rsid w:val="000C3786"/>
    <w:rsid w:val="000D202F"/>
    <w:rsid w:val="000D53A0"/>
    <w:rsid w:val="000E14CE"/>
    <w:rsid w:val="000E737F"/>
    <w:rsid w:val="000F0C7A"/>
    <w:rsid w:val="000F146E"/>
    <w:rsid w:val="000F215B"/>
    <w:rsid w:val="000F2FD1"/>
    <w:rsid w:val="000F6CD1"/>
    <w:rsid w:val="001001FC"/>
    <w:rsid w:val="001028D0"/>
    <w:rsid w:val="00105159"/>
    <w:rsid w:val="001074D8"/>
    <w:rsid w:val="001074EA"/>
    <w:rsid w:val="001107E6"/>
    <w:rsid w:val="0011370F"/>
    <w:rsid w:val="0011599D"/>
    <w:rsid w:val="0011684B"/>
    <w:rsid w:val="00130F5F"/>
    <w:rsid w:val="0013428C"/>
    <w:rsid w:val="0013440F"/>
    <w:rsid w:val="00136EBC"/>
    <w:rsid w:val="00141961"/>
    <w:rsid w:val="001421FA"/>
    <w:rsid w:val="00144DBE"/>
    <w:rsid w:val="00144F19"/>
    <w:rsid w:val="001459CE"/>
    <w:rsid w:val="00147182"/>
    <w:rsid w:val="00150A1C"/>
    <w:rsid w:val="00151515"/>
    <w:rsid w:val="00154FFE"/>
    <w:rsid w:val="00164F99"/>
    <w:rsid w:val="001705CB"/>
    <w:rsid w:val="001706D1"/>
    <w:rsid w:val="00170BCF"/>
    <w:rsid w:val="001724E9"/>
    <w:rsid w:val="00176D3A"/>
    <w:rsid w:val="00176DA1"/>
    <w:rsid w:val="001800AA"/>
    <w:rsid w:val="00182200"/>
    <w:rsid w:val="00185951"/>
    <w:rsid w:val="00186255"/>
    <w:rsid w:val="00186C21"/>
    <w:rsid w:val="001873C5"/>
    <w:rsid w:val="00187999"/>
    <w:rsid w:val="0019044D"/>
    <w:rsid w:val="00192A04"/>
    <w:rsid w:val="0019324B"/>
    <w:rsid w:val="00193CBC"/>
    <w:rsid w:val="001967CB"/>
    <w:rsid w:val="001A4C66"/>
    <w:rsid w:val="001A6258"/>
    <w:rsid w:val="001B5B40"/>
    <w:rsid w:val="001B6322"/>
    <w:rsid w:val="001C47B4"/>
    <w:rsid w:val="001C4F16"/>
    <w:rsid w:val="001C6E17"/>
    <w:rsid w:val="001C79B9"/>
    <w:rsid w:val="001C7F77"/>
    <w:rsid w:val="001D14ED"/>
    <w:rsid w:val="001D5387"/>
    <w:rsid w:val="001D59B3"/>
    <w:rsid w:val="001E519A"/>
    <w:rsid w:val="001F0F44"/>
    <w:rsid w:val="001F23A7"/>
    <w:rsid w:val="001F6DC3"/>
    <w:rsid w:val="002001C0"/>
    <w:rsid w:val="00200C88"/>
    <w:rsid w:val="00200FCD"/>
    <w:rsid w:val="002046AE"/>
    <w:rsid w:val="00205F68"/>
    <w:rsid w:val="00211FF0"/>
    <w:rsid w:val="0021584B"/>
    <w:rsid w:val="00221C47"/>
    <w:rsid w:val="00222997"/>
    <w:rsid w:val="00225FDD"/>
    <w:rsid w:val="0022682F"/>
    <w:rsid w:val="0023333B"/>
    <w:rsid w:val="0023479E"/>
    <w:rsid w:val="00242FDD"/>
    <w:rsid w:val="00243BEE"/>
    <w:rsid w:val="00246701"/>
    <w:rsid w:val="00247B72"/>
    <w:rsid w:val="002510C4"/>
    <w:rsid w:val="0025166E"/>
    <w:rsid w:val="00252AFD"/>
    <w:rsid w:val="00254445"/>
    <w:rsid w:val="0025504F"/>
    <w:rsid w:val="00256BF4"/>
    <w:rsid w:val="00261C08"/>
    <w:rsid w:val="00264410"/>
    <w:rsid w:val="00266CF6"/>
    <w:rsid w:val="002721D7"/>
    <w:rsid w:val="00273DA8"/>
    <w:rsid w:val="0027463E"/>
    <w:rsid w:val="00275DD2"/>
    <w:rsid w:val="0027601E"/>
    <w:rsid w:val="0028035B"/>
    <w:rsid w:val="0028167E"/>
    <w:rsid w:val="00281ADD"/>
    <w:rsid w:val="002826BF"/>
    <w:rsid w:val="00284215"/>
    <w:rsid w:val="002852EC"/>
    <w:rsid w:val="0028615D"/>
    <w:rsid w:val="00286F11"/>
    <w:rsid w:val="002874EF"/>
    <w:rsid w:val="0029317F"/>
    <w:rsid w:val="0029662F"/>
    <w:rsid w:val="002A0331"/>
    <w:rsid w:val="002A11FF"/>
    <w:rsid w:val="002A29C8"/>
    <w:rsid w:val="002A4A96"/>
    <w:rsid w:val="002A6C9C"/>
    <w:rsid w:val="002A78F5"/>
    <w:rsid w:val="002B17C4"/>
    <w:rsid w:val="002B25A4"/>
    <w:rsid w:val="002B2EAD"/>
    <w:rsid w:val="002B34F6"/>
    <w:rsid w:val="002B6F1C"/>
    <w:rsid w:val="002C3D09"/>
    <w:rsid w:val="002C5377"/>
    <w:rsid w:val="002C6D75"/>
    <w:rsid w:val="002D062B"/>
    <w:rsid w:val="002D3B5F"/>
    <w:rsid w:val="002D3D68"/>
    <w:rsid w:val="002D500A"/>
    <w:rsid w:val="002D58C0"/>
    <w:rsid w:val="002D5A3D"/>
    <w:rsid w:val="002E0160"/>
    <w:rsid w:val="002E0E56"/>
    <w:rsid w:val="002E7B3D"/>
    <w:rsid w:val="002F3002"/>
    <w:rsid w:val="002F3795"/>
    <w:rsid w:val="002F536E"/>
    <w:rsid w:val="002F6679"/>
    <w:rsid w:val="003004B6"/>
    <w:rsid w:val="00300668"/>
    <w:rsid w:val="00301532"/>
    <w:rsid w:val="003032FB"/>
    <w:rsid w:val="0030418A"/>
    <w:rsid w:val="003045AB"/>
    <w:rsid w:val="00314020"/>
    <w:rsid w:val="003162E6"/>
    <w:rsid w:val="00316752"/>
    <w:rsid w:val="00317609"/>
    <w:rsid w:val="0031769A"/>
    <w:rsid w:val="00320381"/>
    <w:rsid w:val="00320C87"/>
    <w:rsid w:val="0032206E"/>
    <w:rsid w:val="003228EB"/>
    <w:rsid w:val="00324FE0"/>
    <w:rsid w:val="00326105"/>
    <w:rsid w:val="00326D90"/>
    <w:rsid w:val="00327B4F"/>
    <w:rsid w:val="00330BF0"/>
    <w:rsid w:val="00332CDA"/>
    <w:rsid w:val="00335285"/>
    <w:rsid w:val="00340326"/>
    <w:rsid w:val="00341D32"/>
    <w:rsid w:val="00343A1D"/>
    <w:rsid w:val="00345AA0"/>
    <w:rsid w:val="00350929"/>
    <w:rsid w:val="00353E48"/>
    <w:rsid w:val="003620AC"/>
    <w:rsid w:val="003626C2"/>
    <w:rsid w:val="003637FB"/>
    <w:rsid w:val="00363C7A"/>
    <w:rsid w:val="00365246"/>
    <w:rsid w:val="00367288"/>
    <w:rsid w:val="00370126"/>
    <w:rsid w:val="00373E5E"/>
    <w:rsid w:val="00375302"/>
    <w:rsid w:val="003753E6"/>
    <w:rsid w:val="00375648"/>
    <w:rsid w:val="003819AB"/>
    <w:rsid w:val="00386CAB"/>
    <w:rsid w:val="0039060D"/>
    <w:rsid w:val="00395233"/>
    <w:rsid w:val="003A47AD"/>
    <w:rsid w:val="003A5640"/>
    <w:rsid w:val="003A7274"/>
    <w:rsid w:val="003B02EC"/>
    <w:rsid w:val="003B0389"/>
    <w:rsid w:val="003B1887"/>
    <w:rsid w:val="003B4274"/>
    <w:rsid w:val="003C0644"/>
    <w:rsid w:val="003C08C8"/>
    <w:rsid w:val="003C1778"/>
    <w:rsid w:val="003C19B4"/>
    <w:rsid w:val="003C2124"/>
    <w:rsid w:val="003C6D62"/>
    <w:rsid w:val="003C6EDC"/>
    <w:rsid w:val="003D18B6"/>
    <w:rsid w:val="003D2727"/>
    <w:rsid w:val="003D622C"/>
    <w:rsid w:val="003E456B"/>
    <w:rsid w:val="003E4DD3"/>
    <w:rsid w:val="003F2EC2"/>
    <w:rsid w:val="003F4DD6"/>
    <w:rsid w:val="003F5713"/>
    <w:rsid w:val="004013D7"/>
    <w:rsid w:val="004051A4"/>
    <w:rsid w:val="00406824"/>
    <w:rsid w:val="00410E1A"/>
    <w:rsid w:val="00410FEA"/>
    <w:rsid w:val="00412BE8"/>
    <w:rsid w:val="00413AC5"/>
    <w:rsid w:val="00414C28"/>
    <w:rsid w:val="004162EE"/>
    <w:rsid w:val="00422420"/>
    <w:rsid w:val="00422A5E"/>
    <w:rsid w:val="004270F9"/>
    <w:rsid w:val="004279EF"/>
    <w:rsid w:val="00435296"/>
    <w:rsid w:val="00435B43"/>
    <w:rsid w:val="004403C1"/>
    <w:rsid w:val="004422F8"/>
    <w:rsid w:val="00444001"/>
    <w:rsid w:val="004446A7"/>
    <w:rsid w:val="00444C15"/>
    <w:rsid w:val="00444F17"/>
    <w:rsid w:val="00447731"/>
    <w:rsid w:val="0045168A"/>
    <w:rsid w:val="004541AE"/>
    <w:rsid w:val="00455514"/>
    <w:rsid w:val="00455589"/>
    <w:rsid w:val="004576B1"/>
    <w:rsid w:val="004577E4"/>
    <w:rsid w:val="0046011D"/>
    <w:rsid w:val="004656ED"/>
    <w:rsid w:val="00465BBB"/>
    <w:rsid w:val="00466E0F"/>
    <w:rsid w:val="004675E5"/>
    <w:rsid w:val="0046778F"/>
    <w:rsid w:val="00471AEA"/>
    <w:rsid w:val="004742A9"/>
    <w:rsid w:val="00475521"/>
    <w:rsid w:val="0047729C"/>
    <w:rsid w:val="00487458"/>
    <w:rsid w:val="0049000D"/>
    <w:rsid w:val="004969FA"/>
    <w:rsid w:val="004A0F53"/>
    <w:rsid w:val="004A1416"/>
    <w:rsid w:val="004A19C1"/>
    <w:rsid w:val="004A5229"/>
    <w:rsid w:val="004A68C9"/>
    <w:rsid w:val="004B0C92"/>
    <w:rsid w:val="004B24A5"/>
    <w:rsid w:val="004B3CEC"/>
    <w:rsid w:val="004C4531"/>
    <w:rsid w:val="004C6D7F"/>
    <w:rsid w:val="004C7F8B"/>
    <w:rsid w:val="004D1E9B"/>
    <w:rsid w:val="004D2B68"/>
    <w:rsid w:val="004D43A0"/>
    <w:rsid w:val="004E0AFA"/>
    <w:rsid w:val="004E699E"/>
    <w:rsid w:val="004F6BE1"/>
    <w:rsid w:val="00500857"/>
    <w:rsid w:val="0050699F"/>
    <w:rsid w:val="00507BED"/>
    <w:rsid w:val="005119A6"/>
    <w:rsid w:val="00511A51"/>
    <w:rsid w:val="00513DDC"/>
    <w:rsid w:val="005152E2"/>
    <w:rsid w:val="00516728"/>
    <w:rsid w:val="005215AB"/>
    <w:rsid w:val="0052419B"/>
    <w:rsid w:val="00525C0F"/>
    <w:rsid w:val="0052701E"/>
    <w:rsid w:val="00527C45"/>
    <w:rsid w:val="00531D4F"/>
    <w:rsid w:val="0053647A"/>
    <w:rsid w:val="00542B3E"/>
    <w:rsid w:val="00543C1A"/>
    <w:rsid w:val="00544663"/>
    <w:rsid w:val="005459AA"/>
    <w:rsid w:val="00547512"/>
    <w:rsid w:val="005506D2"/>
    <w:rsid w:val="00551642"/>
    <w:rsid w:val="005517D9"/>
    <w:rsid w:val="005522F0"/>
    <w:rsid w:val="0056022E"/>
    <w:rsid w:val="00561528"/>
    <w:rsid w:val="00562A87"/>
    <w:rsid w:val="005746FD"/>
    <w:rsid w:val="005747BC"/>
    <w:rsid w:val="00581B85"/>
    <w:rsid w:val="00584189"/>
    <w:rsid w:val="005900B0"/>
    <w:rsid w:val="00590C33"/>
    <w:rsid w:val="005916CD"/>
    <w:rsid w:val="005942C0"/>
    <w:rsid w:val="00596F0B"/>
    <w:rsid w:val="005A253D"/>
    <w:rsid w:val="005A35B5"/>
    <w:rsid w:val="005A3DF9"/>
    <w:rsid w:val="005A6247"/>
    <w:rsid w:val="005B2169"/>
    <w:rsid w:val="005B2579"/>
    <w:rsid w:val="005B2F9B"/>
    <w:rsid w:val="005B3F34"/>
    <w:rsid w:val="005B5A3A"/>
    <w:rsid w:val="005C02B6"/>
    <w:rsid w:val="005C1B08"/>
    <w:rsid w:val="005D0A73"/>
    <w:rsid w:val="005D16F3"/>
    <w:rsid w:val="005D1A5B"/>
    <w:rsid w:val="005D34FA"/>
    <w:rsid w:val="005E04C8"/>
    <w:rsid w:val="005E06BA"/>
    <w:rsid w:val="005E08D8"/>
    <w:rsid w:val="005F5FA4"/>
    <w:rsid w:val="005F6D21"/>
    <w:rsid w:val="00601992"/>
    <w:rsid w:val="0060334C"/>
    <w:rsid w:val="006066BE"/>
    <w:rsid w:val="0061204A"/>
    <w:rsid w:val="00613EC4"/>
    <w:rsid w:val="006171E9"/>
    <w:rsid w:val="00621B23"/>
    <w:rsid w:val="006270A0"/>
    <w:rsid w:val="00630107"/>
    <w:rsid w:val="00632963"/>
    <w:rsid w:val="0063388C"/>
    <w:rsid w:val="00633CF1"/>
    <w:rsid w:val="006438B5"/>
    <w:rsid w:val="00647346"/>
    <w:rsid w:val="00647417"/>
    <w:rsid w:val="006517BA"/>
    <w:rsid w:val="00651FB6"/>
    <w:rsid w:val="00652934"/>
    <w:rsid w:val="006615B6"/>
    <w:rsid w:val="00663BE1"/>
    <w:rsid w:val="00666ADD"/>
    <w:rsid w:val="0066716C"/>
    <w:rsid w:val="00670A22"/>
    <w:rsid w:val="006716EE"/>
    <w:rsid w:val="00674866"/>
    <w:rsid w:val="0068006D"/>
    <w:rsid w:val="006807D3"/>
    <w:rsid w:val="0068262E"/>
    <w:rsid w:val="00682EC8"/>
    <w:rsid w:val="00682FA8"/>
    <w:rsid w:val="0068416A"/>
    <w:rsid w:val="006861BA"/>
    <w:rsid w:val="0069409B"/>
    <w:rsid w:val="006978A9"/>
    <w:rsid w:val="006A1146"/>
    <w:rsid w:val="006A1DD8"/>
    <w:rsid w:val="006A254D"/>
    <w:rsid w:val="006A2811"/>
    <w:rsid w:val="006A70DF"/>
    <w:rsid w:val="006A7CBB"/>
    <w:rsid w:val="006B13B7"/>
    <w:rsid w:val="006B21C6"/>
    <w:rsid w:val="006B3FF7"/>
    <w:rsid w:val="006B4090"/>
    <w:rsid w:val="006B4B20"/>
    <w:rsid w:val="006B5625"/>
    <w:rsid w:val="006B736B"/>
    <w:rsid w:val="006B788D"/>
    <w:rsid w:val="006C1D25"/>
    <w:rsid w:val="006C3326"/>
    <w:rsid w:val="006C5563"/>
    <w:rsid w:val="006C67FA"/>
    <w:rsid w:val="006C6A61"/>
    <w:rsid w:val="006D0D53"/>
    <w:rsid w:val="006D29F1"/>
    <w:rsid w:val="006D5E7F"/>
    <w:rsid w:val="006D7B1B"/>
    <w:rsid w:val="006D7EFC"/>
    <w:rsid w:val="006E189B"/>
    <w:rsid w:val="006E24B4"/>
    <w:rsid w:val="006E30C8"/>
    <w:rsid w:val="006E3729"/>
    <w:rsid w:val="006E7F37"/>
    <w:rsid w:val="006F0083"/>
    <w:rsid w:val="006F03DF"/>
    <w:rsid w:val="006F070F"/>
    <w:rsid w:val="006F39C5"/>
    <w:rsid w:val="006F56E4"/>
    <w:rsid w:val="006F574E"/>
    <w:rsid w:val="00702607"/>
    <w:rsid w:val="007029AD"/>
    <w:rsid w:val="00707A62"/>
    <w:rsid w:val="0071073F"/>
    <w:rsid w:val="007132BE"/>
    <w:rsid w:val="00715D6A"/>
    <w:rsid w:val="00716124"/>
    <w:rsid w:val="00716522"/>
    <w:rsid w:val="00716651"/>
    <w:rsid w:val="00717648"/>
    <w:rsid w:val="007231DC"/>
    <w:rsid w:val="00723F28"/>
    <w:rsid w:val="007278FE"/>
    <w:rsid w:val="00730A25"/>
    <w:rsid w:val="00730EAB"/>
    <w:rsid w:val="0073317D"/>
    <w:rsid w:val="00736C63"/>
    <w:rsid w:val="00737067"/>
    <w:rsid w:val="0073769F"/>
    <w:rsid w:val="007402A8"/>
    <w:rsid w:val="00740AC7"/>
    <w:rsid w:val="00745617"/>
    <w:rsid w:val="00750442"/>
    <w:rsid w:val="00750FB7"/>
    <w:rsid w:val="00752CF5"/>
    <w:rsid w:val="007546B3"/>
    <w:rsid w:val="007617C9"/>
    <w:rsid w:val="00761B01"/>
    <w:rsid w:val="00763681"/>
    <w:rsid w:val="00773A86"/>
    <w:rsid w:val="00773D8D"/>
    <w:rsid w:val="00774EB3"/>
    <w:rsid w:val="00780734"/>
    <w:rsid w:val="007827A4"/>
    <w:rsid w:val="00783CC1"/>
    <w:rsid w:val="00785EB5"/>
    <w:rsid w:val="00787ABC"/>
    <w:rsid w:val="00790A05"/>
    <w:rsid w:val="00792254"/>
    <w:rsid w:val="007A36EE"/>
    <w:rsid w:val="007A3B0F"/>
    <w:rsid w:val="007A62FA"/>
    <w:rsid w:val="007B0216"/>
    <w:rsid w:val="007B20B0"/>
    <w:rsid w:val="007B2BEF"/>
    <w:rsid w:val="007B48E7"/>
    <w:rsid w:val="007B5A3B"/>
    <w:rsid w:val="007B662B"/>
    <w:rsid w:val="007B6F7F"/>
    <w:rsid w:val="007C0ADC"/>
    <w:rsid w:val="007C2B58"/>
    <w:rsid w:val="007D14DD"/>
    <w:rsid w:val="007E0676"/>
    <w:rsid w:val="007E494C"/>
    <w:rsid w:val="007F4868"/>
    <w:rsid w:val="007F4E3D"/>
    <w:rsid w:val="007F6688"/>
    <w:rsid w:val="008024D8"/>
    <w:rsid w:val="008028FC"/>
    <w:rsid w:val="00803761"/>
    <w:rsid w:val="00804439"/>
    <w:rsid w:val="008056ED"/>
    <w:rsid w:val="00807A83"/>
    <w:rsid w:val="00807CE0"/>
    <w:rsid w:val="008109D5"/>
    <w:rsid w:val="00810A67"/>
    <w:rsid w:val="008113F7"/>
    <w:rsid w:val="00814B3F"/>
    <w:rsid w:val="008152BE"/>
    <w:rsid w:val="00816E6C"/>
    <w:rsid w:val="008178B8"/>
    <w:rsid w:val="0082447F"/>
    <w:rsid w:val="008253B8"/>
    <w:rsid w:val="0082748A"/>
    <w:rsid w:val="008276E4"/>
    <w:rsid w:val="0083183A"/>
    <w:rsid w:val="008320B4"/>
    <w:rsid w:val="008323EB"/>
    <w:rsid w:val="00833D7D"/>
    <w:rsid w:val="0083489A"/>
    <w:rsid w:val="008438A8"/>
    <w:rsid w:val="008442AD"/>
    <w:rsid w:val="0084623F"/>
    <w:rsid w:val="00850554"/>
    <w:rsid w:val="00852718"/>
    <w:rsid w:val="0085291F"/>
    <w:rsid w:val="00852AA9"/>
    <w:rsid w:val="00852C5C"/>
    <w:rsid w:val="008536AB"/>
    <w:rsid w:val="00854546"/>
    <w:rsid w:val="00856761"/>
    <w:rsid w:val="008601E4"/>
    <w:rsid w:val="00861566"/>
    <w:rsid w:val="0086709D"/>
    <w:rsid w:val="0087365D"/>
    <w:rsid w:val="008750FD"/>
    <w:rsid w:val="008758F6"/>
    <w:rsid w:val="008766FA"/>
    <w:rsid w:val="00877234"/>
    <w:rsid w:val="008856C0"/>
    <w:rsid w:val="00887153"/>
    <w:rsid w:val="0089620A"/>
    <w:rsid w:val="008963AF"/>
    <w:rsid w:val="00896FC8"/>
    <w:rsid w:val="008A2B67"/>
    <w:rsid w:val="008A3EFC"/>
    <w:rsid w:val="008A5BCF"/>
    <w:rsid w:val="008A5E81"/>
    <w:rsid w:val="008A7FB3"/>
    <w:rsid w:val="008B3E24"/>
    <w:rsid w:val="008C01BD"/>
    <w:rsid w:val="008C0C6F"/>
    <w:rsid w:val="008C3620"/>
    <w:rsid w:val="008C37B4"/>
    <w:rsid w:val="008C53CB"/>
    <w:rsid w:val="008C5B8C"/>
    <w:rsid w:val="008D1193"/>
    <w:rsid w:val="008D2A40"/>
    <w:rsid w:val="008D4AF5"/>
    <w:rsid w:val="008D7264"/>
    <w:rsid w:val="008D7683"/>
    <w:rsid w:val="008D7C46"/>
    <w:rsid w:val="008E7EA6"/>
    <w:rsid w:val="008F07F1"/>
    <w:rsid w:val="008F3F11"/>
    <w:rsid w:val="00910D38"/>
    <w:rsid w:val="0091428B"/>
    <w:rsid w:val="00914ECD"/>
    <w:rsid w:val="00921E14"/>
    <w:rsid w:val="00922710"/>
    <w:rsid w:val="009235E8"/>
    <w:rsid w:val="00924737"/>
    <w:rsid w:val="00924ACA"/>
    <w:rsid w:val="00925487"/>
    <w:rsid w:val="00927D6B"/>
    <w:rsid w:val="00927F64"/>
    <w:rsid w:val="00930AF2"/>
    <w:rsid w:val="009337E3"/>
    <w:rsid w:val="009349C9"/>
    <w:rsid w:val="00941CAC"/>
    <w:rsid w:val="009424FC"/>
    <w:rsid w:val="00947C04"/>
    <w:rsid w:val="00951FDF"/>
    <w:rsid w:val="00952685"/>
    <w:rsid w:val="00952F71"/>
    <w:rsid w:val="00954142"/>
    <w:rsid w:val="00954A33"/>
    <w:rsid w:val="00957A9A"/>
    <w:rsid w:val="00964664"/>
    <w:rsid w:val="00964E6E"/>
    <w:rsid w:val="00964F82"/>
    <w:rsid w:val="00967F99"/>
    <w:rsid w:val="00970315"/>
    <w:rsid w:val="00973336"/>
    <w:rsid w:val="0097364B"/>
    <w:rsid w:val="0098361C"/>
    <w:rsid w:val="0098593E"/>
    <w:rsid w:val="009864FC"/>
    <w:rsid w:val="00986A5E"/>
    <w:rsid w:val="00993B2D"/>
    <w:rsid w:val="009941AB"/>
    <w:rsid w:val="009960E0"/>
    <w:rsid w:val="009961E0"/>
    <w:rsid w:val="0099646F"/>
    <w:rsid w:val="009966DE"/>
    <w:rsid w:val="00997DE5"/>
    <w:rsid w:val="009A0D92"/>
    <w:rsid w:val="009A104D"/>
    <w:rsid w:val="009A2EDD"/>
    <w:rsid w:val="009A3ED3"/>
    <w:rsid w:val="009B59A6"/>
    <w:rsid w:val="009C2163"/>
    <w:rsid w:val="009C35F8"/>
    <w:rsid w:val="009C3B8D"/>
    <w:rsid w:val="009C47B6"/>
    <w:rsid w:val="009C66D0"/>
    <w:rsid w:val="009D25F1"/>
    <w:rsid w:val="009D5758"/>
    <w:rsid w:val="009D5BB5"/>
    <w:rsid w:val="009D7BD2"/>
    <w:rsid w:val="009E109D"/>
    <w:rsid w:val="009E239E"/>
    <w:rsid w:val="009E33D2"/>
    <w:rsid w:val="009F5057"/>
    <w:rsid w:val="00A017F9"/>
    <w:rsid w:val="00A04D2D"/>
    <w:rsid w:val="00A055AC"/>
    <w:rsid w:val="00A10D61"/>
    <w:rsid w:val="00A11318"/>
    <w:rsid w:val="00A116DC"/>
    <w:rsid w:val="00A124BA"/>
    <w:rsid w:val="00A12DD0"/>
    <w:rsid w:val="00A13A90"/>
    <w:rsid w:val="00A166CD"/>
    <w:rsid w:val="00A16B48"/>
    <w:rsid w:val="00A246DB"/>
    <w:rsid w:val="00A24DD1"/>
    <w:rsid w:val="00A32B74"/>
    <w:rsid w:val="00A34D84"/>
    <w:rsid w:val="00A35A6C"/>
    <w:rsid w:val="00A37392"/>
    <w:rsid w:val="00A43574"/>
    <w:rsid w:val="00A43F94"/>
    <w:rsid w:val="00A44801"/>
    <w:rsid w:val="00A51908"/>
    <w:rsid w:val="00A55559"/>
    <w:rsid w:val="00A55D79"/>
    <w:rsid w:val="00A64412"/>
    <w:rsid w:val="00A65EB6"/>
    <w:rsid w:val="00A6783B"/>
    <w:rsid w:val="00A75079"/>
    <w:rsid w:val="00A75AEC"/>
    <w:rsid w:val="00A75F25"/>
    <w:rsid w:val="00A813D4"/>
    <w:rsid w:val="00A8421C"/>
    <w:rsid w:val="00A85403"/>
    <w:rsid w:val="00A900A7"/>
    <w:rsid w:val="00A92DB4"/>
    <w:rsid w:val="00A9326A"/>
    <w:rsid w:val="00A938AE"/>
    <w:rsid w:val="00A949AE"/>
    <w:rsid w:val="00A95B3B"/>
    <w:rsid w:val="00AA34A4"/>
    <w:rsid w:val="00AA37A9"/>
    <w:rsid w:val="00AA46BE"/>
    <w:rsid w:val="00AA795E"/>
    <w:rsid w:val="00AB329F"/>
    <w:rsid w:val="00AB3990"/>
    <w:rsid w:val="00AB5616"/>
    <w:rsid w:val="00AB58BD"/>
    <w:rsid w:val="00AB63BB"/>
    <w:rsid w:val="00AB67D0"/>
    <w:rsid w:val="00AC080F"/>
    <w:rsid w:val="00AC2CAB"/>
    <w:rsid w:val="00AC6394"/>
    <w:rsid w:val="00AD1106"/>
    <w:rsid w:val="00AD21DA"/>
    <w:rsid w:val="00AD3931"/>
    <w:rsid w:val="00AD468D"/>
    <w:rsid w:val="00AD5186"/>
    <w:rsid w:val="00AD6E92"/>
    <w:rsid w:val="00AD7C84"/>
    <w:rsid w:val="00AE061C"/>
    <w:rsid w:val="00AE6167"/>
    <w:rsid w:val="00AE74AB"/>
    <w:rsid w:val="00AF38CE"/>
    <w:rsid w:val="00B00305"/>
    <w:rsid w:val="00B0218F"/>
    <w:rsid w:val="00B02D11"/>
    <w:rsid w:val="00B031DB"/>
    <w:rsid w:val="00B03774"/>
    <w:rsid w:val="00B04EED"/>
    <w:rsid w:val="00B04FD7"/>
    <w:rsid w:val="00B051EC"/>
    <w:rsid w:val="00B06A01"/>
    <w:rsid w:val="00B125F0"/>
    <w:rsid w:val="00B25EBE"/>
    <w:rsid w:val="00B26857"/>
    <w:rsid w:val="00B26A59"/>
    <w:rsid w:val="00B31384"/>
    <w:rsid w:val="00B32B99"/>
    <w:rsid w:val="00B3333F"/>
    <w:rsid w:val="00B3464D"/>
    <w:rsid w:val="00B40524"/>
    <w:rsid w:val="00B4484F"/>
    <w:rsid w:val="00B44E2F"/>
    <w:rsid w:val="00B46702"/>
    <w:rsid w:val="00B608E6"/>
    <w:rsid w:val="00B60E22"/>
    <w:rsid w:val="00B6229D"/>
    <w:rsid w:val="00B6758C"/>
    <w:rsid w:val="00B75C4A"/>
    <w:rsid w:val="00B76568"/>
    <w:rsid w:val="00B76877"/>
    <w:rsid w:val="00B81B0D"/>
    <w:rsid w:val="00B83D2A"/>
    <w:rsid w:val="00B84355"/>
    <w:rsid w:val="00B85E3C"/>
    <w:rsid w:val="00B87843"/>
    <w:rsid w:val="00B87B29"/>
    <w:rsid w:val="00B90AE7"/>
    <w:rsid w:val="00B938FD"/>
    <w:rsid w:val="00B94354"/>
    <w:rsid w:val="00B954D2"/>
    <w:rsid w:val="00B96144"/>
    <w:rsid w:val="00B97034"/>
    <w:rsid w:val="00B97FD8"/>
    <w:rsid w:val="00BA0643"/>
    <w:rsid w:val="00BA0BBA"/>
    <w:rsid w:val="00BA15D0"/>
    <w:rsid w:val="00BA2E3F"/>
    <w:rsid w:val="00BA59D0"/>
    <w:rsid w:val="00BB34A4"/>
    <w:rsid w:val="00BC251C"/>
    <w:rsid w:val="00BC4442"/>
    <w:rsid w:val="00BC6301"/>
    <w:rsid w:val="00BD3DF3"/>
    <w:rsid w:val="00BD564A"/>
    <w:rsid w:val="00BE4B24"/>
    <w:rsid w:val="00BE5E4D"/>
    <w:rsid w:val="00BE6C6F"/>
    <w:rsid w:val="00BE76C4"/>
    <w:rsid w:val="00BF158B"/>
    <w:rsid w:val="00BF3687"/>
    <w:rsid w:val="00BF4DAD"/>
    <w:rsid w:val="00C00CC1"/>
    <w:rsid w:val="00C04237"/>
    <w:rsid w:val="00C04265"/>
    <w:rsid w:val="00C06A79"/>
    <w:rsid w:val="00C0734E"/>
    <w:rsid w:val="00C12C08"/>
    <w:rsid w:val="00C15342"/>
    <w:rsid w:val="00C162F8"/>
    <w:rsid w:val="00C20D37"/>
    <w:rsid w:val="00C2152B"/>
    <w:rsid w:val="00C273D0"/>
    <w:rsid w:val="00C3079D"/>
    <w:rsid w:val="00C34C72"/>
    <w:rsid w:val="00C40257"/>
    <w:rsid w:val="00C43D92"/>
    <w:rsid w:val="00C44AA0"/>
    <w:rsid w:val="00C45FCE"/>
    <w:rsid w:val="00C46521"/>
    <w:rsid w:val="00C469F7"/>
    <w:rsid w:val="00C46BCA"/>
    <w:rsid w:val="00C505BE"/>
    <w:rsid w:val="00C50E4A"/>
    <w:rsid w:val="00C52741"/>
    <w:rsid w:val="00C54255"/>
    <w:rsid w:val="00C54E0C"/>
    <w:rsid w:val="00C56DF4"/>
    <w:rsid w:val="00C5733A"/>
    <w:rsid w:val="00C5734D"/>
    <w:rsid w:val="00C61485"/>
    <w:rsid w:val="00C640E4"/>
    <w:rsid w:val="00C64F84"/>
    <w:rsid w:val="00C65AE8"/>
    <w:rsid w:val="00C65F5E"/>
    <w:rsid w:val="00C7052B"/>
    <w:rsid w:val="00C7446B"/>
    <w:rsid w:val="00C748DB"/>
    <w:rsid w:val="00C74D17"/>
    <w:rsid w:val="00C82693"/>
    <w:rsid w:val="00C82E1E"/>
    <w:rsid w:val="00C830F2"/>
    <w:rsid w:val="00C8326E"/>
    <w:rsid w:val="00C84467"/>
    <w:rsid w:val="00C84D8E"/>
    <w:rsid w:val="00C8529A"/>
    <w:rsid w:val="00C867EE"/>
    <w:rsid w:val="00C919EA"/>
    <w:rsid w:val="00C93709"/>
    <w:rsid w:val="00C96416"/>
    <w:rsid w:val="00CA363E"/>
    <w:rsid w:val="00CA756C"/>
    <w:rsid w:val="00CA7DFB"/>
    <w:rsid w:val="00CB13E6"/>
    <w:rsid w:val="00CB1463"/>
    <w:rsid w:val="00CB1CA8"/>
    <w:rsid w:val="00CB20EB"/>
    <w:rsid w:val="00CB3203"/>
    <w:rsid w:val="00CB405E"/>
    <w:rsid w:val="00CC1831"/>
    <w:rsid w:val="00CC78A8"/>
    <w:rsid w:val="00CD0811"/>
    <w:rsid w:val="00CD0B5C"/>
    <w:rsid w:val="00CD35F6"/>
    <w:rsid w:val="00CD510D"/>
    <w:rsid w:val="00CD59AD"/>
    <w:rsid w:val="00CD5EE0"/>
    <w:rsid w:val="00CD73B2"/>
    <w:rsid w:val="00CD7C9C"/>
    <w:rsid w:val="00CE2563"/>
    <w:rsid w:val="00CE68EF"/>
    <w:rsid w:val="00CE71A3"/>
    <w:rsid w:val="00CF2C6A"/>
    <w:rsid w:val="00CF315E"/>
    <w:rsid w:val="00CF4455"/>
    <w:rsid w:val="00CF450D"/>
    <w:rsid w:val="00CF61AE"/>
    <w:rsid w:val="00CF724D"/>
    <w:rsid w:val="00D00AC6"/>
    <w:rsid w:val="00D0161B"/>
    <w:rsid w:val="00D02F44"/>
    <w:rsid w:val="00D034E8"/>
    <w:rsid w:val="00D05B2A"/>
    <w:rsid w:val="00D06041"/>
    <w:rsid w:val="00D07848"/>
    <w:rsid w:val="00D10539"/>
    <w:rsid w:val="00D13B42"/>
    <w:rsid w:val="00D16901"/>
    <w:rsid w:val="00D20C47"/>
    <w:rsid w:val="00D217DB"/>
    <w:rsid w:val="00D21D8D"/>
    <w:rsid w:val="00D22849"/>
    <w:rsid w:val="00D22865"/>
    <w:rsid w:val="00D22C6F"/>
    <w:rsid w:val="00D23096"/>
    <w:rsid w:val="00D259AC"/>
    <w:rsid w:val="00D26CBE"/>
    <w:rsid w:val="00D303A0"/>
    <w:rsid w:val="00D3193B"/>
    <w:rsid w:val="00D3745C"/>
    <w:rsid w:val="00D42CE5"/>
    <w:rsid w:val="00D46D8A"/>
    <w:rsid w:val="00D53D34"/>
    <w:rsid w:val="00D55976"/>
    <w:rsid w:val="00D56473"/>
    <w:rsid w:val="00D60272"/>
    <w:rsid w:val="00D632B6"/>
    <w:rsid w:val="00D6381E"/>
    <w:rsid w:val="00D63F22"/>
    <w:rsid w:val="00D64108"/>
    <w:rsid w:val="00D65F97"/>
    <w:rsid w:val="00D826CD"/>
    <w:rsid w:val="00D83B62"/>
    <w:rsid w:val="00D84397"/>
    <w:rsid w:val="00D8506D"/>
    <w:rsid w:val="00D8569F"/>
    <w:rsid w:val="00D86963"/>
    <w:rsid w:val="00D86D7D"/>
    <w:rsid w:val="00D86E35"/>
    <w:rsid w:val="00D915C5"/>
    <w:rsid w:val="00D94824"/>
    <w:rsid w:val="00D94CB2"/>
    <w:rsid w:val="00D9513D"/>
    <w:rsid w:val="00D964B6"/>
    <w:rsid w:val="00D973A4"/>
    <w:rsid w:val="00D97B4A"/>
    <w:rsid w:val="00DA02C9"/>
    <w:rsid w:val="00DA53B9"/>
    <w:rsid w:val="00DA77C7"/>
    <w:rsid w:val="00DB12FE"/>
    <w:rsid w:val="00DB507E"/>
    <w:rsid w:val="00DC09BF"/>
    <w:rsid w:val="00DC1E9C"/>
    <w:rsid w:val="00DC2509"/>
    <w:rsid w:val="00DC3CE3"/>
    <w:rsid w:val="00DC469E"/>
    <w:rsid w:val="00DD20AD"/>
    <w:rsid w:val="00DD2A87"/>
    <w:rsid w:val="00DD52AA"/>
    <w:rsid w:val="00DE15D6"/>
    <w:rsid w:val="00DE4464"/>
    <w:rsid w:val="00DE5309"/>
    <w:rsid w:val="00DE6365"/>
    <w:rsid w:val="00DE7F4A"/>
    <w:rsid w:val="00DF1F32"/>
    <w:rsid w:val="00DF2452"/>
    <w:rsid w:val="00DF34AD"/>
    <w:rsid w:val="00DF45C1"/>
    <w:rsid w:val="00DF58BF"/>
    <w:rsid w:val="00DF73CF"/>
    <w:rsid w:val="00DF79B6"/>
    <w:rsid w:val="00E00339"/>
    <w:rsid w:val="00E04862"/>
    <w:rsid w:val="00E059D2"/>
    <w:rsid w:val="00E05F68"/>
    <w:rsid w:val="00E112A6"/>
    <w:rsid w:val="00E143ED"/>
    <w:rsid w:val="00E1702A"/>
    <w:rsid w:val="00E20E10"/>
    <w:rsid w:val="00E218CC"/>
    <w:rsid w:val="00E2292A"/>
    <w:rsid w:val="00E22F78"/>
    <w:rsid w:val="00E23CC6"/>
    <w:rsid w:val="00E24658"/>
    <w:rsid w:val="00E2512E"/>
    <w:rsid w:val="00E320D4"/>
    <w:rsid w:val="00E32144"/>
    <w:rsid w:val="00E33B36"/>
    <w:rsid w:val="00E33C41"/>
    <w:rsid w:val="00E340D1"/>
    <w:rsid w:val="00E367CF"/>
    <w:rsid w:val="00E41A0B"/>
    <w:rsid w:val="00E41C1F"/>
    <w:rsid w:val="00E424D7"/>
    <w:rsid w:val="00E42A2C"/>
    <w:rsid w:val="00E432BA"/>
    <w:rsid w:val="00E47106"/>
    <w:rsid w:val="00E47A48"/>
    <w:rsid w:val="00E515CF"/>
    <w:rsid w:val="00E55CA8"/>
    <w:rsid w:val="00E56C21"/>
    <w:rsid w:val="00E57FDD"/>
    <w:rsid w:val="00E601FC"/>
    <w:rsid w:val="00E615B0"/>
    <w:rsid w:val="00E62290"/>
    <w:rsid w:val="00E67986"/>
    <w:rsid w:val="00E822B7"/>
    <w:rsid w:val="00E8248D"/>
    <w:rsid w:val="00E82492"/>
    <w:rsid w:val="00E82A21"/>
    <w:rsid w:val="00E84676"/>
    <w:rsid w:val="00E85065"/>
    <w:rsid w:val="00E86133"/>
    <w:rsid w:val="00E86D9A"/>
    <w:rsid w:val="00E9243B"/>
    <w:rsid w:val="00E96A1B"/>
    <w:rsid w:val="00E970BA"/>
    <w:rsid w:val="00EA0862"/>
    <w:rsid w:val="00EA2167"/>
    <w:rsid w:val="00EA2831"/>
    <w:rsid w:val="00EA2B9F"/>
    <w:rsid w:val="00EA348A"/>
    <w:rsid w:val="00EA5059"/>
    <w:rsid w:val="00EA7E83"/>
    <w:rsid w:val="00EA7F5D"/>
    <w:rsid w:val="00EB2934"/>
    <w:rsid w:val="00EB53FE"/>
    <w:rsid w:val="00EB58E7"/>
    <w:rsid w:val="00EB6280"/>
    <w:rsid w:val="00EC0063"/>
    <w:rsid w:val="00EC2540"/>
    <w:rsid w:val="00EC41F2"/>
    <w:rsid w:val="00EC5651"/>
    <w:rsid w:val="00ED3149"/>
    <w:rsid w:val="00ED4E29"/>
    <w:rsid w:val="00ED71B6"/>
    <w:rsid w:val="00EE2BAD"/>
    <w:rsid w:val="00EE36A9"/>
    <w:rsid w:val="00EE6C9C"/>
    <w:rsid w:val="00EF1811"/>
    <w:rsid w:val="00EF1DB7"/>
    <w:rsid w:val="00EF36C8"/>
    <w:rsid w:val="00EF5B5F"/>
    <w:rsid w:val="00EF5C7B"/>
    <w:rsid w:val="00F054B1"/>
    <w:rsid w:val="00F06FDF"/>
    <w:rsid w:val="00F11E2B"/>
    <w:rsid w:val="00F124E4"/>
    <w:rsid w:val="00F22C2D"/>
    <w:rsid w:val="00F22D33"/>
    <w:rsid w:val="00F30180"/>
    <w:rsid w:val="00F315F0"/>
    <w:rsid w:val="00F344D4"/>
    <w:rsid w:val="00F34D92"/>
    <w:rsid w:val="00F36B20"/>
    <w:rsid w:val="00F449F8"/>
    <w:rsid w:val="00F471F9"/>
    <w:rsid w:val="00F54140"/>
    <w:rsid w:val="00F566BA"/>
    <w:rsid w:val="00F57E71"/>
    <w:rsid w:val="00F60121"/>
    <w:rsid w:val="00F6377F"/>
    <w:rsid w:val="00F66F96"/>
    <w:rsid w:val="00F745E6"/>
    <w:rsid w:val="00F80597"/>
    <w:rsid w:val="00F81358"/>
    <w:rsid w:val="00F81F2B"/>
    <w:rsid w:val="00F8496A"/>
    <w:rsid w:val="00F858F2"/>
    <w:rsid w:val="00F86448"/>
    <w:rsid w:val="00F91C7B"/>
    <w:rsid w:val="00F92F13"/>
    <w:rsid w:val="00F94CBD"/>
    <w:rsid w:val="00F95DA1"/>
    <w:rsid w:val="00FA16CB"/>
    <w:rsid w:val="00FA19E1"/>
    <w:rsid w:val="00FA3A2F"/>
    <w:rsid w:val="00FA76D7"/>
    <w:rsid w:val="00FB1E73"/>
    <w:rsid w:val="00FB372D"/>
    <w:rsid w:val="00FC050B"/>
    <w:rsid w:val="00FC07CB"/>
    <w:rsid w:val="00FC5342"/>
    <w:rsid w:val="00FC5ADA"/>
    <w:rsid w:val="00FC7623"/>
    <w:rsid w:val="00FD1712"/>
    <w:rsid w:val="00FD18CC"/>
    <w:rsid w:val="00FD6CC9"/>
    <w:rsid w:val="00FE1269"/>
    <w:rsid w:val="00FE1AA5"/>
    <w:rsid w:val="00FE1C5C"/>
    <w:rsid w:val="00FE342F"/>
    <w:rsid w:val="00FE372C"/>
    <w:rsid w:val="00FE4390"/>
    <w:rsid w:val="00FE7197"/>
    <w:rsid w:val="00FF6782"/>
    <w:rsid w:val="00FF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6B4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622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622C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622C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D622C"/>
    <w:rPr>
      <w:rFonts w:ascii="Cambria" w:hAnsi="Cambria" w:cs="Times New Roman"/>
      <w:color w:val="243F6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421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8421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8421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ListParagraph">
    <w:name w:val="List Paragraph"/>
    <w:basedOn w:val="Normal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Strong">
    <w:name w:val="Strong"/>
    <w:basedOn w:val="DefaultParagraphFont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"/>
    <w:next w:val="BodyText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">
    <w:name w:val="List"/>
    <w:basedOn w:val="BodyText"/>
    <w:uiPriority w:val="99"/>
    <w:rsid w:val="00C65AE8"/>
    <w:rPr>
      <w:rFonts w:cs="Arial"/>
    </w:rPr>
  </w:style>
  <w:style w:type="paragraph" w:styleId="Caption">
    <w:name w:val="caption"/>
    <w:basedOn w:val="Normal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Web">
    <w:name w:val="Normal (Web)"/>
    <w:basedOn w:val="Normal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efaultParagraphFont"/>
    <w:uiPriority w:val="99"/>
    <w:rsid w:val="00C65AE8"/>
    <w:rPr>
      <w:rFonts w:cs="Times New Roman"/>
    </w:rPr>
  </w:style>
  <w:style w:type="paragraph" w:customStyle="1" w:styleId="western">
    <w:name w:val="western"/>
    <w:basedOn w:val="Normal"/>
    <w:uiPriority w:val="99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character" w:styleId="CommentReference">
    <w:name w:val="annotation reference"/>
    <w:basedOn w:val="DefaultParagraphFont"/>
    <w:uiPriority w:val="99"/>
    <w:semiHidden/>
    <w:locked/>
    <w:rsid w:val="00BA15D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BA15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A15D0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BA1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A15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15</Pages>
  <Words>6040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subject/>
  <dc:creator>Marek</dc:creator>
  <cp:keywords/>
  <dc:description/>
  <cp:lastModifiedBy>Sylwia</cp:lastModifiedBy>
  <cp:revision>5</cp:revision>
  <cp:lastPrinted>2019-04-12T12:59:00Z</cp:lastPrinted>
  <dcterms:created xsi:type="dcterms:W3CDTF">2021-10-13T16:53:00Z</dcterms:created>
  <dcterms:modified xsi:type="dcterms:W3CDTF">2021-10-13T16:57:00Z</dcterms:modified>
</cp:coreProperties>
</file>