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949" w:rsidRPr="003E3926" w:rsidRDefault="00922949" w:rsidP="005777C1">
      <w:pPr>
        <w:pStyle w:val="Tekstpodstawowywcity"/>
        <w:ind w:left="0"/>
        <w:rPr>
          <w:rFonts w:ascii="Arial Narrow" w:hAnsi="Arial Narrow"/>
          <w:b/>
          <w:color w:val="auto"/>
          <w:sz w:val="20"/>
          <w:szCs w:val="20"/>
        </w:rPr>
      </w:pPr>
      <w:r w:rsidRPr="003E3926">
        <w:rPr>
          <w:rFonts w:ascii="Arial Narrow" w:hAnsi="Arial Narrow"/>
          <w:b/>
          <w:color w:val="auto"/>
          <w:sz w:val="20"/>
          <w:szCs w:val="20"/>
        </w:rPr>
        <w:t>Konkurs nr 47/2021</w:t>
      </w:r>
      <w:r w:rsidRPr="003E3926">
        <w:rPr>
          <w:rFonts w:ascii="Arial Narrow" w:hAnsi="Arial Narrow"/>
          <w:b/>
          <w:color w:val="auto"/>
          <w:sz w:val="20"/>
          <w:szCs w:val="20"/>
        </w:rPr>
        <w:tab/>
      </w:r>
      <w:r w:rsidRPr="003E3926">
        <w:rPr>
          <w:rFonts w:ascii="Arial Narrow" w:hAnsi="Arial Narrow"/>
          <w:b/>
          <w:color w:val="auto"/>
          <w:sz w:val="20"/>
          <w:szCs w:val="20"/>
        </w:rPr>
        <w:tab/>
      </w:r>
      <w:r w:rsidRPr="003E3926">
        <w:rPr>
          <w:rFonts w:ascii="Arial Narrow" w:hAnsi="Arial Narrow"/>
          <w:b/>
          <w:color w:val="auto"/>
          <w:sz w:val="20"/>
          <w:szCs w:val="20"/>
        </w:rPr>
        <w:tab/>
      </w:r>
      <w:r w:rsidRPr="003E3926">
        <w:rPr>
          <w:rFonts w:ascii="Arial Narrow" w:hAnsi="Arial Narrow"/>
          <w:b/>
          <w:color w:val="auto"/>
          <w:sz w:val="20"/>
          <w:szCs w:val="20"/>
        </w:rPr>
        <w:tab/>
      </w:r>
      <w:r w:rsidRPr="003E3926">
        <w:rPr>
          <w:rFonts w:ascii="Arial Narrow" w:hAnsi="Arial Narrow"/>
          <w:b/>
          <w:color w:val="auto"/>
          <w:sz w:val="20"/>
          <w:szCs w:val="20"/>
        </w:rPr>
        <w:tab/>
      </w:r>
      <w:r w:rsidRPr="003E3926">
        <w:rPr>
          <w:rFonts w:ascii="Arial Narrow" w:hAnsi="Arial Narrow"/>
          <w:b/>
          <w:color w:val="auto"/>
          <w:sz w:val="20"/>
          <w:szCs w:val="20"/>
        </w:rPr>
        <w:tab/>
      </w:r>
      <w:r w:rsidRPr="003E3926">
        <w:rPr>
          <w:rFonts w:ascii="Arial Narrow" w:hAnsi="Arial Narrow"/>
          <w:b/>
          <w:color w:val="auto"/>
          <w:sz w:val="20"/>
          <w:szCs w:val="20"/>
        </w:rPr>
        <w:tab/>
      </w:r>
      <w:r w:rsidRPr="003E3926">
        <w:rPr>
          <w:rFonts w:ascii="Arial Narrow" w:hAnsi="Arial Narrow"/>
          <w:b/>
          <w:color w:val="auto"/>
          <w:sz w:val="20"/>
          <w:szCs w:val="20"/>
        </w:rPr>
        <w:tab/>
        <w:t xml:space="preserve">  </w:t>
      </w:r>
      <w:r w:rsidR="003E3926">
        <w:rPr>
          <w:rFonts w:ascii="Arial Narrow" w:hAnsi="Arial Narrow"/>
          <w:b/>
          <w:color w:val="auto"/>
          <w:sz w:val="20"/>
          <w:szCs w:val="20"/>
        </w:rPr>
        <w:t xml:space="preserve">              </w:t>
      </w:r>
      <w:r w:rsidRPr="003E3926">
        <w:rPr>
          <w:rFonts w:ascii="Arial Narrow" w:hAnsi="Arial Narrow"/>
          <w:b/>
          <w:color w:val="auto"/>
          <w:sz w:val="20"/>
          <w:szCs w:val="20"/>
        </w:rPr>
        <w:t xml:space="preserve">Załącznik nr 1 </w:t>
      </w:r>
    </w:p>
    <w:p w:rsidR="00922949" w:rsidRPr="003E3926" w:rsidRDefault="00922949" w:rsidP="00BB562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3E3926">
        <w:rPr>
          <w:rFonts w:ascii="Arial Narrow" w:hAnsi="Arial Narrow"/>
          <w:b/>
          <w:sz w:val="20"/>
          <w:szCs w:val="20"/>
        </w:rPr>
        <w:t xml:space="preserve">FORMULARZ OFERTOWY </w:t>
      </w:r>
    </w:p>
    <w:p w:rsidR="00922949" w:rsidRPr="003E3926" w:rsidRDefault="00922949" w:rsidP="00BB562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3E3926">
        <w:rPr>
          <w:rFonts w:ascii="Arial Narrow" w:hAnsi="Arial Narrow"/>
          <w:b/>
          <w:sz w:val="20"/>
          <w:szCs w:val="20"/>
        </w:rPr>
        <w:t>Z KRYTERIAMI OCENY PUNKTOWEJ</w:t>
      </w:r>
    </w:p>
    <w:p w:rsidR="00922949" w:rsidRPr="003E3926" w:rsidRDefault="00922949" w:rsidP="004206F0">
      <w:pPr>
        <w:pStyle w:val="Tekstpodstawowy"/>
        <w:spacing w:after="0" w:line="240" w:lineRule="auto"/>
        <w:ind w:left="357"/>
        <w:jc w:val="both"/>
        <w:rPr>
          <w:rFonts w:ascii="Arial Narrow" w:hAnsi="Arial Narrow"/>
          <w:b/>
          <w:color w:val="auto"/>
          <w:kern w:val="0"/>
          <w:sz w:val="20"/>
          <w:szCs w:val="20"/>
        </w:rPr>
      </w:pPr>
    </w:p>
    <w:p w:rsidR="00922949" w:rsidRPr="003E3926" w:rsidRDefault="00922949" w:rsidP="00782295">
      <w:pPr>
        <w:pStyle w:val="Tekstpodstawowy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3E3926">
        <w:rPr>
          <w:rFonts w:ascii="Arial Narrow" w:hAnsi="Arial Narrow"/>
          <w:color w:val="auto"/>
          <w:sz w:val="20"/>
          <w:szCs w:val="20"/>
        </w:rPr>
        <w:t>(Warunki lokalowe, wyposażenia w aparaturę i sprzęt medyczny oraz środki transportu i łączności zapewnia Udzielający zamówienia)</w:t>
      </w:r>
      <w:r w:rsidRPr="003E3926">
        <w:rPr>
          <w:rFonts w:ascii="Arial Narrow" w:hAnsi="Arial Narrow"/>
          <w:b/>
          <w:sz w:val="20"/>
          <w:szCs w:val="20"/>
        </w:rPr>
        <w:t xml:space="preserve"> </w:t>
      </w:r>
    </w:p>
    <w:p w:rsidR="00922949" w:rsidRPr="003E3926" w:rsidRDefault="00922949" w:rsidP="00771138">
      <w:pPr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3E3926">
        <w:rPr>
          <w:rFonts w:ascii="Arial Narrow" w:hAnsi="Arial Narrow"/>
          <w:b/>
          <w:sz w:val="20"/>
          <w:szCs w:val="20"/>
        </w:rPr>
        <w:t>DANE OFERENTA:</w:t>
      </w:r>
    </w:p>
    <w:p w:rsidR="00922949" w:rsidRPr="003E3926" w:rsidRDefault="00922949" w:rsidP="00771138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>Imię i Nazwisko:…………………….……………………………….……………………………..</w:t>
      </w:r>
    </w:p>
    <w:p w:rsidR="00922949" w:rsidRPr="003E3926" w:rsidRDefault="00922949" w:rsidP="00771138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 xml:space="preserve">Nazwa, siedziba i adres prowadzenia działalności gospodarczej (zgodnie z CEIDG): </w:t>
      </w:r>
    </w:p>
    <w:p w:rsidR="00922949" w:rsidRPr="003E3926" w:rsidRDefault="00922949" w:rsidP="00771138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>…………………………………………………………………………………….……………………</w:t>
      </w:r>
    </w:p>
    <w:p w:rsidR="00922949" w:rsidRPr="003E3926" w:rsidRDefault="00922949" w:rsidP="00771138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>…………………………………………………………………………………….……………………</w:t>
      </w:r>
    </w:p>
    <w:p w:rsidR="00922949" w:rsidRPr="003E3926" w:rsidRDefault="00922949" w:rsidP="00771138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>Telefon: ……………………….……… e-mail : …………………………………………………….…</w:t>
      </w:r>
    </w:p>
    <w:p w:rsidR="00922949" w:rsidRPr="003E3926" w:rsidRDefault="00922949" w:rsidP="00771138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>NIP: ………………………………………….. REGON: ………………….…………………………</w:t>
      </w:r>
    </w:p>
    <w:p w:rsidR="00922949" w:rsidRPr="003E3926" w:rsidRDefault="00922949" w:rsidP="00BB562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>Oferuję udzielanie świadczeń zdrowotnych pielęgniarki w lokalizacji przy ul. Powstania Styczniowego 1, Gdynia - Szpital Morski im. PCK w zakresie (*właściwe zaznaczyć krzyżykiem – można wskazać więcej niż jeden zakres):</w:t>
      </w:r>
    </w:p>
    <w:p w:rsidR="00922949" w:rsidRPr="003E3926" w:rsidRDefault="00922949" w:rsidP="00BB562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615"/>
        <w:gridCol w:w="1880"/>
        <w:gridCol w:w="2083"/>
        <w:gridCol w:w="2083"/>
      </w:tblGrid>
      <w:tr w:rsidR="00922949" w:rsidRPr="003E3926" w:rsidTr="002A166E">
        <w:trPr>
          <w:trHeight w:val="485"/>
        </w:trPr>
        <w:tc>
          <w:tcPr>
            <w:tcW w:w="1371" w:type="pct"/>
            <w:shd w:val="clear" w:color="auto" w:fill="F2F2F2"/>
          </w:tcPr>
          <w:p w:rsidR="00922949" w:rsidRPr="003E3926" w:rsidRDefault="00922949" w:rsidP="00DF513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22949" w:rsidRPr="003E3926" w:rsidRDefault="00922949" w:rsidP="00DF513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335" w:type="pct"/>
            <w:shd w:val="clear" w:color="auto" w:fill="F2F2F2"/>
          </w:tcPr>
          <w:p w:rsidR="00922949" w:rsidRPr="003E3926" w:rsidRDefault="00922949" w:rsidP="00DF513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22949" w:rsidRPr="003E3926" w:rsidRDefault="00922949" w:rsidP="00DF513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sz w:val="20"/>
                <w:szCs w:val="20"/>
              </w:rPr>
              <w:t>Wskazanie Oferenta</w:t>
            </w:r>
          </w:p>
        </w:tc>
        <w:tc>
          <w:tcPr>
            <w:tcW w:w="1024" w:type="pct"/>
            <w:shd w:val="clear" w:color="auto" w:fill="F2F2F2"/>
          </w:tcPr>
          <w:p w:rsidR="00922949" w:rsidRPr="003E3926" w:rsidRDefault="00922949" w:rsidP="00DF513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sz w:val="20"/>
                <w:szCs w:val="20"/>
              </w:rPr>
              <w:t>Proponowane wynagrodzenie -  stawka za 1 godzinę świadczenia usług</w:t>
            </w:r>
          </w:p>
        </w:tc>
        <w:tc>
          <w:tcPr>
            <w:tcW w:w="1135" w:type="pct"/>
            <w:shd w:val="clear" w:color="auto" w:fill="F2F2F2"/>
          </w:tcPr>
          <w:p w:rsidR="00922949" w:rsidRPr="003E3926" w:rsidRDefault="00922949" w:rsidP="00CF5938">
            <w:pPr>
              <w:spacing w:after="0" w:line="240" w:lineRule="auto"/>
              <w:ind w:left="9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sz w:val="20"/>
                <w:szCs w:val="20"/>
              </w:rPr>
              <w:t>Proponowane wynagrodzenie – ryczałt za 1 miesiąc zarządzania / koordynowania pracą personelu</w:t>
            </w:r>
          </w:p>
        </w:tc>
        <w:tc>
          <w:tcPr>
            <w:tcW w:w="1135" w:type="pct"/>
            <w:shd w:val="clear" w:color="auto" w:fill="F2F2F2"/>
          </w:tcPr>
          <w:p w:rsidR="00922949" w:rsidRPr="003E3926" w:rsidRDefault="00922949" w:rsidP="00CF5938">
            <w:pPr>
              <w:spacing w:after="0" w:line="240" w:lineRule="auto"/>
              <w:ind w:left="9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sz w:val="20"/>
                <w:szCs w:val="20"/>
              </w:rPr>
              <w:t xml:space="preserve">Oferowana liczba godzin świadczenia usług w przedziale </w:t>
            </w:r>
          </w:p>
          <w:p w:rsidR="00922949" w:rsidRPr="003E3926" w:rsidRDefault="00922949" w:rsidP="00DF513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sz w:val="20"/>
                <w:szCs w:val="20"/>
              </w:rPr>
              <w:t>min – max</w:t>
            </w:r>
          </w:p>
        </w:tc>
      </w:tr>
      <w:tr w:rsidR="00922949" w:rsidRPr="003E3926" w:rsidTr="00E80211">
        <w:trPr>
          <w:trHeight w:val="255"/>
        </w:trPr>
        <w:tc>
          <w:tcPr>
            <w:tcW w:w="1371" w:type="pct"/>
            <w:shd w:val="clear" w:color="auto" w:fill="F2F2F2"/>
          </w:tcPr>
          <w:p w:rsidR="00922949" w:rsidRPr="003E3926" w:rsidRDefault="00922949" w:rsidP="00DF513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335" w:type="pct"/>
            <w:shd w:val="clear" w:color="auto" w:fill="F2F2F2"/>
          </w:tcPr>
          <w:p w:rsidR="00922949" w:rsidRPr="003E3926" w:rsidRDefault="00922949" w:rsidP="00DF513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1024" w:type="pct"/>
            <w:shd w:val="clear" w:color="auto" w:fill="F2F2F2"/>
          </w:tcPr>
          <w:p w:rsidR="00922949" w:rsidRPr="003E3926" w:rsidRDefault="00922949" w:rsidP="00DF513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1135" w:type="pct"/>
            <w:shd w:val="clear" w:color="auto" w:fill="F2F2F2"/>
          </w:tcPr>
          <w:p w:rsidR="00922949" w:rsidRPr="003E3926" w:rsidRDefault="00922949" w:rsidP="00DF513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1135" w:type="pct"/>
            <w:shd w:val="clear" w:color="auto" w:fill="F2F2F2"/>
          </w:tcPr>
          <w:p w:rsidR="00922949" w:rsidRPr="003E3926" w:rsidRDefault="00922949" w:rsidP="00DF513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sz w:val="20"/>
                <w:szCs w:val="20"/>
              </w:rPr>
              <w:t>6.</w:t>
            </w:r>
          </w:p>
        </w:tc>
      </w:tr>
      <w:tr w:rsidR="00922949" w:rsidRPr="003E3926" w:rsidTr="00E80211">
        <w:trPr>
          <w:trHeight w:val="337"/>
        </w:trPr>
        <w:tc>
          <w:tcPr>
            <w:tcW w:w="1371" w:type="pct"/>
          </w:tcPr>
          <w:p w:rsidR="00922949" w:rsidRPr="003E3926" w:rsidRDefault="00922949" w:rsidP="00EE2144">
            <w:pPr>
              <w:spacing w:after="40" w:line="240" w:lineRule="auto"/>
              <w:ind w:left="360" w:hanging="360"/>
              <w:jc w:val="both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3E392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III.1. </w:t>
            </w:r>
            <w:r w:rsidR="00EE2144" w:rsidRPr="00EE214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Udzielanie świadczeń zdrowotnych </w:t>
            </w:r>
            <w:r w:rsidRPr="003E392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przez pielęgniarkę anestezjologiczną w Oddziale Anestezjologii i Intensywnej Terapii – część Intensywna Terapia</w:t>
            </w:r>
          </w:p>
        </w:tc>
        <w:tc>
          <w:tcPr>
            <w:tcW w:w="335" w:type="pct"/>
          </w:tcPr>
          <w:p w:rsidR="00922949" w:rsidRPr="003E3926" w:rsidRDefault="00922949" w:rsidP="000D4B0C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024" w:type="pct"/>
          </w:tcPr>
          <w:p w:rsidR="00922949" w:rsidRPr="003E3926" w:rsidRDefault="00922949" w:rsidP="000D4B0C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135" w:type="pct"/>
            <w:tcBorders>
              <w:tl2br w:val="single" w:sz="4" w:space="0" w:color="auto"/>
              <w:tr2bl w:val="single" w:sz="4" w:space="0" w:color="auto"/>
            </w:tcBorders>
          </w:tcPr>
          <w:p w:rsidR="00922949" w:rsidRPr="003E3926" w:rsidRDefault="00922949" w:rsidP="000D4B0C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135" w:type="pct"/>
          </w:tcPr>
          <w:p w:rsidR="00922949" w:rsidRPr="003E3926" w:rsidRDefault="00922949" w:rsidP="000D4B0C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922949" w:rsidRPr="003E3926" w:rsidTr="00E80211">
        <w:trPr>
          <w:trHeight w:val="603"/>
        </w:trPr>
        <w:tc>
          <w:tcPr>
            <w:tcW w:w="1371" w:type="pct"/>
          </w:tcPr>
          <w:p w:rsidR="00922949" w:rsidRPr="003E3926" w:rsidRDefault="00922949" w:rsidP="00EE2144">
            <w:pPr>
              <w:spacing w:after="40" w:line="240" w:lineRule="auto"/>
              <w:ind w:left="360" w:hanging="360"/>
              <w:jc w:val="both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3E392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III.2. </w:t>
            </w:r>
            <w:r w:rsidR="00EE2144" w:rsidRPr="00EE214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Udzielanie świadczeń zdrowotnych </w:t>
            </w:r>
            <w:r w:rsidRPr="003E392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przez p</w:t>
            </w:r>
            <w:r w:rsidRPr="003E3926">
              <w:rPr>
                <w:rFonts w:ascii="Arial Narrow" w:hAnsi="Arial Narrow"/>
                <w:b/>
                <w:sz w:val="20"/>
                <w:szCs w:val="20"/>
                <w:u w:val="single"/>
              </w:rPr>
              <w:t>ielęgniarkę epidemiologiczną</w:t>
            </w:r>
          </w:p>
        </w:tc>
        <w:tc>
          <w:tcPr>
            <w:tcW w:w="335" w:type="pct"/>
          </w:tcPr>
          <w:p w:rsidR="00922949" w:rsidRPr="003E3926" w:rsidRDefault="00922949" w:rsidP="000D4B0C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024" w:type="pct"/>
          </w:tcPr>
          <w:p w:rsidR="00922949" w:rsidRPr="003E3926" w:rsidRDefault="00922949" w:rsidP="005E3E89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135" w:type="pct"/>
            <w:tcBorders>
              <w:tl2br w:val="single" w:sz="4" w:space="0" w:color="auto"/>
              <w:tr2bl w:val="single" w:sz="4" w:space="0" w:color="auto"/>
            </w:tcBorders>
          </w:tcPr>
          <w:p w:rsidR="00922949" w:rsidRPr="003E3926" w:rsidRDefault="00922949" w:rsidP="000D4B0C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135" w:type="pct"/>
          </w:tcPr>
          <w:p w:rsidR="00922949" w:rsidRPr="003E3926" w:rsidRDefault="00922949" w:rsidP="000D4B0C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922949" w:rsidRPr="003E3926" w:rsidTr="002A166E">
        <w:trPr>
          <w:trHeight w:val="603"/>
        </w:trPr>
        <w:tc>
          <w:tcPr>
            <w:tcW w:w="1371" w:type="pct"/>
          </w:tcPr>
          <w:p w:rsidR="00922949" w:rsidRPr="003E3926" w:rsidRDefault="00922949" w:rsidP="00EE2144">
            <w:pPr>
              <w:spacing w:after="40" w:line="240" w:lineRule="auto"/>
              <w:ind w:left="360" w:hanging="360"/>
              <w:jc w:val="both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3E392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III.3. </w:t>
            </w:r>
            <w:r w:rsidR="00EE2144" w:rsidRPr="00EE214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Udzielanie świadczeń zdrowotnych </w:t>
            </w:r>
            <w:r w:rsidRPr="003E392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przez pielęgniarkę </w:t>
            </w:r>
            <w:r w:rsidRPr="003E3926">
              <w:rPr>
                <w:rFonts w:ascii="Arial Narrow" w:hAnsi="Arial Narrow"/>
                <w:b/>
                <w:sz w:val="20"/>
                <w:szCs w:val="20"/>
                <w:u w:val="single"/>
              </w:rPr>
              <w:t>wraz z zarządzaniem pracą personelu pielęgniarskiego w Oddziale Onkologii i Radioterapii – Dział Onkologia Kliniczna</w:t>
            </w:r>
          </w:p>
        </w:tc>
        <w:tc>
          <w:tcPr>
            <w:tcW w:w="335" w:type="pct"/>
          </w:tcPr>
          <w:p w:rsidR="00922949" w:rsidRPr="003E3926" w:rsidRDefault="00922949" w:rsidP="000D4B0C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024" w:type="pct"/>
          </w:tcPr>
          <w:p w:rsidR="00922949" w:rsidRPr="003E3926" w:rsidRDefault="00922949" w:rsidP="005E3E89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135" w:type="pct"/>
          </w:tcPr>
          <w:p w:rsidR="00922949" w:rsidRPr="003E3926" w:rsidRDefault="00922949" w:rsidP="000D4B0C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135" w:type="pct"/>
          </w:tcPr>
          <w:p w:rsidR="00922949" w:rsidRPr="003E3926" w:rsidRDefault="00922949" w:rsidP="000D4B0C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922949" w:rsidRPr="003E3926" w:rsidTr="00E80211">
        <w:trPr>
          <w:trHeight w:val="792"/>
        </w:trPr>
        <w:tc>
          <w:tcPr>
            <w:tcW w:w="1371" w:type="pct"/>
          </w:tcPr>
          <w:p w:rsidR="00922949" w:rsidRPr="003E3926" w:rsidRDefault="00922949" w:rsidP="00EE2144">
            <w:pPr>
              <w:spacing w:after="40" w:line="240" w:lineRule="auto"/>
              <w:ind w:left="360" w:hanging="360"/>
              <w:jc w:val="both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3E392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lastRenderedPageBreak/>
              <w:t xml:space="preserve">III.4. </w:t>
            </w:r>
            <w:r w:rsidR="00EE2144" w:rsidRPr="00EE214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Udzielanie świadczeń zdrowotnych </w:t>
            </w:r>
            <w:r w:rsidRPr="003E392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przez pielęgniarkę </w:t>
            </w:r>
            <w:r w:rsidRPr="003E3926">
              <w:rPr>
                <w:rFonts w:ascii="Arial Narrow" w:hAnsi="Arial Narrow"/>
                <w:b/>
                <w:sz w:val="20"/>
                <w:szCs w:val="20"/>
                <w:u w:val="single"/>
              </w:rPr>
              <w:t>wraz z koordynowaniem pracy personelu pielęgniarskiego w</w:t>
            </w:r>
            <w:r w:rsidRPr="003E3926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  <w:r w:rsidRPr="003E3926">
              <w:rPr>
                <w:rFonts w:ascii="Arial Narrow" w:hAnsi="Arial Narrow"/>
                <w:b/>
                <w:sz w:val="20"/>
                <w:szCs w:val="20"/>
                <w:u w:val="single"/>
              </w:rPr>
              <w:t>Poradni Onkologicznej</w:t>
            </w:r>
          </w:p>
        </w:tc>
        <w:tc>
          <w:tcPr>
            <w:tcW w:w="335" w:type="pct"/>
          </w:tcPr>
          <w:p w:rsidR="00922949" w:rsidRPr="003E3926" w:rsidRDefault="00922949" w:rsidP="000D4B0C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024" w:type="pct"/>
          </w:tcPr>
          <w:p w:rsidR="00922949" w:rsidRPr="003E3926" w:rsidRDefault="00922949" w:rsidP="005E3E89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135" w:type="pct"/>
          </w:tcPr>
          <w:p w:rsidR="00922949" w:rsidRPr="003E3926" w:rsidRDefault="00922949" w:rsidP="000D4B0C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135" w:type="pct"/>
          </w:tcPr>
          <w:p w:rsidR="00922949" w:rsidRPr="003E3926" w:rsidRDefault="00922949" w:rsidP="000D4B0C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922949" w:rsidRPr="003E3926" w:rsidTr="00E80211">
        <w:trPr>
          <w:trHeight w:val="510"/>
        </w:trPr>
        <w:tc>
          <w:tcPr>
            <w:tcW w:w="1371" w:type="pct"/>
          </w:tcPr>
          <w:p w:rsidR="00922949" w:rsidRPr="003E3926" w:rsidRDefault="00922949" w:rsidP="00EE2144">
            <w:pPr>
              <w:spacing w:after="40" w:line="240" w:lineRule="auto"/>
              <w:ind w:left="360" w:hanging="360"/>
              <w:jc w:val="both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3E392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III.5. </w:t>
            </w:r>
            <w:r w:rsidR="00EE2144" w:rsidRPr="00EE214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Udzielanie świadczeń zdrowotnych </w:t>
            </w:r>
            <w:r w:rsidRPr="003E392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przez pielęgniarkę w </w:t>
            </w:r>
            <w:r w:rsidR="00117243" w:rsidRPr="003E392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Poradni Chorób Płuc</w:t>
            </w:r>
          </w:p>
        </w:tc>
        <w:tc>
          <w:tcPr>
            <w:tcW w:w="335" w:type="pct"/>
          </w:tcPr>
          <w:p w:rsidR="00922949" w:rsidRPr="003E3926" w:rsidRDefault="00922949" w:rsidP="00535C49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024" w:type="pct"/>
          </w:tcPr>
          <w:p w:rsidR="00922949" w:rsidRPr="003E3926" w:rsidRDefault="00922949" w:rsidP="005E3E89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135" w:type="pct"/>
            <w:tcBorders>
              <w:tl2br w:val="single" w:sz="4" w:space="0" w:color="auto"/>
              <w:tr2bl w:val="single" w:sz="4" w:space="0" w:color="auto"/>
            </w:tcBorders>
          </w:tcPr>
          <w:p w:rsidR="00922949" w:rsidRPr="003E3926" w:rsidRDefault="00922949" w:rsidP="000D4B0C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135" w:type="pct"/>
          </w:tcPr>
          <w:p w:rsidR="00922949" w:rsidRPr="003E3926" w:rsidRDefault="00922949" w:rsidP="000D4B0C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</w:tbl>
    <w:p w:rsidR="00922949" w:rsidRPr="003E3926" w:rsidRDefault="00922949" w:rsidP="00C540FD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</w:p>
    <w:p w:rsidR="00922949" w:rsidRPr="003E3926" w:rsidRDefault="00922949" w:rsidP="00C540FD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  <w:u w:val="single"/>
        </w:rPr>
        <w:t>Uwaga:</w:t>
      </w:r>
    </w:p>
    <w:p w:rsidR="00922949" w:rsidRPr="003E3926" w:rsidRDefault="00922949" w:rsidP="00CA1A9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3E3926">
        <w:rPr>
          <w:rFonts w:ascii="Arial Narrow" w:hAnsi="Arial Narrow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3E3926">
        <w:rPr>
          <w:rFonts w:ascii="Arial Narrow" w:hAnsi="Arial Narrow"/>
          <w:sz w:val="20"/>
          <w:szCs w:val="20"/>
          <w:lang w:eastAsia="pl-PL"/>
        </w:rPr>
        <w:t>.</w:t>
      </w:r>
    </w:p>
    <w:p w:rsidR="00922949" w:rsidRPr="003E3926" w:rsidRDefault="00922949" w:rsidP="00CA1A9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3E3926">
        <w:rPr>
          <w:rFonts w:ascii="Arial Narrow" w:hAnsi="Arial Narrow"/>
          <w:sz w:val="20"/>
          <w:szCs w:val="20"/>
          <w:lang w:eastAsia="pl-PL"/>
        </w:rPr>
        <w:t>Oferent składający ofertę w zakresie III.3 i III.4 dodatkowo w kolumnie nr 5 podaje proponowane wynagrodzenie - ryczałt za 1 miesiąc zarządzania / koordynowania pracą personelu.</w:t>
      </w:r>
    </w:p>
    <w:p w:rsidR="00922949" w:rsidRPr="003E3926" w:rsidRDefault="00922949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shd w:val="clear" w:color="auto" w:fill="FFFFFF"/>
        </w:rPr>
      </w:pPr>
      <w:r w:rsidRPr="003E3926">
        <w:rPr>
          <w:rFonts w:ascii="Arial Narrow" w:hAnsi="Arial Narrow"/>
          <w:sz w:val="20"/>
          <w:szCs w:val="20"/>
        </w:rPr>
        <w:t>Wynagrodzenie należy podać w złotych polskich cyfrowo.</w:t>
      </w:r>
    </w:p>
    <w:p w:rsidR="00922949" w:rsidRPr="003E3926" w:rsidRDefault="00922949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 Narrow" w:hAnsi="Arial Narrow"/>
          <w:b/>
          <w:sz w:val="20"/>
          <w:szCs w:val="20"/>
          <w:shd w:val="clear" w:color="auto" w:fill="FFFFFF"/>
        </w:rPr>
      </w:pPr>
      <w:r w:rsidRPr="003E3926">
        <w:rPr>
          <w:rFonts w:ascii="Arial Narrow" w:hAnsi="Arial Narrow"/>
          <w:sz w:val="20"/>
          <w:szCs w:val="20"/>
        </w:rPr>
        <w:t xml:space="preserve">Ceną oferty </w:t>
      </w:r>
      <w:r w:rsidR="00EE2144">
        <w:rPr>
          <w:rFonts w:ascii="Arial Narrow" w:hAnsi="Arial Narrow"/>
          <w:sz w:val="20"/>
          <w:szCs w:val="20"/>
        </w:rPr>
        <w:t xml:space="preserve">zakresu III. 1, III, 2 oraz III. 5 </w:t>
      </w:r>
      <w:r w:rsidRPr="003E3926">
        <w:rPr>
          <w:rFonts w:ascii="Arial Narrow" w:hAnsi="Arial Narrow"/>
          <w:sz w:val="20"/>
          <w:szCs w:val="20"/>
        </w:rPr>
        <w:t>jest stawka za jedna godzinę świadczenia usług</w:t>
      </w:r>
      <w:r w:rsidR="00EE2144">
        <w:rPr>
          <w:rFonts w:ascii="Arial Narrow" w:hAnsi="Arial Narrow"/>
          <w:sz w:val="20"/>
          <w:szCs w:val="20"/>
        </w:rPr>
        <w:t xml:space="preserve"> oraz dodatkowo </w:t>
      </w:r>
      <w:r w:rsidR="00EE2144" w:rsidRPr="003E3926">
        <w:rPr>
          <w:rFonts w:ascii="Arial Narrow" w:hAnsi="Arial Narrow"/>
          <w:sz w:val="20"/>
          <w:szCs w:val="20"/>
          <w:lang w:eastAsia="pl-PL"/>
        </w:rPr>
        <w:t>w zakresie III.3 i III.4 - ryczałt za 1 miesiąc zarządzania / koordynowania pracą personelu.</w:t>
      </w:r>
    </w:p>
    <w:p w:rsidR="00922949" w:rsidRPr="003E3926" w:rsidRDefault="00922949" w:rsidP="00BB562E">
      <w:pPr>
        <w:spacing w:after="0" w:line="240" w:lineRule="auto"/>
        <w:jc w:val="both"/>
        <w:rPr>
          <w:rFonts w:ascii="Arial Narrow" w:hAnsi="Arial Narrow"/>
          <w:b/>
          <w:color w:val="C00000"/>
          <w:sz w:val="20"/>
          <w:szCs w:val="20"/>
        </w:rPr>
      </w:pPr>
    </w:p>
    <w:p w:rsidR="00922949" w:rsidRPr="003E3926" w:rsidRDefault="00922949" w:rsidP="00BB562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3E3926">
        <w:rPr>
          <w:rFonts w:ascii="Arial Narrow" w:hAnsi="Arial Narrow"/>
          <w:b/>
          <w:sz w:val="20"/>
          <w:szCs w:val="20"/>
        </w:rPr>
        <w:t>Oświadczam, że:</w:t>
      </w:r>
    </w:p>
    <w:p w:rsidR="00922949" w:rsidRPr="003E3926" w:rsidRDefault="00922949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3E3926">
        <w:rPr>
          <w:rFonts w:ascii="Arial Narrow" w:hAnsi="Arial Narrow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922949" w:rsidRPr="003E3926" w:rsidRDefault="00922949" w:rsidP="001720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  <w:r w:rsidRPr="003E3926"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3E3926"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922949" w:rsidRPr="003E3926" w:rsidRDefault="00922949" w:rsidP="0017205A">
      <w:pPr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922949" w:rsidRPr="003E3926" w:rsidRDefault="00922949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922949" w:rsidRPr="003E3926" w:rsidRDefault="00922949" w:rsidP="0017205A">
      <w:pPr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922949" w:rsidRPr="003E3926" w:rsidRDefault="00922949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922949" w:rsidRPr="003E3926" w:rsidRDefault="00922949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922949" w:rsidRPr="003E3926" w:rsidRDefault="00922949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922949" w:rsidRPr="003E3926" w:rsidRDefault="00922949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>Samodzielnie rozliczam się z urzędem skarbowym i ZUS-em.</w:t>
      </w:r>
    </w:p>
    <w:p w:rsidR="00922949" w:rsidRPr="003E3926" w:rsidRDefault="00922949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>Zgłosiłam/-</w:t>
      </w:r>
      <w:proofErr w:type="spellStart"/>
      <w:r w:rsidRPr="003E3926">
        <w:rPr>
          <w:rFonts w:ascii="Arial Narrow" w:hAnsi="Arial Narrow"/>
          <w:sz w:val="20"/>
          <w:szCs w:val="20"/>
        </w:rPr>
        <w:t>łem</w:t>
      </w:r>
      <w:proofErr w:type="spellEnd"/>
      <w:r w:rsidRPr="003E3926">
        <w:rPr>
          <w:rFonts w:ascii="Arial Narrow" w:hAnsi="Arial Narrow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922949" w:rsidRPr="003E3926" w:rsidRDefault="00922949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922949" w:rsidRPr="003E3926" w:rsidRDefault="00922949" w:rsidP="0017205A">
      <w:pPr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>Oświadczam, że nie byłam/-em karana/-y za przewinienia/przestępstwa umyślne.</w:t>
      </w:r>
    </w:p>
    <w:p w:rsidR="00922949" w:rsidRPr="003E3926" w:rsidRDefault="00922949" w:rsidP="0017205A">
      <w:pPr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lastRenderedPageBreak/>
        <w:t>Oświadczam, że w spółce Szpitale Pomorskie Sp. z o.o. świadczę pracę/nie świadczę pracy</w:t>
      </w:r>
      <w:r w:rsidRPr="003E3926">
        <w:rPr>
          <w:rFonts w:ascii="Arial Narrow" w:hAnsi="Arial Narrow"/>
          <w:sz w:val="20"/>
          <w:szCs w:val="20"/>
          <w:vertAlign w:val="superscript"/>
        </w:rPr>
        <w:t>**)</w:t>
      </w:r>
      <w:r w:rsidRPr="003E3926">
        <w:rPr>
          <w:rFonts w:ascii="Arial Narrow" w:hAnsi="Arial Narrow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:rsidR="00922949" w:rsidRPr="003E3926" w:rsidRDefault="00922949" w:rsidP="0017205A">
      <w:pPr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>Zobowiązuję się do nie podwyższania ceny za realizację świadczeń przez okres trwania umowy.</w:t>
      </w:r>
    </w:p>
    <w:p w:rsidR="00922949" w:rsidRPr="003E3926" w:rsidRDefault="00922949" w:rsidP="0017205A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Arial Narrow" w:hAnsi="Arial Narrow"/>
          <w:b/>
          <w:bCs/>
          <w:sz w:val="20"/>
          <w:szCs w:val="20"/>
          <w:shd w:val="clear" w:color="auto" w:fill="FFFFFF"/>
        </w:rPr>
      </w:pPr>
      <w:r w:rsidRPr="003E3926">
        <w:rPr>
          <w:rFonts w:ascii="Arial Narrow" w:hAnsi="Arial Narrow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3E3926">
        <w:rPr>
          <w:rFonts w:ascii="Arial Narrow" w:hAnsi="Arial Narrow"/>
          <w:bCs/>
          <w:sz w:val="20"/>
          <w:szCs w:val="20"/>
        </w:rPr>
        <w:br/>
        <w:t>o 25% na podstawie aneksu do umowy w sytuacjach wynikających z zapotrzebowania Udzielającego zamówienia.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41"/>
        <w:gridCol w:w="4531"/>
      </w:tblGrid>
      <w:tr w:rsidR="00922949" w:rsidRPr="003E3926" w:rsidTr="00A82631">
        <w:trPr>
          <w:jc w:val="center"/>
        </w:trPr>
        <w:tc>
          <w:tcPr>
            <w:tcW w:w="4541" w:type="dxa"/>
          </w:tcPr>
          <w:p w:rsidR="00922949" w:rsidRPr="003E3926" w:rsidRDefault="00922949" w:rsidP="0052012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922949" w:rsidRPr="003E3926" w:rsidRDefault="00922949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922949" w:rsidRPr="003E3926" w:rsidRDefault="00922949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……………………………</w:t>
            </w:r>
          </w:p>
        </w:tc>
        <w:tc>
          <w:tcPr>
            <w:tcW w:w="4531" w:type="dxa"/>
          </w:tcPr>
          <w:p w:rsidR="00922949" w:rsidRPr="003E3926" w:rsidRDefault="00922949" w:rsidP="00A826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22949" w:rsidRPr="003E3926" w:rsidRDefault="00922949" w:rsidP="006F0B7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922949" w:rsidRPr="003E3926" w:rsidRDefault="00922949" w:rsidP="00A826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.…………………………………………………..</w:t>
            </w:r>
          </w:p>
        </w:tc>
      </w:tr>
      <w:tr w:rsidR="00922949" w:rsidRPr="003E3926" w:rsidTr="00A82631">
        <w:trPr>
          <w:jc w:val="center"/>
        </w:trPr>
        <w:tc>
          <w:tcPr>
            <w:tcW w:w="4541" w:type="dxa"/>
          </w:tcPr>
          <w:p w:rsidR="00922949" w:rsidRPr="003E3926" w:rsidRDefault="00922949" w:rsidP="00EB283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922949" w:rsidRPr="003E3926" w:rsidRDefault="00922949" w:rsidP="00A826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Podpis Oferenta / upoważnionego przedstawiciela Oferenta***- wraz z pieczątką</w:t>
            </w:r>
          </w:p>
        </w:tc>
      </w:tr>
      <w:tr w:rsidR="00922949" w:rsidRPr="003E3926" w:rsidTr="00A82631">
        <w:trPr>
          <w:jc w:val="center"/>
        </w:trPr>
        <w:tc>
          <w:tcPr>
            <w:tcW w:w="4541" w:type="dxa"/>
          </w:tcPr>
          <w:p w:rsidR="00922949" w:rsidRPr="003E3926" w:rsidRDefault="00922949" w:rsidP="00EB283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1" w:type="dxa"/>
          </w:tcPr>
          <w:p w:rsidR="00922949" w:rsidRPr="003E3926" w:rsidRDefault="00922949" w:rsidP="00A826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22949" w:rsidRPr="003E3926" w:rsidRDefault="00922949" w:rsidP="008D7EF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>**) niepotrzebne skreślić</w:t>
      </w:r>
    </w:p>
    <w:p w:rsidR="00922949" w:rsidRPr="003E3926" w:rsidRDefault="00922949" w:rsidP="00970636">
      <w:pPr>
        <w:pStyle w:val="Tekstpodstawowy"/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3E3926">
        <w:rPr>
          <w:rFonts w:ascii="Arial Narrow" w:hAnsi="Arial Narrow"/>
          <w:color w:val="auto"/>
          <w:sz w:val="20"/>
          <w:szCs w:val="20"/>
        </w:rPr>
        <w:t>***Przedstawiciel Oferenta załącza stosowne pełnomocnictwo w oryginale,  uwierzytelnione przez notariusza lub przez mocodawcę</w:t>
      </w:r>
    </w:p>
    <w:p w:rsidR="00922949" w:rsidRPr="003E3926" w:rsidRDefault="00922949" w:rsidP="00970636">
      <w:pPr>
        <w:pStyle w:val="Tekstpodstawowy"/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</w:rPr>
      </w:pPr>
    </w:p>
    <w:p w:rsidR="00922949" w:rsidRPr="003E3926" w:rsidRDefault="00922949" w:rsidP="00970636">
      <w:pPr>
        <w:pStyle w:val="Tekstpodstawowy"/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922949" w:rsidRPr="003E3926" w:rsidTr="00107F0C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922949" w:rsidRPr="003E3926" w:rsidRDefault="00922949" w:rsidP="002F30F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sz w:val="20"/>
                <w:szCs w:val="20"/>
              </w:rPr>
              <w:t>KRYTERIA OCENY PUNKTOWEJ OFERTY – ZAKRES PIELĘGNIARKI/POŁOŻNEJ</w:t>
            </w:r>
          </w:p>
        </w:tc>
      </w:tr>
      <w:tr w:rsidR="00922949" w:rsidRPr="003E3926" w:rsidTr="00107F0C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922949" w:rsidRPr="003E3926" w:rsidRDefault="00922949" w:rsidP="002F30FF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922949" w:rsidRPr="003E3926" w:rsidTr="00107F0C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:rsidR="00922949" w:rsidRPr="003E3926" w:rsidRDefault="00922949" w:rsidP="002F30FF">
            <w:pPr>
              <w:numPr>
                <w:ilvl w:val="1"/>
                <w:numId w:val="34"/>
              </w:num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bCs/>
                <w:sz w:val="20"/>
                <w:szCs w:val="20"/>
              </w:rPr>
              <w:t>TYTUŁ SPECJALISTY W DZIEDZINIE: (</w:t>
            </w:r>
            <w:r w:rsidRPr="003E3926">
              <w:rPr>
                <w:rFonts w:ascii="Arial Narrow" w:hAnsi="Arial Narrow"/>
                <w:bCs/>
                <w:sz w:val="20"/>
                <w:szCs w:val="20"/>
              </w:rPr>
              <w:t>*Punktowane są tylko te kwalifikacje, które mają zastosowanie przy udzielaniu świadczeń określonego zakresu)</w:t>
            </w:r>
          </w:p>
        </w:tc>
      </w:tr>
      <w:tr w:rsidR="00922949" w:rsidRPr="003E3926" w:rsidTr="00107F0C">
        <w:trPr>
          <w:trHeight w:val="403"/>
        </w:trPr>
        <w:tc>
          <w:tcPr>
            <w:tcW w:w="5473" w:type="dxa"/>
            <w:noWrap/>
            <w:vAlign w:val="center"/>
          </w:tcPr>
          <w:p w:rsidR="00922949" w:rsidRPr="003E3926" w:rsidRDefault="00922949" w:rsidP="002F30FF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922949" w:rsidRPr="003E3926" w:rsidRDefault="00922949" w:rsidP="002F30FF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733" w:type="dxa"/>
            <w:vAlign w:val="center"/>
          </w:tcPr>
          <w:p w:rsidR="00922949" w:rsidRPr="003E3926" w:rsidRDefault="00922949" w:rsidP="002F30FF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22949" w:rsidRPr="003E3926" w:rsidTr="00E505B3">
        <w:trPr>
          <w:trHeight w:val="408"/>
        </w:trPr>
        <w:tc>
          <w:tcPr>
            <w:tcW w:w="5473" w:type="dxa"/>
            <w:noWrap/>
            <w:vAlign w:val="bottom"/>
          </w:tcPr>
          <w:p w:rsidR="00922949" w:rsidRPr="003E3926" w:rsidRDefault="00922949" w:rsidP="00E505B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 xml:space="preserve">Pielęgniarstwo Anestezjologiczne i Intensywnej Opieki </w:t>
            </w:r>
          </w:p>
          <w:p w:rsidR="00922949" w:rsidRPr="003E3926" w:rsidRDefault="00922949" w:rsidP="00266EF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(Zakresy: III.1)</w:t>
            </w:r>
          </w:p>
        </w:tc>
        <w:tc>
          <w:tcPr>
            <w:tcW w:w="981" w:type="dxa"/>
            <w:noWrap/>
            <w:vAlign w:val="bottom"/>
          </w:tcPr>
          <w:p w:rsidR="00922949" w:rsidRPr="003E3926" w:rsidRDefault="00922949" w:rsidP="00E505B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922949" w:rsidRPr="003E3926" w:rsidRDefault="00922949" w:rsidP="00E505B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922949" w:rsidRPr="003E3926" w:rsidRDefault="00922949" w:rsidP="00E505B3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E3926">
              <w:rPr>
                <w:rFonts w:ascii="Arial Narrow" w:hAnsi="Arial Narrow"/>
                <w:color w:val="FF0000"/>
                <w:sz w:val="20"/>
                <w:szCs w:val="20"/>
              </w:rPr>
              <w:t> </w:t>
            </w:r>
          </w:p>
        </w:tc>
      </w:tr>
      <w:tr w:rsidR="00922949" w:rsidRPr="003E3926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922949" w:rsidRPr="003E3926" w:rsidRDefault="00922949" w:rsidP="00E505B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Pielęgniarstwo Onkologiczne</w:t>
            </w:r>
          </w:p>
          <w:p w:rsidR="00922949" w:rsidRPr="003E3926" w:rsidRDefault="00922949" w:rsidP="00266EF6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(Zakresy: III.3, III.4)</w:t>
            </w:r>
          </w:p>
        </w:tc>
        <w:tc>
          <w:tcPr>
            <w:tcW w:w="981" w:type="dxa"/>
            <w:noWrap/>
            <w:vAlign w:val="bottom"/>
          </w:tcPr>
          <w:p w:rsidR="00922949" w:rsidRPr="003E3926" w:rsidRDefault="00922949" w:rsidP="00E505B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922949" w:rsidRPr="003E3926" w:rsidRDefault="00922949" w:rsidP="00E505B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922949" w:rsidRPr="003E3926" w:rsidRDefault="00922949" w:rsidP="00E505B3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922949" w:rsidRPr="003E3926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922949" w:rsidRPr="003E3926" w:rsidRDefault="00922949" w:rsidP="00E505B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color w:val="FF0000"/>
                <w:sz w:val="20"/>
                <w:szCs w:val="20"/>
              </w:rPr>
              <w:br w:type="page"/>
            </w:r>
            <w:r w:rsidRPr="003E3926">
              <w:rPr>
                <w:rFonts w:ascii="Arial Narrow" w:hAnsi="Arial Narrow"/>
                <w:sz w:val="20"/>
                <w:szCs w:val="20"/>
              </w:rPr>
              <w:t>Pielęgniarstwo Internistyczne</w:t>
            </w:r>
          </w:p>
          <w:p w:rsidR="00922949" w:rsidRPr="003E3926" w:rsidRDefault="00922949" w:rsidP="00266EF6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(Zakresy: III.5)</w:t>
            </w:r>
          </w:p>
        </w:tc>
        <w:tc>
          <w:tcPr>
            <w:tcW w:w="981" w:type="dxa"/>
            <w:noWrap/>
            <w:vAlign w:val="bottom"/>
          </w:tcPr>
          <w:p w:rsidR="00922949" w:rsidRPr="003E3926" w:rsidRDefault="00922949" w:rsidP="00E505B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922949" w:rsidRPr="003E3926" w:rsidRDefault="00922949" w:rsidP="00E505B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922949" w:rsidRPr="003E3926" w:rsidRDefault="00922949" w:rsidP="00E505B3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922949" w:rsidRPr="003E3926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922949" w:rsidRPr="003E3926" w:rsidRDefault="00922949" w:rsidP="00E505B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 xml:space="preserve">Pielęgniarstwo </w:t>
            </w:r>
            <w:r w:rsidR="00D267BB" w:rsidRPr="003E3926">
              <w:rPr>
                <w:rFonts w:ascii="Arial Narrow" w:hAnsi="Arial Narrow"/>
                <w:sz w:val="20"/>
                <w:szCs w:val="20"/>
              </w:rPr>
              <w:t>Epidemiologiczne</w:t>
            </w:r>
          </w:p>
          <w:p w:rsidR="00922949" w:rsidRPr="003E3926" w:rsidRDefault="00922949" w:rsidP="00266EF6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(Zakres: III.</w:t>
            </w:r>
            <w:r w:rsidR="00D267BB" w:rsidRPr="003E3926">
              <w:rPr>
                <w:rFonts w:ascii="Arial Narrow" w:hAnsi="Arial Narrow"/>
                <w:sz w:val="20"/>
                <w:szCs w:val="20"/>
              </w:rPr>
              <w:t>2</w:t>
            </w:r>
            <w:r w:rsidRPr="003E3926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922949" w:rsidRPr="003E3926" w:rsidRDefault="00922949" w:rsidP="00E505B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922949" w:rsidRPr="003E3926" w:rsidRDefault="00922949" w:rsidP="00E505B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922949" w:rsidRPr="003E3926" w:rsidRDefault="00922949" w:rsidP="00E505B3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22949" w:rsidRPr="003E3926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922949" w:rsidRPr="003E3926" w:rsidRDefault="00922949" w:rsidP="00E505B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bCs/>
                <w:sz w:val="20"/>
                <w:szCs w:val="20"/>
              </w:rPr>
              <w:t>1.2. KURSY KWALIFIKACYJNE W DZIEDZINIE: (</w:t>
            </w:r>
            <w:r w:rsidRPr="003E3926">
              <w:rPr>
                <w:rFonts w:ascii="Arial Narrow" w:hAnsi="Arial Narrow"/>
                <w:bCs/>
                <w:sz w:val="20"/>
                <w:szCs w:val="20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922949" w:rsidRPr="003E3926" w:rsidRDefault="00922949" w:rsidP="006A6E6C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922949" w:rsidRPr="003E3926" w:rsidRDefault="00922949" w:rsidP="006A6E6C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922949" w:rsidRPr="003E3926" w:rsidRDefault="00922949" w:rsidP="006A6E6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22949" w:rsidRPr="003E3926" w:rsidTr="00C50F81">
        <w:trPr>
          <w:trHeight w:val="405"/>
        </w:trPr>
        <w:tc>
          <w:tcPr>
            <w:tcW w:w="5473" w:type="dxa"/>
            <w:noWrap/>
            <w:vAlign w:val="bottom"/>
          </w:tcPr>
          <w:p w:rsidR="00922949" w:rsidRPr="003E3926" w:rsidRDefault="00922949" w:rsidP="00CD292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922949" w:rsidRPr="003E3926" w:rsidRDefault="00922949" w:rsidP="00E505B3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733" w:type="dxa"/>
            <w:vAlign w:val="center"/>
          </w:tcPr>
          <w:p w:rsidR="00922949" w:rsidRPr="003E3926" w:rsidRDefault="00922949" w:rsidP="00E505B3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E6BF7" w:rsidRPr="003E3926" w:rsidTr="00397E21">
        <w:trPr>
          <w:trHeight w:val="405"/>
        </w:trPr>
        <w:tc>
          <w:tcPr>
            <w:tcW w:w="5473" w:type="dxa"/>
            <w:noWrap/>
            <w:vAlign w:val="bottom"/>
          </w:tcPr>
          <w:p w:rsidR="00CE6BF7" w:rsidRPr="003E3926" w:rsidRDefault="00CE6BF7" w:rsidP="00CE6BF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 xml:space="preserve">Pielęgniarstwo Anestezjologiczne i Intensywnej Opieki </w:t>
            </w:r>
          </w:p>
          <w:p w:rsidR="00CE6BF7" w:rsidRPr="003E3926" w:rsidRDefault="00CE6BF7" w:rsidP="00CE6BF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(Zakresy: III.1)</w:t>
            </w:r>
          </w:p>
        </w:tc>
        <w:tc>
          <w:tcPr>
            <w:tcW w:w="1002" w:type="dxa"/>
            <w:gridSpan w:val="2"/>
            <w:vAlign w:val="bottom"/>
          </w:tcPr>
          <w:p w:rsidR="00CE6BF7" w:rsidRPr="003E3926" w:rsidRDefault="00CE6BF7" w:rsidP="00CE6BF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CE6BF7" w:rsidRPr="003E3926" w:rsidRDefault="00CE6BF7" w:rsidP="00CE6BF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CE6BF7" w:rsidRPr="003E3926" w:rsidRDefault="00CE6BF7" w:rsidP="00CE6BF7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E6BF7" w:rsidRPr="003E392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CE6BF7" w:rsidRPr="003E3926" w:rsidRDefault="00CE6BF7" w:rsidP="00CE6BF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Pielęgniarstwo Onkologiczne</w:t>
            </w:r>
          </w:p>
          <w:p w:rsidR="00CE6BF7" w:rsidRPr="003E3926" w:rsidRDefault="00CE6BF7" w:rsidP="00CE6BF7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(Zakresy: III.3, III.4)</w:t>
            </w:r>
          </w:p>
        </w:tc>
        <w:tc>
          <w:tcPr>
            <w:tcW w:w="981" w:type="dxa"/>
            <w:noWrap/>
            <w:vAlign w:val="bottom"/>
          </w:tcPr>
          <w:p w:rsidR="00CE6BF7" w:rsidRPr="003E3926" w:rsidRDefault="00CE6BF7" w:rsidP="00CE6BF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CE6BF7" w:rsidRPr="003E3926" w:rsidRDefault="00CE6BF7" w:rsidP="00CE6BF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CE6BF7" w:rsidRPr="003E3926" w:rsidRDefault="00CE6BF7" w:rsidP="00CE6BF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E6BF7" w:rsidRPr="003E392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CE6BF7" w:rsidRPr="003E3926" w:rsidRDefault="00CE6BF7" w:rsidP="00CE6BF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color w:val="FF0000"/>
                <w:sz w:val="20"/>
                <w:szCs w:val="20"/>
              </w:rPr>
              <w:br w:type="page"/>
            </w:r>
            <w:r w:rsidRPr="003E3926">
              <w:rPr>
                <w:rFonts w:ascii="Arial Narrow" w:hAnsi="Arial Narrow"/>
                <w:sz w:val="20"/>
                <w:szCs w:val="20"/>
              </w:rPr>
              <w:t>Pielęgniarstwo Internistyczne</w:t>
            </w:r>
          </w:p>
          <w:p w:rsidR="00CE6BF7" w:rsidRPr="003E3926" w:rsidRDefault="00CE6BF7" w:rsidP="00CE6BF7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(Zakresy: III.5)</w:t>
            </w:r>
          </w:p>
        </w:tc>
        <w:tc>
          <w:tcPr>
            <w:tcW w:w="981" w:type="dxa"/>
            <w:noWrap/>
            <w:vAlign w:val="bottom"/>
          </w:tcPr>
          <w:p w:rsidR="00CE6BF7" w:rsidRPr="003E3926" w:rsidRDefault="00CE6BF7" w:rsidP="00CE6BF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CE6BF7" w:rsidRPr="003E3926" w:rsidRDefault="00CE6BF7" w:rsidP="00CE6BF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CE6BF7" w:rsidRPr="003E3926" w:rsidRDefault="00CE6BF7" w:rsidP="00CE6BF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E6BF7" w:rsidRPr="003E392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CE6BF7" w:rsidRPr="003E3926" w:rsidRDefault="00CE6BF7" w:rsidP="00CE6BF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Pielęgniarstwo Epidemiologiczne</w:t>
            </w:r>
          </w:p>
          <w:p w:rsidR="00CE6BF7" w:rsidRPr="003E3926" w:rsidRDefault="00CE6BF7" w:rsidP="00CE6BF7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(Zakres: III.2)</w:t>
            </w:r>
          </w:p>
        </w:tc>
        <w:tc>
          <w:tcPr>
            <w:tcW w:w="981" w:type="dxa"/>
            <w:noWrap/>
            <w:vAlign w:val="bottom"/>
          </w:tcPr>
          <w:p w:rsidR="00CE6BF7" w:rsidRPr="003E3926" w:rsidRDefault="00CE6BF7" w:rsidP="00CE6BF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CE6BF7" w:rsidRPr="003E3926" w:rsidRDefault="00CE6BF7" w:rsidP="00CE6BF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CE6BF7" w:rsidRPr="003E3926" w:rsidRDefault="00CE6BF7" w:rsidP="00CE6BF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22949" w:rsidRPr="003E3926" w:rsidRDefault="00922949" w:rsidP="00A44ECB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:rsidR="00922949" w:rsidRPr="003E3926" w:rsidRDefault="00922949" w:rsidP="00A44EC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b/>
          <w:bCs/>
          <w:sz w:val="20"/>
          <w:szCs w:val="20"/>
        </w:rPr>
        <w:lastRenderedPageBreak/>
        <w:t xml:space="preserve">*CZ. 1 FORMULARZA </w:t>
      </w:r>
      <w:r w:rsidRPr="003E3926">
        <w:rPr>
          <w:rFonts w:ascii="Arial Narrow" w:hAnsi="Arial Narrow"/>
          <w:sz w:val="20"/>
          <w:szCs w:val="20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:rsidR="00922949" w:rsidRPr="003E3926" w:rsidRDefault="00922949" w:rsidP="00A44EC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922949" w:rsidRPr="003E3926" w:rsidRDefault="00922949" w:rsidP="00A44ECB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800"/>
        <w:gridCol w:w="2028"/>
      </w:tblGrid>
      <w:tr w:rsidR="00922949" w:rsidRPr="003E3926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922949" w:rsidRPr="003E3926" w:rsidRDefault="00922949" w:rsidP="004A0528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br w:type="column"/>
            </w:r>
            <w:r w:rsidRPr="003E3926">
              <w:rPr>
                <w:rFonts w:ascii="Arial Narrow" w:hAnsi="Arial Narrow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922949" w:rsidRPr="003E3926" w:rsidRDefault="00922949" w:rsidP="004A05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922949" w:rsidRPr="003E3926" w:rsidRDefault="00922949" w:rsidP="004A0528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22949" w:rsidRPr="003E3926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922949" w:rsidRPr="003E3926" w:rsidRDefault="00922949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bCs/>
                <w:sz w:val="20"/>
                <w:szCs w:val="20"/>
              </w:rPr>
              <w:t>DYSPOZYCYJNOŚĆ</w:t>
            </w:r>
          </w:p>
        </w:tc>
      </w:tr>
      <w:tr w:rsidR="00922949" w:rsidRPr="003E3926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:rsidR="00922949" w:rsidRPr="003E3926" w:rsidRDefault="00922949" w:rsidP="009F2D57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922949" w:rsidRPr="003E3926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922949" w:rsidRPr="003E3926" w:rsidRDefault="00922949" w:rsidP="00A00C9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:rsidR="00922949" w:rsidRPr="003E3926" w:rsidRDefault="00922949" w:rsidP="00A00C94">
            <w:pPr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922949" w:rsidRPr="003E3926" w:rsidRDefault="00922949" w:rsidP="00A00C9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2949" w:rsidRPr="003E3926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922949" w:rsidRPr="003E3926" w:rsidRDefault="00922949" w:rsidP="00A00C9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922949" w:rsidRPr="003E3926" w:rsidRDefault="00922949" w:rsidP="00A00C94">
            <w:pPr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922949" w:rsidRPr="003E3926" w:rsidRDefault="00922949" w:rsidP="00A00C9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2949" w:rsidRPr="003E3926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922949" w:rsidRPr="003E3926" w:rsidRDefault="00922949" w:rsidP="00A00C9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922949" w:rsidRPr="003E3926" w:rsidRDefault="00922949" w:rsidP="00A00C94">
            <w:pPr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922949" w:rsidRPr="003E3926" w:rsidRDefault="00922949" w:rsidP="00A00C9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2949" w:rsidRPr="003E3926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922949" w:rsidRPr="003E3926" w:rsidRDefault="00922949" w:rsidP="00A00C9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922949" w:rsidRPr="003E3926" w:rsidRDefault="00922949" w:rsidP="00A00C94">
            <w:pPr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922949" w:rsidRPr="003E3926" w:rsidRDefault="00922949" w:rsidP="00A00C9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922949" w:rsidRPr="003E3926" w:rsidRDefault="00922949" w:rsidP="00BB562E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3E3926">
        <w:rPr>
          <w:rFonts w:ascii="Arial Narrow" w:hAnsi="Arial Narrow"/>
          <w:b/>
          <w:sz w:val="20"/>
          <w:szCs w:val="20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800"/>
        <w:gridCol w:w="2028"/>
      </w:tblGrid>
      <w:tr w:rsidR="00922949" w:rsidRPr="003E3926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922949" w:rsidRPr="003E3926" w:rsidRDefault="00922949" w:rsidP="004A0528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br w:type="column"/>
            </w:r>
            <w:r w:rsidRPr="003E392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922949" w:rsidRPr="003E3926" w:rsidRDefault="00922949" w:rsidP="004A05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922949" w:rsidRPr="003E3926" w:rsidRDefault="00922949" w:rsidP="004A0528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22949" w:rsidRPr="003E3926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922949" w:rsidRPr="003E3926" w:rsidRDefault="00922949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3926">
              <w:rPr>
                <w:rFonts w:ascii="Arial Narrow" w:hAnsi="Arial Narrow"/>
                <w:b/>
                <w:bCs/>
                <w:sz w:val="20"/>
                <w:szCs w:val="20"/>
              </w:rPr>
              <w:t>DOTYCHCZASOWE, NIENAGANNE ŚWIADCZENIE PRACY LUB USŁUG W ZAWODZIE PIELĘGNIARKI/POŁOŻNEJ potwierdzone opinią bezpośredniego przełożonego</w:t>
            </w:r>
          </w:p>
        </w:tc>
      </w:tr>
      <w:tr w:rsidR="00922949" w:rsidRPr="003E3926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922949" w:rsidRPr="003E3926" w:rsidRDefault="00922949" w:rsidP="00A00C9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922949" w:rsidRPr="003E3926" w:rsidRDefault="00922949" w:rsidP="00A00C94">
            <w:pPr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922949" w:rsidRPr="003E3926" w:rsidRDefault="00922949" w:rsidP="00A00C9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2949" w:rsidRPr="003E3926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922949" w:rsidRPr="003E3926" w:rsidRDefault="00922949" w:rsidP="00A00C9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922949" w:rsidRPr="003E3926" w:rsidRDefault="00922949" w:rsidP="00A00C94">
            <w:pPr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922949" w:rsidRPr="003E3926" w:rsidRDefault="00922949" w:rsidP="00A00C94">
            <w:pPr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922949" w:rsidRPr="003E3926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922949" w:rsidRPr="003E3926" w:rsidRDefault="00922949" w:rsidP="00A00C9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922949" w:rsidRPr="003E3926" w:rsidRDefault="00922949" w:rsidP="00A00C94">
            <w:pPr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922949" w:rsidRPr="003E3926" w:rsidRDefault="00922949" w:rsidP="00A00C94">
            <w:pPr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922949" w:rsidRPr="003E3926" w:rsidRDefault="00922949" w:rsidP="00BB562E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3E3926">
        <w:rPr>
          <w:rFonts w:ascii="Arial Narrow" w:hAnsi="Arial Narrow"/>
          <w:b/>
          <w:sz w:val="20"/>
          <w:szCs w:val="20"/>
        </w:rPr>
        <w:t>** Do obliczeń stosuje się każdy pełny rok kalendarzowy pracy. Punkty z kolejnych lat nie sumują się.</w:t>
      </w:r>
    </w:p>
    <w:p w:rsidR="00922949" w:rsidRPr="003E3926" w:rsidRDefault="00922949" w:rsidP="00BB562E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922949" w:rsidRPr="003E3926" w:rsidTr="00BF60F6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922949" w:rsidRPr="003E3926" w:rsidRDefault="00922949" w:rsidP="000D4B0C">
            <w:pPr>
              <w:spacing w:after="0" w:line="24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3E3926">
              <w:rPr>
                <w:rFonts w:ascii="Arial Narrow" w:hAnsi="Arial Narrow"/>
                <w:i/>
                <w:iCs/>
                <w:sz w:val="20"/>
                <w:szCs w:val="20"/>
              </w:rPr>
              <w:t>RAZEM LICZBA PUNKTÓW: ...............................</w:t>
            </w:r>
          </w:p>
          <w:p w:rsidR="00922949" w:rsidRPr="003E3926" w:rsidRDefault="00922949" w:rsidP="000D4B0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right w:val="nil"/>
            </w:tcBorders>
          </w:tcPr>
          <w:p w:rsidR="00922949" w:rsidRPr="003E3926" w:rsidRDefault="00922949" w:rsidP="009433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2949" w:rsidRPr="003E3926" w:rsidTr="00BF60F6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22949" w:rsidRPr="003E3926" w:rsidRDefault="00922949" w:rsidP="000D4B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22949" w:rsidRPr="003E3926" w:rsidRDefault="00922949" w:rsidP="00C23C3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922949" w:rsidRPr="003E3926" w:rsidRDefault="00922949" w:rsidP="00C23C3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922949" w:rsidRPr="003E3926" w:rsidRDefault="00922949" w:rsidP="00C23C3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…………………………………</w:t>
            </w:r>
          </w:p>
          <w:p w:rsidR="00922949" w:rsidRPr="003E3926" w:rsidRDefault="00922949" w:rsidP="000D4B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3926">
              <w:rPr>
                <w:rFonts w:ascii="Arial Narrow" w:hAnsi="Arial Narrow"/>
                <w:sz w:val="20"/>
                <w:szCs w:val="20"/>
              </w:rPr>
              <w:t>( data i podpis Oferenta (pieczątka) / upoważnionego przedstawiciela Oferenta)</w:t>
            </w:r>
          </w:p>
        </w:tc>
      </w:tr>
    </w:tbl>
    <w:p w:rsidR="00922949" w:rsidRPr="003E3926" w:rsidRDefault="00922949" w:rsidP="00BE1D89">
      <w:pPr>
        <w:tabs>
          <w:tab w:val="center" w:pos="4818"/>
          <w:tab w:val="left" w:pos="6375"/>
        </w:tabs>
        <w:spacing w:after="0" w:line="240" w:lineRule="auto"/>
        <w:rPr>
          <w:rFonts w:ascii="Arial Narrow" w:hAnsi="Arial Narrow"/>
          <w:b/>
          <w:iCs/>
          <w:sz w:val="20"/>
          <w:szCs w:val="20"/>
        </w:rPr>
      </w:pPr>
    </w:p>
    <w:p w:rsidR="00922949" w:rsidRPr="003E3926" w:rsidRDefault="00922949" w:rsidP="00494AC7">
      <w:pPr>
        <w:tabs>
          <w:tab w:val="center" w:pos="4818"/>
          <w:tab w:val="left" w:pos="6375"/>
        </w:tabs>
        <w:spacing w:after="0"/>
        <w:jc w:val="center"/>
        <w:rPr>
          <w:rFonts w:ascii="Arial Narrow" w:hAnsi="Arial Narrow"/>
          <w:b/>
          <w:iCs/>
          <w:sz w:val="20"/>
          <w:szCs w:val="20"/>
        </w:rPr>
      </w:pPr>
    </w:p>
    <w:p w:rsidR="00922949" w:rsidRPr="003E3926" w:rsidRDefault="00922949" w:rsidP="00494AC7">
      <w:pPr>
        <w:tabs>
          <w:tab w:val="center" w:pos="4818"/>
          <w:tab w:val="left" w:pos="6375"/>
        </w:tabs>
        <w:spacing w:after="0"/>
        <w:jc w:val="center"/>
        <w:rPr>
          <w:rFonts w:ascii="Arial Narrow" w:hAnsi="Arial Narrow"/>
          <w:b/>
          <w:iCs/>
          <w:sz w:val="20"/>
          <w:szCs w:val="20"/>
        </w:rPr>
      </w:pPr>
      <w:r w:rsidRPr="003E3926">
        <w:rPr>
          <w:rFonts w:ascii="Arial Narrow" w:hAnsi="Arial Narrow"/>
          <w:b/>
          <w:iCs/>
          <w:sz w:val="20"/>
          <w:szCs w:val="20"/>
        </w:rPr>
        <w:t>OŚWIADCZENIE</w:t>
      </w:r>
    </w:p>
    <w:p w:rsidR="00922949" w:rsidRPr="003E3926" w:rsidRDefault="00922949" w:rsidP="00494AC7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3E3926">
        <w:rPr>
          <w:rFonts w:ascii="Arial Narrow" w:hAnsi="Arial Narrow"/>
          <w:bCs/>
          <w:iCs/>
          <w:sz w:val="20"/>
          <w:szCs w:val="20"/>
          <w:lang w:eastAsia="ar-SA"/>
        </w:rPr>
        <w:t xml:space="preserve">Szpitale Pomorskie Spółka z o.o. </w:t>
      </w:r>
      <w:r w:rsidRPr="003E3926">
        <w:rPr>
          <w:rFonts w:ascii="Arial Narrow" w:hAnsi="Arial Narrow"/>
          <w:sz w:val="20"/>
          <w:szCs w:val="20"/>
          <w:lang w:eastAsia="ar-SA"/>
        </w:rPr>
        <w:t>z siedzibą w Gdyni, ul. Powstania Styczniowego 1, 81-519 Gdynia</w:t>
      </w:r>
      <w:r w:rsidRPr="003E3926">
        <w:rPr>
          <w:rFonts w:ascii="Arial Narrow" w:hAnsi="Arial Narrow"/>
          <w:sz w:val="20"/>
          <w:szCs w:val="20"/>
          <w:lang w:eastAsia="pl-PL"/>
        </w:rPr>
        <w:t xml:space="preserve"> (dalej: </w:t>
      </w:r>
      <w:r w:rsidRPr="003E3926">
        <w:rPr>
          <w:rFonts w:ascii="Arial Narrow" w:hAnsi="Arial Narrow"/>
          <w:bCs/>
          <w:iCs/>
          <w:sz w:val="20"/>
          <w:szCs w:val="20"/>
          <w:lang w:eastAsia="ar-SA"/>
        </w:rPr>
        <w:t>Szpitale Pomorskie</w:t>
      </w:r>
      <w:r w:rsidRPr="003E3926">
        <w:rPr>
          <w:rFonts w:ascii="Arial Narrow" w:hAnsi="Arial Narrow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3E3926">
          <w:rPr>
            <w:rStyle w:val="Hipercze"/>
            <w:rFonts w:ascii="Arial Narrow" w:hAnsi="Arial Narrow"/>
            <w:sz w:val="20"/>
            <w:szCs w:val="20"/>
          </w:rPr>
          <w:t>iod@szpitalepomorskie.eu</w:t>
        </w:r>
      </w:hyperlink>
      <w:r w:rsidRPr="003E3926">
        <w:rPr>
          <w:rFonts w:ascii="Arial Narrow" w:hAnsi="Arial Narrow"/>
          <w:sz w:val="20"/>
          <w:szCs w:val="20"/>
          <w:lang w:eastAsia="pl-PL"/>
        </w:rPr>
        <w:t xml:space="preserve"> lub drogą listu zwykłego na adres siedziby </w:t>
      </w:r>
      <w:r w:rsidRPr="003E3926">
        <w:rPr>
          <w:rFonts w:ascii="Arial Narrow" w:hAnsi="Arial Narrow"/>
          <w:bCs/>
          <w:iCs/>
          <w:sz w:val="20"/>
          <w:szCs w:val="20"/>
          <w:lang w:eastAsia="ar-SA"/>
        </w:rPr>
        <w:t>Szpitali Pomorskich</w:t>
      </w:r>
      <w:r w:rsidRPr="003E3926">
        <w:rPr>
          <w:rFonts w:ascii="Arial Narrow" w:hAnsi="Arial Narrow"/>
          <w:sz w:val="20"/>
          <w:szCs w:val="20"/>
          <w:lang w:eastAsia="pl-PL"/>
        </w:rPr>
        <w:t xml:space="preserve">: </w:t>
      </w:r>
      <w:r w:rsidRPr="003E3926">
        <w:rPr>
          <w:rFonts w:ascii="Arial Narrow" w:hAnsi="Arial Narrow"/>
          <w:sz w:val="20"/>
          <w:szCs w:val="20"/>
          <w:lang w:eastAsia="ar-SA"/>
        </w:rPr>
        <w:t>ul. Powstania Styczniowego 1, 81-519 Gdynia</w:t>
      </w:r>
      <w:r w:rsidRPr="003E3926">
        <w:rPr>
          <w:rFonts w:ascii="Arial Narrow" w:hAnsi="Arial Narrow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3E3926">
        <w:rPr>
          <w:rFonts w:ascii="Arial Narrow" w:hAnsi="Arial Narrow"/>
          <w:sz w:val="20"/>
          <w:szCs w:val="20"/>
        </w:rPr>
        <w:t xml:space="preserve">udzielanie świadczeń zdrowotnych pielęgniarki/położnej, do którego </w:t>
      </w:r>
      <w:r w:rsidRPr="003E3926">
        <w:rPr>
          <w:rFonts w:ascii="Arial Narrow" w:hAnsi="Arial Narrow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3E3926">
        <w:rPr>
          <w:rFonts w:ascii="Arial Narrow" w:hAnsi="Arial Narrow"/>
          <w:sz w:val="20"/>
          <w:szCs w:val="20"/>
        </w:rPr>
        <w:t>pięciu lat</w:t>
      </w:r>
      <w:r w:rsidRPr="003E3926">
        <w:rPr>
          <w:rFonts w:ascii="Arial Narrow" w:hAnsi="Arial Narrow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3E3926">
        <w:rPr>
          <w:rFonts w:ascii="Arial Narrow" w:hAnsi="Arial Narrow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3E3926">
        <w:rPr>
          <w:rFonts w:ascii="Arial Narrow" w:hAnsi="Arial Narrow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3E3926">
        <w:rPr>
          <w:rFonts w:ascii="Arial Narrow" w:hAnsi="Arial Narrow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3E3926">
        <w:rPr>
          <w:rFonts w:ascii="Arial Narrow" w:hAnsi="Arial Narrow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3E3926">
          <w:rPr>
            <w:rStyle w:val="Hipercze"/>
            <w:rFonts w:ascii="Arial Narrow" w:hAnsi="Arial Narrow"/>
            <w:sz w:val="20"/>
            <w:szCs w:val="20"/>
          </w:rPr>
          <w:t>iod@szpitalepomorskie.eu</w:t>
        </w:r>
      </w:hyperlink>
      <w:r w:rsidRPr="003E3926">
        <w:rPr>
          <w:rFonts w:ascii="Arial Narrow" w:hAnsi="Arial Narrow"/>
          <w:sz w:val="20"/>
          <w:szCs w:val="20"/>
        </w:rPr>
        <w:t xml:space="preserve"> </w:t>
      </w:r>
      <w:r w:rsidRPr="003E3926">
        <w:rPr>
          <w:rFonts w:ascii="Arial Narrow" w:hAnsi="Arial Narrow"/>
          <w:sz w:val="20"/>
          <w:szCs w:val="20"/>
          <w:lang w:eastAsia="pl-PL"/>
        </w:rPr>
        <w:t>lub drogą poczty tradycyjnej, w formie pisemnej na adres siedziby spółki Szpitale Pomorskie.</w:t>
      </w:r>
    </w:p>
    <w:p w:rsidR="00922949" w:rsidRPr="003E3926" w:rsidRDefault="00922949" w:rsidP="00252FE9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3E3926">
        <w:rPr>
          <w:rFonts w:ascii="Arial Narrow" w:hAnsi="Arial Narrow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3E3926">
        <w:rPr>
          <w:rFonts w:ascii="Arial Narrow" w:hAnsi="Arial Narrow"/>
          <w:bCs/>
          <w:iCs/>
          <w:sz w:val="20"/>
          <w:szCs w:val="20"/>
          <w:lang w:eastAsia="ar-SA"/>
        </w:rPr>
        <w:t xml:space="preserve">Szpitale Pomorskie Spółka z o.o. </w:t>
      </w:r>
      <w:r w:rsidRPr="003E3926">
        <w:rPr>
          <w:rFonts w:ascii="Arial Narrow" w:hAnsi="Arial Narrow"/>
          <w:sz w:val="20"/>
          <w:szCs w:val="20"/>
          <w:lang w:eastAsia="ar-SA"/>
        </w:rPr>
        <w:t>z siedzibą w Gdyni, ul. Powstania Styczniowego 1, 81-519 Gdynia</w:t>
      </w:r>
      <w:r w:rsidRPr="003E3926">
        <w:rPr>
          <w:rFonts w:ascii="Arial Narrow" w:hAnsi="Arial Narrow"/>
          <w:sz w:val="20"/>
          <w:szCs w:val="20"/>
          <w:lang w:eastAsia="pl-PL"/>
        </w:rPr>
        <w:t xml:space="preserve"> – Administratora Danych Osobowych, w celu:</w:t>
      </w:r>
    </w:p>
    <w:p w:rsidR="00922949" w:rsidRPr="003E3926" w:rsidRDefault="0092294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hAnsi="Arial Narrow"/>
          <w:sz w:val="20"/>
          <w:szCs w:val="20"/>
          <w:lang w:eastAsia="pl-PL"/>
        </w:rPr>
      </w:pPr>
      <w:r w:rsidRPr="003E3926">
        <w:rPr>
          <w:rFonts w:ascii="Arial Narrow" w:hAnsi="Arial Narrow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3E3926">
        <w:rPr>
          <w:rFonts w:ascii="Arial Narrow" w:hAnsi="Arial Narrow"/>
          <w:sz w:val="20"/>
          <w:szCs w:val="20"/>
        </w:rPr>
        <w:t>udzielanie świadczeń zdrowotnych pielęgniarki/położnej</w:t>
      </w:r>
      <w:r w:rsidRPr="003E3926">
        <w:rPr>
          <w:rFonts w:ascii="Arial Narrow" w:hAnsi="Arial Narrow"/>
          <w:sz w:val="20"/>
          <w:szCs w:val="20"/>
          <w:lang w:eastAsia="pl-PL"/>
        </w:rPr>
        <w:t xml:space="preserve"> w spółce </w:t>
      </w:r>
      <w:r w:rsidRPr="003E3926">
        <w:rPr>
          <w:rFonts w:ascii="Arial Narrow" w:hAnsi="Arial Narrow"/>
          <w:bCs/>
          <w:iCs/>
          <w:sz w:val="20"/>
          <w:szCs w:val="20"/>
          <w:lang w:eastAsia="ar-SA"/>
        </w:rPr>
        <w:t>Szpitale Pomorskie</w:t>
      </w:r>
      <w:r w:rsidRPr="003E3926">
        <w:rPr>
          <w:rFonts w:ascii="Arial Narrow" w:hAnsi="Arial Narrow"/>
          <w:sz w:val="20"/>
          <w:szCs w:val="20"/>
          <w:lang w:eastAsia="pl-PL"/>
        </w:rPr>
        <w:t>, na jakie złożyłem/</w:t>
      </w:r>
      <w:proofErr w:type="spellStart"/>
      <w:r w:rsidRPr="003E3926">
        <w:rPr>
          <w:rFonts w:ascii="Arial Narrow" w:hAnsi="Arial Narrow"/>
          <w:sz w:val="20"/>
          <w:szCs w:val="20"/>
          <w:lang w:eastAsia="pl-PL"/>
        </w:rPr>
        <w:t>am</w:t>
      </w:r>
      <w:proofErr w:type="spellEnd"/>
      <w:r w:rsidRPr="003E3926">
        <w:rPr>
          <w:rFonts w:ascii="Arial Narrow" w:hAnsi="Arial Narrow"/>
          <w:sz w:val="20"/>
          <w:szCs w:val="20"/>
          <w:lang w:eastAsia="pl-PL"/>
        </w:rPr>
        <w:t xml:space="preserve"> ofertę konkursową zgodnie z przepisami o ochronie danych osobowych #.</w:t>
      </w:r>
    </w:p>
    <w:p w:rsidR="00922949" w:rsidRPr="003E3926" w:rsidRDefault="00922949" w:rsidP="00252FE9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922949" w:rsidRPr="003E3926" w:rsidRDefault="00523D72" w:rsidP="00252FE9">
      <w:pPr>
        <w:pStyle w:val="Akapitzlist"/>
        <w:spacing w:after="0" w:line="240" w:lineRule="auto"/>
        <w:ind w:left="0"/>
        <w:jc w:val="center"/>
        <w:rPr>
          <w:rFonts w:ascii="Arial Narrow" w:hAnsi="Arial Narrow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11430" b="1905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2F9F0" id="shape_0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922949" w:rsidRPr="003E3926">
        <w:rPr>
          <w:rFonts w:ascii="Arial Narrow" w:hAnsi="Arial Narrow"/>
          <w:sz w:val="20"/>
          <w:szCs w:val="20"/>
          <w:lang w:eastAsia="pl-PL"/>
        </w:rPr>
        <w:t>TAK</w:t>
      </w:r>
    </w:p>
    <w:p w:rsidR="00922949" w:rsidRPr="003E3926" w:rsidRDefault="00523D72" w:rsidP="00252FE9">
      <w:pPr>
        <w:pStyle w:val="Akapitzlist"/>
        <w:spacing w:after="0" w:line="240" w:lineRule="auto"/>
        <w:ind w:left="0"/>
        <w:jc w:val="center"/>
        <w:rPr>
          <w:rFonts w:ascii="Arial Narrow" w:hAnsi="Arial Narrow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11430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B4839" id="Rectangle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922949" w:rsidRPr="003E3926" w:rsidRDefault="00922949" w:rsidP="007C6B60">
      <w:pPr>
        <w:pStyle w:val="Akapitzlist"/>
        <w:spacing w:after="0" w:line="240" w:lineRule="auto"/>
        <w:ind w:left="0"/>
        <w:jc w:val="center"/>
        <w:rPr>
          <w:rFonts w:ascii="Arial Narrow" w:hAnsi="Arial Narrow"/>
          <w:sz w:val="20"/>
          <w:szCs w:val="20"/>
          <w:lang w:eastAsia="pl-PL"/>
        </w:rPr>
      </w:pPr>
      <w:r w:rsidRPr="003E3926">
        <w:rPr>
          <w:rFonts w:ascii="Arial Narrow" w:hAnsi="Arial Narrow"/>
          <w:sz w:val="20"/>
          <w:szCs w:val="20"/>
          <w:lang w:eastAsia="pl-PL"/>
        </w:rPr>
        <w:t xml:space="preserve"> NIE</w:t>
      </w:r>
    </w:p>
    <w:p w:rsidR="00922949" w:rsidRPr="003E3926" w:rsidRDefault="00922949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Arial Narrow" w:hAnsi="Arial Narrow"/>
          <w:sz w:val="20"/>
          <w:szCs w:val="20"/>
          <w:lang w:eastAsia="pl-PL"/>
        </w:rPr>
      </w:pPr>
    </w:p>
    <w:p w:rsidR="00922949" w:rsidRPr="003E3926" w:rsidRDefault="0092294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hAnsi="Arial Narrow"/>
          <w:sz w:val="20"/>
          <w:szCs w:val="20"/>
          <w:lang w:eastAsia="pl-PL"/>
        </w:rPr>
      </w:pPr>
      <w:r w:rsidRPr="003E3926">
        <w:rPr>
          <w:rFonts w:ascii="Arial Narrow" w:hAnsi="Arial Narrow"/>
          <w:sz w:val="20"/>
          <w:szCs w:val="20"/>
          <w:lang w:eastAsia="pl-PL"/>
        </w:rPr>
        <w:t xml:space="preserve">używania przez spółkę </w:t>
      </w:r>
      <w:r w:rsidRPr="003E3926">
        <w:rPr>
          <w:rFonts w:ascii="Arial Narrow" w:hAnsi="Arial Narrow"/>
          <w:bCs/>
          <w:iCs/>
          <w:sz w:val="20"/>
          <w:szCs w:val="20"/>
          <w:lang w:eastAsia="ar-SA"/>
        </w:rPr>
        <w:t>Szpitale Pomorskie</w:t>
      </w:r>
      <w:r w:rsidRPr="003E3926">
        <w:rPr>
          <w:rFonts w:ascii="Arial Narrow" w:hAnsi="Arial Narrow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3E3926">
        <w:rPr>
          <w:rFonts w:ascii="Arial Narrow" w:hAnsi="Arial Narrow"/>
          <w:sz w:val="20"/>
          <w:szCs w:val="20"/>
        </w:rPr>
        <w:t>udzielanie świadczeń zdrowotnych pielęgniarki/położnej</w:t>
      </w:r>
      <w:r w:rsidRPr="003E3926">
        <w:rPr>
          <w:rFonts w:ascii="Arial Narrow" w:hAnsi="Arial Narrow"/>
          <w:sz w:val="20"/>
          <w:szCs w:val="20"/>
          <w:lang w:eastAsia="pl-PL"/>
        </w:rPr>
        <w:t xml:space="preserve"> w spółce </w:t>
      </w:r>
      <w:r w:rsidRPr="003E3926">
        <w:rPr>
          <w:rFonts w:ascii="Arial Narrow" w:hAnsi="Arial Narrow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3E3926">
        <w:rPr>
          <w:rFonts w:ascii="Arial Narrow" w:hAnsi="Arial Narrow"/>
          <w:sz w:val="20"/>
          <w:szCs w:val="20"/>
          <w:lang w:eastAsia="pl-PL"/>
        </w:rPr>
        <w:t xml:space="preserve">.  </w:t>
      </w:r>
    </w:p>
    <w:p w:rsidR="00922949" w:rsidRPr="003E3926" w:rsidRDefault="00523D72" w:rsidP="00252FE9">
      <w:pPr>
        <w:pStyle w:val="Akapitzlist"/>
        <w:spacing w:after="0" w:line="240" w:lineRule="auto"/>
        <w:ind w:left="0"/>
        <w:jc w:val="center"/>
        <w:rPr>
          <w:rFonts w:ascii="Arial Narrow" w:hAnsi="Arial Narrow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1143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EE284" id="Rectangle 3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22949" w:rsidRPr="003E3926">
        <w:rPr>
          <w:rFonts w:ascii="Arial Narrow" w:hAnsi="Arial Narrow"/>
          <w:sz w:val="20"/>
          <w:szCs w:val="20"/>
          <w:lang w:eastAsia="pl-PL"/>
        </w:rPr>
        <w:t xml:space="preserve">TAK </w:t>
      </w:r>
    </w:p>
    <w:p w:rsidR="00922949" w:rsidRPr="003E3926" w:rsidRDefault="00922949" w:rsidP="00A44ECB">
      <w:pPr>
        <w:pStyle w:val="Akapitzlist"/>
        <w:spacing w:after="0" w:line="240" w:lineRule="auto"/>
        <w:ind w:left="0"/>
        <w:jc w:val="center"/>
        <w:rPr>
          <w:rFonts w:ascii="Arial Narrow" w:hAnsi="Arial Narrow"/>
          <w:sz w:val="20"/>
          <w:szCs w:val="20"/>
          <w:lang w:eastAsia="pl-PL"/>
        </w:rPr>
      </w:pPr>
    </w:p>
    <w:p w:rsidR="00922949" w:rsidRPr="003E3926" w:rsidRDefault="00523D72" w:rsidP="00A44ECB">
      <w:pPr>
        <w:pStyle w:val="Akapitzlist"/>
        <w:spacing w:after="0" w:line="240" w:lineRule="auto"/>
        <w:ind w:left="0"/>
        <w:jc w:val="center"/>
        <w:rPr>
          <w:rFonts w:ascii="Arial Narrow" w:hAnsi="Arial Narrow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1143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0930F" id="Rectangle 2" o:spid="_x0000_s1026" style="position:absolute;margin-left:198.6pt;margin-top:1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22949" w:rsidRPr="003E3926">
        <w:rPr>
          <w:rFonts w:ascii="Arial Narrow" w:hAnsi="Arial Narrow"/>
          <w:sz w:val="20"/>
          <w:szCs w:val="20"/>
          <w:lang w:eastAsia="pl-PL"/>
        </w:rPr>
        <w:t>NIE</w:t>
      </w:r>
    </w:p>
    <w:p w:rsidR="00922949" w:rsidRPr="003E3926" w:rsidRDefault="00922949" w:rsidP="007C6B60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922949" w:rsidRPr="003E3926" w:rsidRDefault="00922949" w:rsidP="004638D1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922949" w:rsidRPr="003E3926" w:rsidRDefault="00922949" w:rsidP="004638D1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 xml:space="preserve"> ……………………………………………….</w:t>
      </w:r>
    </w:p>
    <w:p w:rsidR="00922949" w:rsidRPr="003E3926" w:rsidRDefault="00922949" w:rsidP="004638D1">
      <w:pPr>
        <w:pStyle w:val="Akapitzlist"/>
        <w:spacing w:after="0" w:line="240" w:lineRule="auto"/>
        <w:ind w:left="5664"/>
        <w:jc w:val="center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 xml:space="preserve">( data i podpis Oferenta (pieczątka) / </w:t>
      </w:r>
    </w:p>
    <w:p w:rsidR="00922949" w:rsidRPr="003E3926" w:rsidRDefault="00922949" w:rsidP="004638D1">
      <w:pPr>
        <w:pStyle w:val="Akapitzlist"/>
        <w:spacing w:after="0" w:line="240" w:lineRule="auto"/>
        <w:ind w:left="0"/>
        <w:jc w:val="right"/>
        <w:rPr>
          <w:rFonts w:ascii="Arial Narrow" w:hAnsi="Arial Narrow"/>
          <w:sz w:val="20"/>
          <w:szCs w:val="20"/>
          <w:lang w:eastAsia="pl-PL"/>
        </w:rPr>
      </w:pPr>
      <w:r w:rsidRPr="003E3926">
        <w:rPr>
          <w:rFonts w:ascii="Arial Narrow" w:hAnsi="Arial Narrow"/>
          <w:sz w:val="20"/>
          <w:szCs w:val="20"/>
        </w:rPr>
        <w:t>upoważnionego przedstawiciela Oferenta)</w:t>
      </w:r>
    </w:p>
    <w:p w:rsidR="00922949" w:rsidRPr="003E3926" w:rsidRDefault="00922949" w:rsidP="00252FE9">
      <w:pPr>
        <w:pStyle w:val="Akapitzlist"/>
        <w:spacing w:after="0" w:line="240" w:lineRule="auto"/>
        <w:ind w:left="0"/>
        <w:jc w:val="right"/>
        <w:rPr>
          <w:rFonts w:ascii="Arial Narrow" w:hAnsi="Arial Narrow"/>
          <w:sz w:val="20"/>
          <w:szCs w:val="20"/>
          <w:lang w:eastAsia="pl-PL"/>
        </w:rPr>
      </w:pPr>
    </w:p>
    <w:p w:rsidR="00922949" w:rsidRPr="003E3926" w:rsidRDefault="00922949" w:rsidP="007C6B60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  <w:lang w:eastAsia="pl-PL"/>
        </w:rPr>
      </w:pPr>
      <w:r w:rsidRPr="003E3926">
        <w:rPr>
          <w:rFonts w:ascii="Arial Narrow" w:hAnsi="Arial Narrow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3E3926">
        <w:rPr>
          <w:rFonts w:ascii="Arial Narrow" w:hAnsi="Arial Narrow"/>
          <w:sz w:val="20"/>
          <w:szCs w:val="20"/>
        </w:rPr>
        <w:t>udzielanie świadczeń zdrowotnych pielęgniarki/położnej</w:t>
      </w:r>
      <w:r w:rsidRPr="003E3926">
        <w:rPr>
          <w:rFonts w:ascii="Arial Narrow" w:hAnsi="Arial Narrow"/>
          <w:sz w:val="20"/>
          <w:szCs w:val="20"/>
          <w:lang w:eastAsia="pl-PL"/>
        </w:rPr>
        <w:t xml:space="preserve"> prowadzonym przez Administratora Danych Osobowych.</w:t>
      </w:r>
    </w:p>
    <w:p w:rsidR="00922949" w:rsidRPr="003E3926" w:rsidRDefault="00922949" w:rsidP="00252FE9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  <w:lang w:eastAsia="pl-PL"/>
        </w:rPr>
      </w:pPr>
      <w:r w:rsidRPr="003E3926">
        <w:rPr>
          <w:rFonts w:ascii="Arial Narrow" w:hAnsi="Arial Narrow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922949" w:rsidRPr="003E3926" w:rsidRDefault="00922949" w:rsidP="00252FE9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</w:p>
    <w:p w:rsidR="00922949" w:rsidRPr="003E3926" w:rsidRDefault="00922949" w:rsidP="00252FE9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bookmarkStart w:id="0" w:name="_GoBack"/>
      <w:bookmarkEnd w:id="0"/>
    </w:p>
    <w:p w:rsidR="00922949" w:rsidRPr="003E3926" w:rsidRDefault="00922949" w:rsidP="000C60B9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 xml:space="preserve">  ……………………………………………….</w:t>
      </w:r>
    </w:p>
    <w:p w:rsidR="00922949" w:rsidRPr="003E3926" w:rsidRDefault="00922949" w:rsidP="00DA44B2">
      <w:pPr>
        <w:pStyle w:val="Akapitzlist"/>
        <w:spacing w:after="0" w:line="240" w:lineRule="auto"/>
        <w:ind w:left="5664"/>
        <w:jc w:val="center"/>
        <w:rPr>
          <w:rFonts w:ascii="Arial Narrow" w:hAnsi="Arial Narrow"/>
          <w:sz w:val="20"/>
          <w:szCs w:val="20"/>
        </w:rPr>
      </w:pPr>
      <w:r w:rsidRPr="003E3926">
        <w:rPr>
          <w:rFonts w:ascii="Arial Narrow" w:hAnsi="Arial Narrow"/>
          <w:sz w:val="20"/>
          <w:szCs w:val="20"/>
        </w:rPr>
        <w:t xml:space="preserve">( data i podpis Oferenta (pieczątka) / </w:t>
      </w:r>
    </w:p>
    <w:p w:rsidR="00922949" w:rsidRPr="00CA1A94" w:rsidRDefault="00922949" w:rsidP="007C6B60">
      <w:pPr>
        <w:pStyle w:val="Akapitzlist"/>
        <w:spacing w:after="0" w:line="240" w:lineRule="auto"/>
        <w:ind w:left="0"/>
        <w:jc w:val="right"/>
        <w:rPr>
          <w:rFonts w:ascii="Arial Narrow" w:hAnsi="Arial Narrow"/>
          <w:sz w:val="20"/>
          <w:szCs w:val="20"/>
          <w:lang w:eastAsia="pl-PL"/>
        </w:rPr>
      </w:pPr>
      <w:r w:rsidRPr="003E3926">
        <w:rPr>
          <w:rFonts w:ascii="Arial Narrow" w:hAnsi="Arial Narrow"/>
          <w:sz w:val="20"/>
          <w:szCs w:val="20"/>
        </w:rPr>
        <w:t>upoważnionego przedstawiciela Oferenta)</w:t>
      </w:r>
    </w:p>
    <w:sectPr w:rsidR="00922949" w:rsidRPr="00CA1A94" w:rsidSect="003D3E4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949" w:rsidRDefault="00922949" w:rsidP="00A8421C">
      <w:pPr>
        <w:spacing w:after="0" w:line="240" w:lineRule="auto"/>
      </w:pPr>
      <w:r>
        <w:separator/>
      </w:r>
    </w:p>
  </w:endnote>
  <w:endnote w:type="continuationSeparator" w:id="0">
    <w:p w:rsidR="00922949" w:rsidRDefault="0092294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949" w:rsidRDefault="00922949" w:rsidP="003D52A7">
    <w:pPr>
      <w:pStyle w:val="Stopka"/>
      <w:tabs>
        <w:tab w:val="clear" w:pos="9072"/>
        <w:tab w:val="left" w:pos="4985"/>
      </w:tabs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:rsidR="00922949" w:rsidRDefault="00922949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523D72">
      <w:rPr>
        <w:b/>
        <w:noProof/>
        <w:lang w:eastAsia="pl-PL"/>
      </w:rPr>
      <w:drawing>
        <wp:inline distT="0" distB="0" distL="0" distR="0">
          <wp:extent cx="3800475" cy="238125"/>
          <wp:effectExtent l="0" t="0" r="9525" b="9525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2949" w:rsidRPr="006F0083" w:rsidRDefault="009229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922949" w:rsidRPr="006F0083" w:rsidRDefault="009229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2949" w:rsidRPr="006F0083" w:rsidRDefault="00922949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  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922949" w:rsidRPr="006F0083" w:rsidRDefault="009229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2949" w:rsidRPr="001800AA" w:rsidRDefault="009229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949" w:rsidRDefault="00922949" w:rsidP="00A8421C">
      <w:pPr>
        <w:spacing w:after="0" w:line="240" w:lineRule="auto"/>
      </w:pPr>
      <w:r>
        <w:separator/>
      </w:r>
    </w:p>
  </w:footnote>
  <w:footnote w:type="continuationSeparator" w:id="0">
    <w:p w:rsidR="00922949" w:rsidRDefault="0092294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949" w:rsidRDefault="00AF57F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949" w:rsidRPr="00406824" w:rsidRDefault="00523D72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7F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695450" cy="542925"/>
          <wp:effectExtent l="0" t="0" r="0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2949">
      <w:tab/>
    </w:r>
  </w:p>
  <w:p w:rsidR="00922949" w:rsidRDefault="00922949" w:rsidP="00B90AE7">
    <w:pPr>
      <w:pStyle w:val="Nagwek"/>
    </w:pPr>
    <w:r>
      <w:tab/>
    </w:r>
  </w:p>
  <w:p w:rsidR="00922949" w:rsidRDefault="00523D72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0547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2949" w:rsidRPr="002D500A" w:rsidRDefault="00922949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949" w:rsidRDefault="00AF57F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1B5"/>
    <w:rsid w:val="00006ADC"/>
    <w:rsid w:val="000109AF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EAB"/>
    <w:rsid w:val="00046782"/>
    <w:rsid w:val="0005070F"/>
    <w:rsid w:val="00062939"/>
    <w:rsid w:val="00065884"/>
    <w:rsid w:val="0006721B"/>
    <w:rsid w:val="00067476"/>
    <w:rsid w:val="0007065F"/>
    <w:rsid w:val="000712F6"/>
    <w:rsid w:val="00072E95"/>
    <w:rsid w:val="00072EC0"/>
    <w:rsid w:val="0007428A"/>
    <w:rsid w:val="0007788C"/>
    <w:rsid w:val="000813B5"/>
    <w:rsid w:val="0008650C"/>
    <w:rsid w:val="0009302B"/>
    <w:rsid w:val="00094B0A"/>
    <w:rsid w:val="000A08B2"/>
    <w:rsid w:val="000A1F04"/>
    <w:rsid w:val="000A5AC9"/>
    <w:rsid w:val="000A7512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C70F6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37F"/>
    <w:rsid w:val="000E7DD3"/>
    <w:rsid w:val="000F146E"/>
    <w:rsid w:val="000F7D5D"/>
    <w:rsid w:val="001027E4"/>
    <w:rsid w:val="00107F0C"/>
    <w:rsid w:val="0011098E"/>
    <w:rsid w:val="00113829"/>
    <w:rsid w:val="00114218"/>
    <w:rsid w:val="00114BF2"/>
    <w:rsid w:val="00114CA3"/>
    <w:rsid w:val="00117243"/>
    <w:rsid w:val="001174A8"/>
    <w:rsid w:val="001222E1"/>
    <w:rsid w:val="0013266F"/>
    <w:rsid w:val="00132CF4"/>
    <w:rsid w:val="0013396F"/>
    <w:rsid w:val="0013428C"/>
    <w:rsid w:val="001365E9"/>
    <w:rsid w:val="001370E3"/>
    <w:rsid w:val="00144F19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014C"/>
    <w:rsid w:val="001B2370"/>
    <w:rsid w:val="001B39EC"/>
    <w:rsid w:val="001B580A"/>
    <w:rsid w:val="001B6E0B"/>
    <w:rsid w:val="001C0D5C"/>
    <w:rsid w:val="001C79B9"/>
    <w:rsid w:val="001D11E4"/>
    <w:rsid w:val="001D4E9C"/>
    <w:rsid w:val="001E138B"/>
    <w:rsid w:val="001E2848"/>
    <w:rsid w:val="001E2D8E"/>
    <w:rsid w:val="001E78F8"/>
    <w:rsid w:val="001F4075"/>
    <w:rsid w:val="001F5BAA"/>
    <w:rsid w:val="001F6378"/>
    <w:rsid w:val="001F6CD3"/>
    <w:rsid w:val="00205644"/>
    <w:rsid w:val="00210041"/>
    <w:rsid w:val="00211E05"/>
    <w:rsid w:val="00211FF0"/>
    <w:rsid w:val="00216766"/>
    <w:rsid w:val="0021724F"/>
    <w:rsid w:val="00220354"/>
    <w:rsid w:val="00221C47"/>
    <w:rsid w:val="00222997"/>
    <w:rsid w:val="00223E6E"/>
    <w:rsid w:val="0022461C"/>
    <w:rsid w:val="00225FDD"/>
    <w:rsid w:val="0022674E"/>
    <w:rsid w:val="0023284F"/>
    <w:rsid w:val="0023429D"/>
    <w:rsid w:val="002352EE"/>
    <w:rsid w:val="00235F83"/>
    <w:rsid w:val="0024154F"/>
    <w:rsid w:val="0024221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C59"/>
    <w:rsid w:val="00266CF6"/>
    <w:rsid w:val="00266EF6"/>
    <w:rsid w:val="00276013"/>
    <w:rsid w:val="00276A75"/>
    <w:rsid w:val="00280432"/>
    <w:rsid w:val="0028167E"/>
    <w:rsid w:val="00281ADD"/>
    <w:rsid w:val="00285F07"/>
    <w:rsid w:val="00296028"/>
    <w:rsid w:val="00297C52"/>
    <w:rsid w:val="002A166E"/>
    <w:rsid w:val="002A46BE"/>
    <w:rsid w:val="002B1E55"/>
    <w:rsid w:val="002B5D7D"/>
    <w:rsid w:val="002C2688"/>
    <w:rsid w:val="002C4C5C"/>
    <w:rsid w:val="002C5377"/>
    <w:rsid w:val="002D0976"/>
    <w:rsid w:val="002D3D68"/>
    <w:rsid w:val="002D500A"/>
    <w:rsid w:val="002D7DC6"/>
    <w:rsid w:val="002E0160"/>
    <w:rsid w:val="002E21DE"/>
    <w:rsid w:val="002E24F0"/>
    <w:rsid w:val="002E4EFD"/>
    <w:rsid w:val="002E6DD6"/>
    <w:rsid w:val="002F30FF"/>
    <w:rsid w:val="002F3FFA"/>
    <w:rsid w:val="002F4565"/>
    <w:rsid w:val="002F68AD"/>
    <w:rsid w:val="002F6AB5"/>
    <w:rsid w:val="0030134C"/>
    <w:rsid w:val="00301A95"/>
    <w:rsid w:val="003032FB"/>
    <w:rsid w:val="0030379A"/>
    <w:rsid w:val="003117D8"/>
    <w:rsid w:val="00313B0C"/>
    <w:rsid w:val="0031791F"/>
    <w:rsid w:val="00322FB2"/>
    <w:rsid w:val="003248BD"/>
    <w:rsid w:val="00326105"/>
    <w:rsid w:val="00327B4F"/>
    <w:rsid w:val="00330BF0"/>
    <w:rsid w:val="00332080"/>
    <w:rsid w:val="00332C96"/>
    <w:rsid w:val="00334C64"/>
    <w:rsid w:val="00341ADC"/>
    <w:rsid w:val="00341D32"/>
    <w:rsid w:val="00347B9D"/>
    <w:rsid w:val="00350386"/>
    <w:rsid w:val="003514B3"/>
    <w:rsid w:val="0035162A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1C58"/>
    <w:rsid w:val="00372A45"/>
    <w:rsid w:val="00373073"/>
    <w:rsid w:val="0037444A"/>
    <w:rsid w:val="00381EA1"/>
    <w:rsid w:val="00383586"/>
    <w:rsid w:val="003858BE"/>
    <w:rsid w:val="00392BE0"/>
    <w:rsid w:val="00394430"/>
    <w:rsid w:val="003944D7"/>
    <w:rsid w:val="00395233"/>
    <w:rsid w:val="003968C4"/>
    <w:rsid w:val="00396BE3"/>
    <w:rsid w:val="00397E21"/>
    <w:rsid w:val="003A2B14"/>
    <w:rsid w:val="003A4BD5"/>
    <w:rsid w:val="003A6134"/>
    <w:rsid w:val="003B02EC"/>
    <w:rsid w:val="003C0301"/>
    <w:rsid w:val="003C08C8"/>
    <w:rsid w:val="003C60D1"/>
    <w:rsid w:val="003C7C99"/>
    <w:rsid w:val="003D377E"/>
    <w:rsid w:val="003D3E45"/>
    <w:rsid w:val="003D4CE6"/>
    <w:rsid w:val="003D52A7"/>
    <w:rsid w:val="003E3926"/>
    <w:rsid w:val="003E5C16"/>
    <w:rsid w:val="003F3EAE"/>
    <w:rsid w:val="003F7B8B"/>
    <w:rsid w:val="004004B4"/>
    <w:rsid w:val="004010A4"/>
    <w:rsid w:val="004028FC"/>
    <w:rsid w:val="00406824"/>
    <w:rsid w:val="0041037E"/>
    <w:rsid w:val="0041038B"/>
    <w:rsid w:val="00411A6E"/>
    <w:rsid w:val="00416CED"/>
    <w:rsid w:val="004206F0"/>
    <w:rsid w:val="00422A5E"/>
    <w:rsid w:val="00422ECC"/>
    <w:rsid w:val="00426585"/>
    <w:rsid w:val="00427E18"/>
    <w:rsid w:val="00430F7F"/>
    <w:rsid w:val="00431FF8"/>
    <w:rsid w:val="00435296"/>
    <w:rsid w:val="00440201"/>
    <w:rsid w:val="00443D59"/>
    <w:rsid w:val="00444042"/>
    <w:rsid w:val="00453C3F"/>
    <w:rsid w:val="004576B1"/>
    <w:rsid w:val="004577E4"/>
    <w:rsid w:val="0046183A"/>
    <w:rsid w:val="004638D1"/>
    <w:rsid w:val="00464B62"/>
    <w:rsid w:val="00471B1C"/>
    <w:rsid w:val="00471F7C"/>
    <w:rsid w:val="00482A8D"/>
    <w:rsid w:val="004848EF"/>
    <w:rsid w:val="0048769E"/>
    <w:rsid w:val="0049000D"/>
    <w:rsid w:val="00494AC7"/>
    <w:rsid w:val="004979AB"/>
    <w:rsid w:val="004A0528"/>
    <w:rsid w:val="004A51C1"/>
    <w:rsid w:val="004A54C0"/>
    <w:rsid w:val="004A68C9"/>
    <w:rsid w:val="004B43BF"/>
    <w:rsid w:val="004B5425"/>
    <w:rsid w:val="004B5BF7"/>
    <w:rsid w:val="004C20D5"/>
    <w:rsid w:val="004C4531"/>
    <w:rsid w:val="004D2377"/>
    <w:rsid w:val="004E0EC6"/>
    <w:rsid w:val="004F436F"/>
    <w:rsid w:val="004F72E1"/>
    <w:rsid w:val="00507BED"/>
    <w:rsid w:val="00510662"/>
    <w:rsid w:val="00510B81"/>
    <w:rsid w:val="00511DCB"/>
    <w:rsid w:val="00513C17"/>
    <w:rsid w:val="00516728"/>
    <w:rsid w:val="00520125"/>
    <w:rsid w:val="00521417"/>
    <w:rsid w:val="00523D72"/>
    <w:rsid w:val="0052419B"/>
    <w:rsid w:val="005242C2"/>
    <w:rsid w:val="005279DA"/>
    <w:rsid w:val="00532327"/>
    <w:rsid w:val="0053249B"/>
    <w:rsid w:val="00534C16"/>
    <w:rsid w:val="00534C33"/>
    <w:rsid w:val="005359A6"/>
    <w:rsid w:val="00535C49"/>
    <w:rsid w:val="0053647A"/>
    <w:rsid w:val="0053773C"/>
    <w:rsid w:val="00540576"/>
    <w:rsid w:val="00542B3E"/>
    <w:rsid w:val="0055429F"/>
    <w:rsid w:val="005578AE"/>
    <w:rsid w:val="00557A4E"/>
    <w:rsid w:val="00561528"/>
    <w:rsid w:val="00562111"/>
    <w:rsid w:val="00564762"/>
    <w:rsid w:val="005707EA"/>
    <w:rsid w:val="00570E4B"/>
    <w:rsid w:val="00570EB1"/>
    <w:rsid w:val="0057590D"/>
    <w:rsid w:val="00575AC9"/>
    <w:rsid w:val="005777C1"/>
    <w:rsid w:val="005800E3"/>
    <w:rsid w:val="00580AA4"/>
    <w:rsid w:val="00580EA7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44EE"/>
    <w:rsid w:val="005A63B5"/>
    <w:rsid w:val="005C0A18"/>
    <w:rsid w:val="005C2F40"/>
    <w:rsid w:val="005C3095"/>
    <w:rsid w:val="005C4144"/>
    <w:rsid w:val="005C4C79"/>
    <w:rsid w:val="005C5BCE"/>
    <w:rsid w:val="005C644A"/>
    <w:rsid w:val="005C6BE9"/>
    <w:rsid w:val="005C6E5E"/>
    <w:rsid w:val="005D16F3"/>
    <w:rsid w:val="005D283D"/>
    <w:rsid w:val="005D34FA"/>
    <w:rsid w:val="005D4F34"/>
    <w:rsid w:val="005D57E1"/>
    <w:rsid w:val="005D5836"/>
    <w:rsid w:val="005E06BA"/>
    <w:rsid w:val="005E3E89"/>
    <w:rsid w:val="005E4F4D"/>
    <w:rsid w:val="005F16B7"/>
    <w:rsid w:val="005F1D77"/>
    <w:rsid w:val="005F4543"/>
    <w:rsid w:val="005F5298"/>
    <w:rsid w:val="005F7DBF"/>
    <w:rsid w:val="00600495"/>
    <w:rsid w:val="006014FF"/>
    <w:rsid w:val="0060267B"/>
    <w:rsid w:val="0061058D"/>
    <w:rsid w:val="0061124A"/>
    <w:rsid w:val="00620AA3"/>
    <w:rsid w:val="00622A57"/>
    <w:rsid w:val="0063075D"/>
    <w:rsid w:val="0063174F"/>
    <w:rsid w:val="00632F22"/>
    <w:rsid w:val="00633F55"/>
    <w:rsid w:val="00643C64"/>
    <w:rsid w:val="00646A1F"/>
    <w:rsid w:val="00647A29"/>
    <w:rsid w:val="00651292"/>
    <w:rsid w:val="00653BFA"/>
    <w:rsid w:val="00654342"/>
    <w:rsid w:val="00655268"/>
    <w:rsid w:val="00660F53"/>
    <w:rsid w:val="00665C66"/>
    <w:rsid w:val="00665CB0"/>
    <w:rsid w:val="006716EE"/>
    <w:rsid w:val="006720CA"/>
    <w:rsid w:val="006726CB"/>
    <w:rsid w:val="006737E9"/>
    <w:rsid w:val="00676DDF"/>
    <w:rsid w:val="0068006D"/>
    <w:rsid w:val="0069072D"/>
    <w:rsid w:val="00692076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624E"/>
    <w:rsid w:val="006A6C82"/>
    <w:rsid w:val="006A6E6C"/>
    <w:rsid w:val="006B2D47"/>
    <w:rsid w:val="006B3FF7"/>
    <w:rsid w:val="006B6783"/>
    <w:rsid w:val="006C6A61"/>
    <w:rsid w:val="006D50CB"/>
    <w:rsid w:val="006E01F2"/>
    <w:rsid w:val="006E189B"/>
    <w:rsid w:val="006E24B4"/>
    <w:rsid w:val="006E3128"/>
    <w:rsid w:val="006E570B"/>
    <w:rsid w:val="006E7F37"/>
    <w:rsid w:val="006F0083"/>
    <w:rsid w:val="006F0375"/>
    <w:rsid w:val="006F0B7D"/>
    <w:rsid w:val="006F0E3A"/>
    <w:rsid w:val="006F4FCF"/>
    <w:rsid w:val="006F50AA"/>
    <w:rsid w:val="006F7981"/>
    <w:rsid w:val="007058E6"/>
    <w:rsid w:val="0071073F"/>
    <w:rsid w:val="00713F2D"/>
    <w:rsid w:val="00715D6A"/>
    <w:rsid w:val="00720187"/>
    <w:rsid w:val="007201D9"/>
    <w:rsid w:val="00721002"/>
    <w:rsid w:val="007215A7"/>
    <w:rsid w:val="0072776F"/>
    <w:rsid w:val="00727AF7"/>
    <w:rsid w:val="00727D62"/>
    <w:rsid w:val="0073317D"/>
    <w:rsid w:val="00734822"/>
    <w:rsid w:val="007411E0"/>
    <w:rsid w:val="00741BE7"/>
    <w:rsid w:val="007447F8"/>
    <w:rsid w:val="00745617"/>
    <w:rsid w:val="00745DBF"/>
    <w:rsid w:val="0074673B"/>
    <w:rsid w:val="00750001"/>
    <w:rsid w:val="00750294"/>
    <w:rsid w:val="00750442"/>
    <w:rsid w:val="0075636A"/>
    <w:rsid w:val="00757105"/>
    <w:rsid w:val="007609B4"/>
    <w:rsid w:val="0076138A"/>
    <w:rsid w:val="007613C7"/>
    <w:rsid w:val="00765059"/>
    <w:rsid w:val="00771138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1ED"/>
    <w:rsid w:val="007D0A36"/>
    <w:rsid w:val="007D0C96"/>
    <w:rsid w:val="007D1199"/>
    <w:rsid w:val="007D6DE2"/>
    <w:rsid w:val="007E2137"/>
    <w:rsid w:val="007E2E48"/>
    <w:rsid w:val="007E6E0D"/>
    <w:rsid w:val="007F1031"/>
    <w:rsid w:val="007F1AC3"/>
    <w:rsid w:val="007F2346"/>
    <w:rsid w:val="007F53A7"/>
    <w:rsid w:val="00802056"/>
    <w:rsid w:val="008027C2"/>
    <w:rsid w:val="0080419D"/>
    <w:rsid w:val="00805C40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416C0"/>
    <w:rsid w:val="008442AD"/>
    <w:rsid w:val="00844C43"/>
    <w:rsid w:val="00846E97"/>
    <w:rsid w:val="008521B1"/>
    <w:rsid w:val="0085433A"/>
    <w:rsid w:val="008654D0"/>
    <w:rsid w:val="008655CD"/>
    <w:rsid w:val="00865B7F"/>
    <w:rsid w:val="00872ACD"/>
    <w:rsid w:val="00873731"/>
    <w:rsid w:val="008766FA"/>
    <w:rsid w:val="00877B6E"/>
    <w:rsid w:val="0088024B"/>
    <w:rsid w:val="008803EF"/>
    <w:rsid w:val="00882FD1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5BCF"/>
    <w:rsid w:val="008B0CD3"/>
    <w:rsid w:val="008C1018"/>
    <w:rsid w:val="008D162F"/>
    <w:rsid w:val="008D5C58"/>
    <w:rsid w:val="008D6DD3"/>
    <w:rsid w:val="008D7EF5"/>
    <w:rsid w:val="008E02FC"/>
    <w:rsid w:val="008E79AD"/>
    <w:rsid w:val="008E7EA6"/>
    <w:rsid w:val="008F6589"/>
    <w:rsid w:val="00901E7C"/>
    <w:rsid w:val="0090429A"/>
    <w:rsid w:val="009100CC"/>
    <w:rsid w:val="00910987"/>
    <w:rsid w:val="00910C59"/>
    <w:rsid w:val="00913301"/>
    <w:rsid w:val="00922949"/>
    <w:rsid w:val="00925487"/>
    <w:rsid w:val="00926A32"/>
    <w:rsid w:val="00926EF6"/>
    <w:rsid w:val="00927812"/>
    <w:rsid w:val="00930AF2"/>
    <w:rsid w:val="009312FD"/>
    <w:rsid w:val="009318F1"/>
    <w:rsid w:val="0093338D"/>
    <w:rsid w:val="00935186"/>
    <w:rsid w:val="009433AE"/>
    <w:rsid w:val="00943450"/>
    <w:rsid w:val="0094569B"/>
    <w:rsid w:val="0094583F"/>
    <w:rsid w:val="0094708E"/>
    <w:rsid w:val="00947C04"/>
    <w:rsid w:val="00951E66"/>
    <w:rsid w:val="00951FDF"/>
    <w:rsid w:val="00953CC7"/>
    <w:rsid w:val="009559A6"/>
    <w:rsid w:val="00956BD6"/>
    <w:rsid w:val="009602B5"/>
    <w:rsid w:val="00961AD2"/>
    <w:rsid w:val="00964664"/>
    <w:rsid w:val="00964F82"/>
    <w:rsid w:val="009650DB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437"/>
    <w:rsid w:val="0099599C"/>
    <w:rsid w:val="009961E0"/>
    <w:rsid w:val="00996F93"/>
    <w:rsid w:val="009A2EDD"/>
    <w:rsid w:val="009B2C64"/>
    <w:rsid w:val="009B354B"/>
    <w:rsid w:val="009B7CAF"/>
    <w:rsid w:val="009C476D"/>
    <w:rsid w:val="009C47B6"/>
    <w:rsid w:val="009C76DD"/>
    <w:rsid w:val="009D0C58"/>
    <w:rsid w:val="009D361C"/>
    <w:rsid w:val="009E2D36"/>
    <w:rsid w:val="009F13FA"/>
    <w:rsid w:val="009F1AA9"/>
    <w:rsid w:val="009F2D57"/>
    <w:rsid w:val="009F32EA"/>
    <w:rsid w:val="00A00432"/>
    <w:rsid w:val="00A00C94"/>
    <w:rsid w:val="00A017F9"/>
    <w:rsid w:val="00A0305B"/>
    <w:rsid w:val="00A06C61"/>
    <w:rsid w:val="00A10A9D"/>
    <w:rsid w:val="00A10BC7"/>
    <w:rsid w:val="00A11AED"/>
    <w:rsid w:val="00A14178"/>
    <w:rsid w:val="00A159F2"/>
    <w:rsid w:val="00A25D0A"/>
    <w:rsid w:val="00A40F99"/>
    <w:rsid w:val="00A422AE"/>
    <w:rsid w:val="00A44ECB"/>
    <w:rsid w:val="00A4786F"/>
    <w:rsid w:val="00A51908"/>
    <w:rsid w:val="00A54284"/>
    <w:rsid w:val="00A56C3F"/>
    <w:rsid w:val="00A6085D"/>
    <w:rsid w:val="00A61CC8"/>
    <w:rsid w:val="00A62BD2"/>
    <w:rsid w:val="00A63982"/>
    <w:rsid w:val="00A63E63"/>
    <w:rsid w:val="00A672F4"/>
    <w:rsid w:val="00A722BE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2ABC"/>
    <w:rsid w:val="00A92DB4"/>
    <w:rsid w:val="00A9480B"/>
    <w:rsid w:val="00A9490D"/>
    <w:rsid w:val="00A97C2D"/>
    <w:rsid w:val="00AA37A9"/>
    <w:rsid w:val="00AB2182"/>
    <w:rsid w:val="00AB4345"/>
    <w:rsid w:val="00AC07BF"/>
    <w:rsid w:val="00AC2530"/>
    <w:rsid w:val="00AD3931"/>
    <w:rsid w:val="00AD403E"/>
    <w:rsid w:val="00AD48FF"/>
    <w:rsid w:val="00AD6A79"/>
    <w:rsid w:val="00AE08BC"/>
    <w:rsid w:val="00AE53C1"/>
    <w:rsid w:val="00AE74AB"/>
    <w:rsid w:val="00AF1331"/>
    <w:rsid w:val="00AF2D22"/>
    <w:rsid w:val="00AF2E9E"/>
    <w:rsid w:val="00AF57FA"/>
    <w:rsid w:val="00AF7B47"/>
    <w:rsid w:val="00B00305"/>
    <w:rsid w:val="00B031DB"/>
    <w:rsid w:val="00B1061C"/>
    <w:rsid w:val="00B17D19"/>
    <w:rsid w:val="00B212F3"/>
    <w:rsid w:val="00B23B97"/>
    <w:rsid w:val="00B31384"/>
    <w:rsid w:val="00B3333F"/>
    <w:rsid w:val="00B4040C"/>
    <w:rsid w:val="00B52C7D"/>
    <w:rsid w:val="00B53FB0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2E0B"/>
    <w:rsid w:val="00B9584C"/>
    <w:rsid w:val="00B96EB3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4B35"/>
    <w:rsid w:val="00BD564A"/>
    <w:rsid w:val="00BD5DCC"/>
    <w:rsid w:val="00BE0EB7"/>
    <w:rsid w:val="00BE1D89"/>
    <w:rsid w:val="00BE3ADC"/>
    <w:rsid w:val="00BE3C4D"/>
    <w:rsid w:val="00BF06D5"/>
    <w:rsid w:val="00BF492A"/>
    <w:rsid w:val="00BF5702"/>
    <w:rsid w:val="00BF60F6"/>
    <w:rsid w:val="00BF6AB7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D57"/>
    <w:rsid w:val="00C30A0A"/>
    <w:rsid w:val="00C3317B"/>
    <w:rsid w:val="00C401C4"/>
    <w:rsid w:val="00C41ADE"/>
    <w:rsid w:val="00C43D92"/>
    <w:rsid w:val="00C445E8"/>
    <w:rsid w:val="00C44AA0"/>
    <w:rsid w:val="00C450C4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93709"/>
    <w:rsid w:val="00C96416"/>
    <w:rsid w:val="00C966DC"/>
    <w:rsid w:val="00CA1A94"/>
    <w:rsid w:val="00CA2113"/>
    <w:rsid w:val="00CA363E"/>
    <w:rsid w:val="00CA5783"/>
    <w:rsid w:val="00CA744D"/>
    <w:rsid w:val="00CB2D47"/>
    <w:rsid w:val="00CC1831"/>
    <w:rsid w:val="00CC2F65"/>
    <w:rsid w:val="00CC39F7"/>
    <w:rsid w:val="00CC59CE"/>
    <w:rsid w:val="00CD0811"/>
    <w:rsid w:val="00CD292B"/>
    <w:rsid w:val="00CD496F"/>
    <w:rsid w:val="00CD510D"/>
    <w:rsid w:val="00CE0DB0"/>
    <w:rsid w:val="00CE1D3F"/>
    <w:rsid w:val="00CE2563"/>
    <w:rsid w:val="00CE2E8B"/>
    <w:rsid w:val="00CE4218"/>
    <w:rsid w:val="00CE6BF7"/>
    <w:rsid w:val="00CF39AA"/>
    <w:rsid w:val="00CF4307"/>
    <w:rsid w:val="00CF4455"/>
    <w:rsid w:val="00CF49DF"/>
    <w:rsid w:val="00CF5938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267BB"/>
    <w:rsid w:val="00D30428"/>
    <w:rsid w:val="00D3155B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105C"/>
    <w:rsid w:val="00D85436"/>
    <w:rsid w:val="00D86EC5"/>
    <w:rsid w:val="00D90CF9"/>
    <w:rsid w:val="00D967F7"/>
    <w:rsid w:val="00D97B4A"/>
    <w:rsid w:val="00DA1C77"/>
    <w:rsid w:val="00DA1EDA"/>
    <w:rsid w:val="00DA44B2"/>
    <w:rsid w:val="00DA4635"/>
    <w:rsid w:val="00DA4F72"/>
    <w:rsid w:val="00DA53B0"/>
    <w:rsid w:val="00DA53B9"/>
    <w:rsid w:val="00DA58D4"/>
    <w:rsid w:val="00DA63D4"/>
    <w:rsid w:val="00DB22B6"/>
    <w:rsid w:val="00DB3EC1"/>
    <w:rsid w:val="00DB506A"/>
    <w:rsid w:val="00DC0119"/>
    <w:rsid w:val="00DC0786"/>
    <w:rsid w:val="00DC09BF"/>
    <w:rsid w:val="00DC28EB"/>
    <w:rsid w:val="00DC3CE3"/>
    <w:rsid w:val="00DD2A87"/>
    <w:rsid w:val="00DD6824"/>
    <w:rsid w:val="00DE0D07"/>
    <w:rsid w:val="00DE6959"/>
    <w:rsid w:val="00DE7E86"/>
    <w:rsid w:val="00DF0A82"/>
    <w:rsid w:val="00DF24C5"/>
    <w:rsid w:val="00DF3E58"/>
    <w:rsid w:val="00DF4D09"/>
    <w:rsid w:val="00DF5136"/>
    <w:rsid w:val="00DF6AFE"/>
    <w:rsid w:val="00E003D9"/>
    <w:rsid w:val="00E01F46"/>
    <w:rsid w:val="00E05F32"/>
    <w:rsid w:val="00E124D8"/>
    <w:rsid w:val="00E1290C"/>
    <w:rsid w:val="00E139D4"/>
    <w:rsid w:val="00E141DA"/>
    <w:rsid w:val="00E143ED"/>
    <w:rsid w:val="00E17A00"/>
    <w:rsid w:val="00E17D50"/>
    <w:rsid w:val="00E17EFE"/>
    <w:rsid w:val="00E20900"/>
    <w:rsid w:val="00E2292A"/>
    <w:rsid w:val="00E2512E"/>
    <w:rsid w:val="00E25F47"/>
    <w:rsid w:val="00E27A4E"/>
    <w:rsid w:val="00E33C41"/>
    <w:rsid w:val="00E422D7"/>
    <w:rsid w:val="00E42302"/>
    <w:rsid w:val="00E436F2"/>
    <w:rsid w:val="00E4529F"/>
    <w:rsid w:val="00E505B3"/>
    <w:rsid w:val="00E54051"/>
    <w:rsid w:val="00E56C21"/>
    <w:rsid w:val="00E60E3D"/>
    <w:rsid w:val="00E61BC4"/>
    <w:rsid w:val="00E61C1A"/>
    <w:rsid w:val="00E63887"/>
    <w:rsid w:val="00E6645E"/>
    <w:rsid w:val="00E730F0"/>
    <w:rsid w:val="00E768AC"/>
    <w:rsid w:val="00E80211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970BA"/>
    <w:rsid w:val="00EA0862"/>
    <w:rsid w:val="00EA1121"/>
    <w:rsid w:val="00EA2814"/>
    <w:rsid w:val="00EA2B9F"/>
    <w:rsid w:val="00EA7556"/>
    <w:rsid w:val="00EB283F"/>
    <w:rsid w:val="00EB3460"/>
    <w:rsid w:val="00EB4C79"/>
    <w:rsid w:val="00EB58E7"/>
    <w:rsid w:val="00EB5D8D"/>
    <w:rsid w:val="00EB62B2"/>
    <w:rsid w:val="00EB7193"/>
    <w:rsid w:val="00EC13BB"/>
    <w:rsid w:val="00EC530C"/>
    <w:rsid w:val="00EC6390"/>
    <w:rsid w:val="00ED0E5F"/>
    <w:rsid w:val="00ED1FCD"/>
    <w:rsid w:val="00ED3149"/>
    <w:rsid w:val="00EE0498"/>
    <w:rsid w:val="00EE2144"/>
    <w:rsid w:val="00EE3D0D"/>
    <w:rsid w:val="00EE58D5"/>
    <w:rsid w:val="00EE7352"/>
    <w:rsid w:val="00F003D8"/>
    <w:rsid w:val="00F00FB2"/>
    <w:rsid w:val="00F029C4"/>
    <w:rsid w:val="00F05BCA"/>
    <w:rsid w:val="00F05CAD"/>
    <w:rsid w:val="00F11E2B"/>
    <w:rsid w:val="00F120AC"/>
    <w:rsid w:val="00F13CDB"/>
    <w:rsid w:val="00F14F96"/>
    <w:rsid w:val="00F1641F"/>
    <w:rsid w:val="00F17039"/>
    <w:rsid w:val="00F22C2D"/>
    <w:rsid w:val="00F25263"/>
    <w:rsid w:val="00F25837"/>
    <w:rsid w:val="00F34354"/>
    <w:rsid w:val="00F445AC"/>
    <w:rsid w:val="00F46706"/>
    <w:rsid w:val="00F518A6"/>
    <w:rsid w:val="00F5292F"/>
    <w:rsid w:val="00F60121"/>
    <w:rsid w:val="00F65F99"/>
    <w:rsid w:val="00F66F96"/>
    <w:rsid w:val="00F73159"/>
    <w:rsid w:val="00F73AE9"/>
    <w:rsid w:val="00F7590F"/>
    <w:rsid w:val="00F769AF"/>
    <w:rsid w:val="00F82AB7"/>
    <w:rsid w:val="00F83A54"/>
    <w:rsid w:val="00F8496A"/>
    <w:rsid w:val="00F90A52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6CEE"/>
    <w:rsid w:val="00FB7F5C"/>
    <w:rsid w:val="00FC5768"/>
    <w:rsid w:val="00FC5833"/>
    <w:rsid w:val="00FC5ADA"/>
    <w:rsid w:val="00FC5C4D"/>
    <w:rsid w:val="00FC7D26"/>
    <w:rsid w:val="00FD1A2E"/>
    <w:rsid w:val="00FD5A24"/>
    <w:rsid w:val="00FD61D7"/>
    <w:rsid w:val="00FD61F7"/>
    <w:rsid w:val="00FD6CC9"/>
    <w:rsid w:val="00FD753B"/>
    <w:rsid w:val="00FE0FBC"/>
    <w:rsid w:val="00FE2B0D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D5C8339"/>
  <w15:docId w15:val="{CD8C67C9-6339-4985-9ECC-B398B511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252FE9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6B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6B6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7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6B6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783"/>
    <w:rPr>
      <w:rFonts w:cs="Times New Roman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B22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1809</Words>
  <Characters>10859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2</cp:revision>
  <cp:lastPrinted>2019-06-25T07:08:00Z</cp:lastPrinted>
  <dcterms:created xsi:type="dcterms:W3CDTF">2021-10-26T08:48:00Z</dcterms:created>
  <dcterms:modified xsi:type="dcterms:W3CDTF">2021-10-26T08:48:00Z</dcterms:modified>
</cp:coreProperties>
</file>