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E7540D">
        <w:rPr>
          <w:rFonts w:ascii="Times New Roman" w:hAnsi="Times New Roman"/>
          <w:b/>
          <w:sz w:val="20"/>
          <w:szCs w:val="20"/>
        </w:rPr>
        <w:t>4</w:t>
      </w:r>
      <w:r w:rsidR="00F13FC6">
        <w:rPr>
          <w:rFonts w:ascii="Times New Roman" w:hAnsi="Times New Roman"/>
          <w:b/>
          <w:sz w:val="20"/>
          <w:szCs w:val="20"/>
        </w:rPr>
        <w:t>9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F13FC6" w:rsidRDefault="00F13FC6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1F6E9A">
        <w:rPr>
          <w:rFonts w:ascii="Times New Roman" w:hAnsi="Times New Roman"/>
          <w:b/>
          <w:color w:val="000000"/>
          <w:sz w:val="20"/>
          <w:szCs w:val="20"/>
        </w:rPr>
        <w:t>zdrowotnych</w:t>
      </w:r>
      <w:bookmarkStart w:id="0" w:name="_GoBack"/>
      <w:bookmarkEnd w:id="0"/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F13FC6">
              <w:rPr>
                <w:rFonts w:ascii="Times New Roman" w:hAnsi="Times New Roman"/>
                <w:b/>
                <w:sz w:val="20"/>
                <w:szCs w:val="20"/>
              </w:rPr>
              <w:t xml:space="preserve"> lekarza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D2" w:rsidRDefault="00713FD2" w:rsidP="00A8421C">
      <w:pPr>
        <w:spacing w:after="0" w:line="240" w:lineRule="auto"/>
      </w:pPr>
      <w:r>
        <w:separator/>
      </w:r>
    </w:p>
  </w:endnote>
  <w:endnote w:type="continuationSeparator" w:id="0">
    <w:p w:rsidR="00713FD2" w:rsidRDefault="00713FD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D2" w:rsidRDefault="00713FD2" w:rsidP="00A8421C">
      <w:pPr>
        <w:spacing w:after="0" w:line="240" w:lineRule="auto"/>
      </w:pPr>
      <w:r>
        <w:separator/>
      </w:r>
    </w:p>
  </w:footnote>
  <w:footnote w:type="continuationSeparator" w:id="0">
    <w:p w:rsidR="00713FD2" w:rsidRDefault="00713FD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713F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3FD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713F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1F6E9A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FD2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1AE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13FC6"/>
    <w:rsid w:val="00F22C2D"/>
    <w:rsid w:val="00F23C6C"/>
    <w:rsid w:val="00F252DB"/>
    <w:rsid w:val="00F35AF7"/>
    <w:rsid w:val="00F36B1B"/>
    <w:rsid w:val="00F51F1A"/>
    <w:rsid w:val="00F60121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13</cp:revision>
  <cp:lastPrinted>2021-03-18T11:10:00Z</cp:lastPrinted>
  <dcterms:created xsi:type="dcterms:W3CDTF">2021-03-17T07:24:00Z</dcterms:created>
  <dcterms:modified xsi:type="dcterms:W3CDTF">2021-10-27T11:01:00Z</dcterms:modified>
</cp:coreProperties>
</file>