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75" w:rsidRPr="00604B96" w:rsidRDefault="00CA7675" w:rsidP="00BB562E">
      <w:pPr>
        <w:pStyle w:val="BodyTextIndent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>
        <w:rPr>
          <w:rFonts w:ascii="Times New Roman" w:hAnsi="Times New Roman"/>
          <w:b/>
          <w:sz w:val="20"/>
          <w:szCs w:val="20"/>
        </w:rPr>
        <w:t>46/2021</w:t>
      </w:r>
    </w:p>
    <w:p w:rsidR="00CA7675" w:rsidRPr="00604B96" w:rsidRDefault="00CA7675" w:rsidP="000C6D05">
      <w:pPr>
        <w:pStyle w:val="BodyTextIndent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BodyTextInden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BodyTextInden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Heading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8"/>
        <w:gridCol w:w="3045"/>
        <w:gridCol w:w="3890"/>
      </w:tblGrid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CC289A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CA7675" w:rsidRPr="00CC289A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CA7675" w:rsidRPr="00843D3D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CA7675" w:rsidRPr="00EC43B0" w:rsidRDefault="00CA7675" w:rsidP="00EC43B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pielęgniarki/położnej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75" w:rsidRDefault="00CA7675" w:rsidP="00B90AE7">
    <w:pPr>
      <w:pStyle w:val="Footer"/>
      <w:jc w:val="center"/>
      <w:rPr>
        <w:b/>
        <w:sz w:val="16"/>
        <w:szCs w:val="16"/>
      </w:rPr>
    </w:pPr>
  </w:p>
  <w:p w:rsidR="00CA7675" w:rsidRDefault="00CA7675" w:rsidP="00426CA8">
    <w:pPr>
      <w:pStyle w:val="Footer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Pr="00261632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30" type="#_x0000_t75" style="width:299.25pt;height:18pt;visibility:visible">
          <v:imagedata r:id="rId1" o:title=""/>
        </v:shape>
      </w:pict>
    </w:r>
  </w:p>
  <w:p w:rsidR="00CA7675" w:rsidRPr="006F0083" w:rsidRDefault="00CA7675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A7675" w:rsidRPr="006F0083" w:rsidRDefault="00CA7675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A7675" w:rsidRPr="006F0083" w:rsidRDefault="00CA7675" w:rsidP="001C79B9">
    <w:pPr>
      <w:pStyle w:val="Footer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CA7675" w:rsidRPr="006F0083" w:rsidRDefault="00CA7675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CA7675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75" w:rsidRDefault="00CA767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75" w:rsidRPr="00406824" w:rsidRDefault="00CA7675" w:rsidP="00B90AE7">
    <w:pPr>
      <w:pStyle w:val="Header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 w:rsidRPr="006C68EC">
      <w:rPr>
        <w:noProof/>
        <w:lang w:eastAsia="pl-PL"/>
      </w:rPr>
      <w:pict>
        <v:shape id="Obraz 6" o:spid="_x0000_i1027" type="#_x0000_t75" style="width:135.75pt;height:44.25pt;visibility:visible">
          <v:imagedata r:id="rId3" o:title=""/>
        </v:shape>
      </w:pict>
    </w:r>
    <w:r>
      <w:tab/>
    </w:r>
  </w:p>
  <w:p w:rsidR="00CA7675" w:rsidRDefault="00CA7675" w:rsidP="00B90AE7">
    <w:pPr>
      <w:pStyle w:val="Header"/>
    </w:pPr>
    <w:r>
      <w:tab/>
    </w:r>
  </w:p>
  <w:p w:rsidR="00CA7675" w:rsidRDefault="00CA7675" w:rsidP="002D500A">
    <w:pPr>
      <w:pStyle w:val="Header"/>
      <w:rPr>
        <w:noProof/>
        <w:sz w:val="24"/>
        <w:szCs w:val="24"/>
        <w:lang w:eastAsia="pl-PL"/>
      </w:rPr>
    </w:pPr>
    <w:r w:rsidRPr="00261632">
      <w:rPr>
        <w:noProof/>
        <w:sz w:val="24"/>
        <w:szCs w:val="24"/>
        <w:lang w:eastAsia="pl-PL"/>
      </w:rPr>
      <w:pict>
        <v:shape id="Obraz 10" o:spid="_x0000_i1028" type="#_x0000_t75" style="width:453.75pt;height:30.75pt;visibility:visible">
          <v:imagedata r:id="rId4" o:title=""/>
        </v:shape>
      </w:pict>
    </w:r>
  </w:p>
  <w:p w:rsidR="00CA7675" w:rsidRPr="002D500A" w:rsidRDefault="00CA7675" w:rsidP="002D500A">
    <w:pPr>
      <w:pStyle w:val="Header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75" w:rsidRDefault="00CA767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3DF9"/>
    <w:rsid w:val="005B63AD"/>
    <w:rsid w:val="005C20EA"/>
    <w:rsid w:val="005D16F3"/>
    <w:rsid w:val="005D34FA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2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42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421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ListParagraph">
    <w:name w:val="List Paragraph"/>
    <w:basedOn w:val="Normal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Strong">
    <w:name w:val="Strong"/>
    <w:basedOn w:val="DefaultParagraphFont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"/>
    <w:next w:val="BodyText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">
    <w:name w:val="List"/>
    <w:basedOn w:val="BodyText"/>
    <w:uiPriority w:val="99"/>
    <w:rsid w:val="00C65AE8"/>
    <w:rPr>
      <w:rFonts w:cs="Arial"/>
    </w:rPr>
  </w:style>
  <w:style w:type="paragraph" w:styleId="Caption">
    <w:name w:val="caption"/>
    <w:basedOn w:val="Normal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Web">
    <w:name w:val="Normal (Web)"/>
    <w:basedOn w:val="Normal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efaultParagraphFont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132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subject/>
  <dc:creator>Marek</dc:creator>
  <cp:keywords/>
  <dc:description/>
  <cp:lastModifiedBy>Sylwia</cp:lastModifiedBy>
  <cp:revision>2</cp:revision>
  <cp:lastPrinted>2018-05-16T09:15:00Z</cp:lastPrinted>
  <dcterms:created xsi:type="dcterms:W3CDTF">2021-10-13T16:59:00Z</dcterms:created>
  <dcterms:modified xsi:type="dcterms:W3CDTF">2021-10-13T16:59:00Z</dcterms:modified>
</cp:coreProperties>
</file>