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5F" w:rsidRPr="00604B96" w:rsidRDefault="00AE3F5F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47/2021</w:t>
      </w:r>
    </w:p>
    <w:p w:rsidR="00AE3F5F" w:rsidRPr="00604B96" w:rsidRDefault="00AE3F5F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AE3F5F" w:rsidRPr="00604B96" w:rsidRDefault="00AE3F5F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AE3F5F" w:rsidRPr="00604B96" w:rsidRDefault="00AE3F5F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AE3F5F" w:rsidRDefault="00AE3F5F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E3F5F" w:rsidRPr="00B07BDE" w:rsidRDefault="00AE3F5F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AE3F5F" w:rsidRPr="00B07BDE" w:rsidRDefault="00AE3F5F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AE3F5F" w:rsidRPr="00B07BDE" w:rsidRDefault="00AE3F5F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AE3F5F" w:rsidRPr="00B07BDE" w:rsidRDefault="00AE3F5F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AE3F5F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5F" w:rsidRPr="00B07BD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E3F5F" w:rsidRPr="00B07BD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AE3F5F" w:rsidRPr="00B07BD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AE3F5F" w:rsidRPr="00B07BD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AE3F5F" w:rsidRPr="00B07BD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5F" w:rsidRPr="00B07BD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E3F5F" w:rsidRPr="00B07BD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AE3F5F" w:rsidRPr="00B07BD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5F" w:rsidRPr="00CC289A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AE3F5F" w:rsidRPr="00CC289A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AE3F5F" w:rsidRPr="00CC289A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AE3F5F" w:rsidRPr="00CC289A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AE3F5F" w:rsidRPr="00843D3D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721F92" w:rsidRDefault="00AE3F5F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  <w:p w:rsidR="00AE3F5F" w:rsidRPr="00EC43B0" w:rsidRDefault="00AE3F5F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21F92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kierowaniu/ koordynowaniu komórką organizacyjną zakładu leczniczego    </w:t>
            </w:r>
          </w:p>
        </w:tc>
      </w:tr>
      <w:tr w:rsidR="00AE3F5F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AE3F5F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F5F" w:rsidRPr="00DB751E" w:rsidRDefault="00AE3F5F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F5F" w:rsidRPr="00DB751E" w:rsidRDefault="00AE3F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AE3F5F" w:rsidRDefault="00AE3F5F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62E76" w:rsidRDefault="00B62E7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B62E76" w:rsidRDefault="00B62E7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AE3F5F" w:rsidRDefault="00AE3F5F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AE3F5F" w:rsidRDefault="00AE3F5F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AE3F5F" w:rsidRDefault="00AE3F5F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AE3F5F" w:rsidRPr="00C97469" w:rsidRDefault="00AE3F5F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AE3F5F" w:rsidRPr="00BA6B23" w:rsidRDefault="00AE3F5F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AE3F5F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F5F" w:rsidRDefault="00AE3F5F" w:rsidP="00A8421C">
      <w:pPr>
        <w:spacing w:after="0" w:line="240" w:lineRule="auto"/>
      </w:pPr>
      <w:r>
        <w:separator/>
      </w:r>
    </w:p>
  </w:endnote>
  <w:endnote w:type="continuationSeparator" w:id="0">
    <w:p w:rsidR="00AE3F5F" w:rsidRDefault="00AE3F5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5F" w:rsidRDefault="00AE3F5F" w:rsidP="00B90AE7">
    <w:pPr>
      <w:pStyle w:val="Stopka"/>
      <w:jc w:val="center"/>
      <w:rPr>
        <w:b/>
        <w:sz w:val="16"/>
        <w:szCs w:val="16"/>
      </w:rPr>
    </w:pPr>
  </w:p>
  <w:p w:rsidR="00AE3F5F" w:rsidRDefault="00AE3F5F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5B2325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F5F" w:rsidRPr="006F0083" w:rsidRDefault="00AE3F5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E3F5F" w:rsidRPr="006F0083" w:rsidRDefault="00AE3F5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F5F" w:rsidRPr="006F0083" w:rsidRDefault="00AE3F5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AE3F5F" w:rsidRPr="006F0083" w:rsidRDefault="00AE3F5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E3F5F" w:rsidRPr="001800AA" w:rsidRDefault="00AE3F5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F5F" w:rsidRDefault="00AE3F5F" w:rsidP="00A8421C">
      <w:pPr>
        <w:spacing w:after="0" w:line="240" w:lineRule="auto"/>
      </w:pPr>
      <w:r>
        <w:separator/>
      </w:r>
    </w:p>
  </w:footnote>
  <w:footnote w:type="continuationSeparator" w:id="0">
    <w:p w:rsidR="00AE3F5F" w:rsidRDefault="00AE3F5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5F" w:rsidRDefault="006C13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5F" w:rsidRPr="00406824" w:rsidRDefault="005B232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3B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F5F">
      <w:tab/>
    </w:r>
  </w:p>
  <w:p w:rsidR="00AE3F5F" w:rsidRDefault="00AE3F5F" w:rsidP="00B90AE7">
    <w:pPr>
      <w:pStyle w:val="Nagwek"/>
    </w:pPr>
    <w:r>
      <w:tab/>
    </w:r>
  </w:p>
  <w:p w:rsidR="00AE3F5F" w:rsidRDefault="005B232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F5F" w:rsidRPr="002D500A" w:rsidRDefault="00AE3F5F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5F" w:rsidRDefault="006C13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052D"/>
    <w:rsid w:val="00144F19"/>
    <w:rsid w:val="00150A1C"/>
    <w:rsid w:val="00152361"/>
    <w:rsid w:val="00165E23"/>
    <w:rsid w:val="00167E92"/>
    <w:rsid w:val="001706D1"/>
    <w:rsid w:val="001800AA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3DF9"/>
    <w:rsid w:val="005B2325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13BA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21F92"/>
    <w:rsid w:val="0073317D"/>
    <w:rsid w:val="007343FE"/>
    <w:rsid w:val="00745617"/>
    <w:rsid w:val="00750442"/>
    <w:rsid w:val="00764BB2"/>
    <w:rsid w:val="00771138"/>
    <w:rsid w:val="00772E84"/>
    <w:rsid w:val="00780734"/>
    <w:rsid w:val="007B0216"/>
    <w:rsid w:val="007B3645"/>
    <w:rsid w:val="007B54CD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F5F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608E6"/>
    <w:rsid w:val="00B62E7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0FB7"/>
    <w:rsid w:val="00DF403D"/>
    <w:rsid w:val="00E139D4"/>
    <w:rsid w:val="00E143ED"/>
    <w:rsid w:val="00E20F38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42F6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CD8C67C9-6339-4985-9ECC-B398B511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locked/>
    <w:rsid w:val="00764B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764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6F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764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6F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2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2018-05-16T09:15:00Z</cp:lastPrinted>
  <dcterms:created xsi:type="dcterms:W3CDTF">2021-10-26T08:33:00Z</dcterms:created>
  <dcterms:modified xsi:type="dcterms:W3CDTF">2021-10-26T08:33:00Z</dcterms:modified>
</cp:coreProperties>
</file>