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603" w:rsidRPr="00703A3E" w:rsidRDefault="00AD6603" w:rsidP="00E94862">
      <w:pPr>
        <w:spacing w:after="0" w:line="240" w:lineRule="auto"/>
        <w:ind w:left="6372"/>
        <w:jc w:val="center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bCs/>
          <w:sz w:val="20"/>
          <w:szCs w:val="20"/>
        </w:rPr>
        <w:t xml:space="preserve"> Gdynia, dnia  </w:t>
      </w:r>
      <w:r w:rsidR="00010020" w:rsidRPr="00703A3E">
        <w:rPr>
          <w:rFonts w:ascii="Arial Narrow" w:hAnsi="Arial Narrow"/>
          <w:bCs/>
          <w:sz w:val="20"/>
          <w:szCs w:val="20"/>
        </w:rPr>
        <w:t>24.11</w:t>
      </w:r>
      <w:r w:rsidRPr="00703A3E">
        <w:rPr>
          <w:rFonts w:ascii="Arial Narrow" w:hAnsi="Arial Narrow"/>
          <w:bCs/>
          <w:sz w:val="20"/>
          <w:szCs w:val="20"/>
        </w:rPr>
        <w:t>.2021 r.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03A3E">
        <w:rPr>
          <w:rFonts w:ascii="Arial Narrow" w:hAnsi="Arial Narrow"/>
          <w:b/>
          <w:bCs/>
          <w:sz w:val="20"/>
          <w:szCs w:val="20"/>
        </w:rPr>
        <w:t>O G Ł O S Z E N I E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03A3E">
        <w:rPr>
          <w:rFonts w:ascii="Arial Narrow" w:hAnsi="Arial Narrow"/>
          <w:b/>
          <w:bCs/>
          <w:sz w:val="20"/>
          <w:szCs w:val="20"/>
        </w:rPr>
        <w:br/>
        <w:t xml:space="preserve">Zarząd spółki Szpitale Pomorskie Sp. z o.o. 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03A3E">
        <w:rPr>
          <w:rFonts w:ascii="Arial Narrow" w:hAnsi="Arial Narrow"/>
          <w:b/>
          <w:bCs/>
          <w:sz w:val="20"/>
          <w:szCs w:val="20"/>
        </w:rPr>
        <w:t>ul. Powstania Styczniowego 1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703A3E">
        <w:rPr>
          <w:rFonts w:ascii="Arial Narrow" w:hAnsi="Arial Narrow"/>
          <w:b/>
          <w:bCs/>
          <w:sz w:val="20"/>
          <w:szCs w:val="20"/>
        </w:rPr>
        <w:t xml:space="preserve">jako Udzielający zamówienia 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działając na podstawie ustawy z dnia 15 kwietnia 2011 r.  o działalności leczniczej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(</w:t>
      </w:r>
      <w:proofErr w:type="spellStart"/>
      <w:r w:rsidRPr="00703A3E">
        <w:rPr>
          <w:rFonts w:ascii="Arial Narrow" w:hAnsi="Arial Narrow"/>
          <w:sz w:val="20"/>
          <w:szCs w:val="20"/>
        </w:rPr>
        <w:t>t.j</w:t>
      </w:r>
      <w:proofErr w:type="spellEnd"/>
      <w:r w:rsidRPr="00703A3E">
        <w:rPr>
          <w:rFonts w:ascii="Arial Narrow" w:hAnsi="Arial Narrow"/>
          <w:sz w:val="20"/>
          <w:szCs w:val="20"/>
        </w:rPr>
        <w:t>. Dz.U. 2021 r. poz. 711)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b/>
          <w:sz w:val="20"/>
          <w:szCs w:val="20"/>
        </w:rPr>
        <w:t xml:space="preserve">ogłasza konkurs ofert na udzielanie świadczeń zdrowotnych 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b/>
          <w:sz w:val="20"/>
          <w:szCs w:val="20"/>
        </w:rPr>
        <w:t xml:space="preserve">numer  </w:t>
      </w:r>
      <w:r w:rsidR="00010020" w:rsidRPr="00703A3E">
        <w:rPr>
          <w:rFonts w:ascii="Arial Narrow" w:hAnsi="Arial Narrow"/>
          <w:b/>
          <w:sz w:val="20"/>
          <w:szCs w:val="20"/>
        </w:rPr>
        <w:t>57</w:t>
      </w:r>
      <w:r w:rsidRPr="00703A3E">
        <w:rPr>
          <w:rFonts w:ascii="Arial Narrow" w:hAnsi="Arial Narrow"/>
          <w:b/>
          <w:sz w:val="20"/>
          <w:szCs w:val="20"/>
        </w:rPr>
        <w:t>/2021</w:t>
      </w:r>
    </w:p>
    <w:p w:rsidR="00AD6603" w:rsidRPr="00703A3E" w:rsidRDefault="00AD6603" w:rsidP="00E94862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b/>
          <w:sz w:val="20"/>
          <w:szCs w:val="20"/>
        </w:rPr>
        <w:t>ZAKRES CZYNNOŚCI: TECHNIK ELEKTRORADIOLOGII</w:t>
      </w:r>
    </w:p>
    <w:p w:rsidR="00AD6603" w:rsidRPr="00703A3E" w:rsidRDefault="00AD6603" w:rsidP="00A74DBB">
      <w:pPr>
        <w:tabs>
          <w:tab w:val="left" w:pos="1701"/>
        </w:tabs>
        <w:spacing w:after="0" w:line="240" w:lineRule="auto"/>
        <w:jc w:val="center"/>
        <w:rPr>
          <w:rFonts w:ascii="Arial Narrow" w:hAnsi="Arial Narrow"/>
          <w:i/>
          <w:sz w:val="20"/>
          <w:szCs w:val="20"/>
          <w:shd w:val="clear" w:color="auto" w:fill="FFFFFF"/>
        </w:rPr>
      </w:pPr>
      <w:r w:rsidRPr="00703A3E">
        <w:rPr>
          <w:rFonts w:ascii="Arial Narrow" w:hAnsi="Arial Narrow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AD6603" w:rsidRPr="00703A3E" w:rsidRDefault="00AD6603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Arial Narrow" w:hAnsi="Arial Narrow"/>
          <w:b/>
          <w:sz w:val="20"/>
          <w:szCs w:val="20"/>
        </w:rPr>
      </w:pPr>
    </w:p>
    <w:p w:rsidR="00AD6603" w:rsidRPr="00703A3E" w:rsidRDefault="00AD6603" w:rsidP="00010020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03A3E">
        <w:rPr>
          <w:rStyle w:val="Domylnaczcionkaakapitu1"/>
          <w:rFonts w:ascii="Arial Narrow" w:hAnsi="Arial Narrow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dla Spółki Szpitale Pomorskie Sp. z o.o. w Gdyni </w:t>
      </w:r>
      <w:r w:rsidRPr="00703A3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703A3E">
        <w:rPr>
          <w:rFonts w:ascii="Arial Narrow" w:hAnsi="Arial Narrow"/>
          <w:bCs/>
          <w:sz w:val="20"/>
          <w:szCs w:val="20"/>
        </w:rPr>
        <w:t xml:space="preserve">w lokalizacji przy </w:t>
      </w:r>
      <w:r w:rsidRPr="00703A3E">
        <w:rPr>
          <w:rFonts w:ascii="Arial Narrow" w:hAnsi="Arial Narrow"/>
          <w:sz w:val="20"/>
          <w:szCs w:val="20"/>
        </w:rPr>
        <w:t xml:space="preserve">ul. Powstania Styczniowego 1, Gdynia - Szpital Morski im. PCK </w:t>
      </w:r>
      <w:r w:rsidRPr="00703A3E">
        <w:rPr>
          <w:rFonts w:ascii="Arial Narrow" w:hAnsi="Arial Narrow"/>
          <w:bCs/>
          <w:sz w:val="20"/>
          <w:szCs w:val="20"/>
        </w:rPr>
        <w:t>w następującym  zakresie:</w:t>
      </w:r>
    </w:p>
    <w:p w:rsidR="00AD6603" w:rsidRPr="00703A3E" w:rsidRDefault="00AD6603" w:rsidP="004A298A">
      <w:pPr>
        <w:tabs>
          <w:tab w:val="left" w:pos="1701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D6603" w:rsidRPr="00703A3E" w:rsidRDefault="00AD6603" w:rsidP="00941AD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Hlk49254874"/>
      <w:r w:rsidRPr="00703A3E">
        <w:rPr>
          <w:rFonts w:ascii="Arial Narrow" w:hAnsi="Arial Narrow"/>
          <w:b/>
          <w:sz w:val="20"/>
          <w:szCs w:val="20"/>
        </w:rPr>
        <w:t xml:space="preserve">III.1. Udzielanie świadczeń zdrowotnych w ramach kontraktu przez technika </w:t>
      </w:r>
      <w:proofErr w:type="spellStart"/>
      <w:r w:rsidRPr="00703A3E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703A3E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bookmarkEnd w:id="0"/>
    <w:p w:rsidR="00AD6603" w:rsidRPr="00703A3E" w:rsidRDefault="00AD6603" w:rsidP="00E94862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7023A2" w:rsidRPr="00703A3E" w:rsidRDefault="007023A2" w:rsidP="007023A2">
      <w:pPr>
        <w:pStyle w:val="Akapitzlist"/>
        <w:spacing w:after="0" w:line="240" w:lineRule="auto"/>
        <w:ind w:left="142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1.Do konkursu mogą przystąpić oferenci/oferentki, którzy:</w:t>
      </w:r>
    </w:p>
    <w:p w:rsidR="007023A2" w:rsidRPr="00703A3E" w:rsidRDefault="007023A2" w:rsidP="007023A2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703A3E">
        <w:rPr>
          <w:rFonts w:ascii="Arial Narrow" w:hAnsi="Arial Narrow"/>
          <w:sz w:val="20"/>
          <w:szCs w:val="20"/>
        </w:rPr>
        <w:t>t.j</w:t>
      </w:r>
      <w:proofErr w:type="spellEnd"/>
      <w:r w:rsidRPr="00703A3E">
        <w:rPr>
          <w:rFonts w:ascii="Arial Narrow" w:hAnsi="Arial Narrow"/>
          <w:sz w:val="20"/>
          <w:szCs w:val="20"/>
        </w:rPr>
        <w:t>. Dz.U. 2021 r. poz. 711) i pozostałych przepisach;</w:t>
      </w:r>
    </w:p>
    <w:p w:rsidR="007023A2" w:rsidRPr="00703A3E" w:rsidRDefault="007023A2" w:rsidP="007023A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posiadają wpis do Centralnej Ewidencji i Informacji o Działalności Gospodarczej;</w:t>
      </w:r>
    </w:p>
    <w:p w:rsidR="007023A2" w:rsidRPr="00703A3E" w:rsidRDefault="007023A2" w:rsidP="007023A2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7023A2" w:rsidRPr="00703A3E" w:rsidRDefault="007023A2" w:rsidP="007023A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potwierdzą dyspozycyjność do świadczenia usług objętych konkursem w zakresie składanej oferty,</w:t>
      </w:r>
    </w:p>
    <w:p w:rsidR="007023A2" w:rsidRPr="00703A3E" w:rsidRDefault="007023A2" w:rsidP="007023A2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  <w:lang w:eastAsia="pl-PL"/>
        </w:rPr>
        <w:t>posiadające</w:t>
      </w:r>
      <w:r w:rsidRPr="00703A3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703A3E">
        <w:rPr>
          <w:rFonts w:ascii="Arial Narrow" w:hAnsi="Arial Narrow"/>
          <w:sz w:val="20"/>
          <w:szCs w:val="20"/>
          <w:shd w:val="clear" w:color="auto" w:fill="FFFFFF"/>
        </w:rPr>
        <w:t>Certyfikat Ochrony Radiologicznej Pacjenta.</w:t>
      </w:r>
    </w:p>
    <w:p w:rsidR="007023A2" w:rsidRPr="00703A3E" w:rsidRDefault="007023A2" w:rsidP="007023A2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03A3E">
        <w:rPr>
          <w:rFonts w:ascii="Arial Narrow" w:hAnsi="Arial Narrow"/>
          <w:sz w:val="20"/>
          <w:szCs w:val="20"/>
        </w:rPr>
        <w:t>posiadają uprawnienia do występowania w obrocie prawnym, zgodnie z wymogami ustawowymi.</w:t>
      </w:r>
    </w:p>
    <w:p w:rsidR="007023A2" w:rsidRPr="00703A3E" w:rsidRDefault="007023A2" w:rsidP="007023A2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03A3E">
        <w:rPr>
          <w:rFonts w:ascii="Arial Narrow" w:hAnsi="Arial Narrow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03A3E">
        <w:rPr>
          <w:rFonts w:ascii="Arial Narrow" w:hAnsi="Arial Narrow"/>
          <w:sz w:val="20"/>
          <w:szCs w:val="20"/>
        </w:rPr>
        <w:t>elektroradiologa</w:t>
      </w:r>
      <w:proofErr w:type="spellEnd"/>
      <w:r w:rsidRPr="00703A3E">
        <w:rPr>
          <w:rFonts w:ascii="Arial Narrow" w:hAnsi="Arial Narrow"/>
          <w:sz w:val="20"/>
          <w:szCs w:val="20"/>
        </w:rPr>
        <w:t xml:space="preserve"> lub dyplom potwierdzający kwalifikacje w zawodzie technik </w:t>
      </w:r>
      <w:proofErr w:type="spellStart"/>
      <w:r w:rsidRPr="00703A3E">
        <w:rPr>
          <w:rFonts w:ascii="Arial Narrow" w:hAnsi="Arial Narrow"/>
          <w:sz w:val="20"/>
          <w:szCs w:val="20"/>
        </w:rPr>
        <w:t>elektroradiolog</w:t>
      </w:r>
      <w:proofErr w:type="spellEnd"/>
      <w:r w:rsidRPr="00703A3E">
        <w:rPr>
          <w:rFonts w:ascii="Arial Narrow" w:hAnsi="Arial Narrow"/>
          <w:sz w:val="20"/>
          <w:szCs w:val="20"/>
        </w:rPr>
        <w:t xml:space="preserve"> lub ukończyły studia wyższe na kierunku lub specjalności </w:t>
      </w:r>
      <w:proofErr w:type="spellStart"/>
      <w:r w:rsidRPr="00703A3E">
        <w:rPr>
          <w:rFonts w:ascii="Arial Narrow" w:hAnsi="Arial Narrow"/>
          <w:sz w:val="20"/>
          <w:szCs w:val="20"/>
        </w:rPr>
        <w:t>elektroradiologa</w:t>
      </w:r>
      <w:proofErr w:type="spellEnd"/>
      <w:r w:rsidRPr="00703A3E">
        <w:rPr>
          <w:rFonts w:ascii="Arial Narrow" w:hAnsi="Arial Narrow"/>
          <w:sz w:val="20"/>
          <w:szCs w:val="20"/>
        </w:rPr>
        <w:t xml:space="preserve">; - legitymujące się nabyciem fachowych kwalifikacji technika </w:t>
      </w:r>
      <w:proofErr w:type="spellStart"/>
      <w:r w:rsidRPr="00703A3E">
        <w:rPr>
          <w:rFonts w:ascii="Arial Narrow" w:hAnsi="Arial Narrow"/>
          <w:sz w:val="20"/>
          <w:szCs w:val="20"/>
        </w:rPr>
        <w:t>elektroradiologii</w:t>
      </w:r>
      <w:proofErr w:type="spellEnd"/>
      <w:r w:rsidRPr="00703A3E">
        <w:rPr>
          <w:rFonts w:ascii="Arial Narrow" w:hAnsi="Arial Narrow"/>
          <w:sz w:val="20"/>
          <w:szCs w:val="20"/>
        </w:rPr>
        <w:t xml:space="preserve">, </w:t>
      </w:r>
    </w:p>
    <w:p w:rsidR="007023A2" w:rsidRPr="00703A3E" w:rsidRDefault="007023A2" w:rsidP="007023A2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03A3E">
        <w:rPr>
          <w:rFonts w:ascii="Arial Narrow" w:hAnsi="Arial Narrow"/>
          <w:sz w:val="20"/>
          <w:szCs w:val="20"/>
        </w:rPr>
        <w:t>posiadają dokument poświadczający co najmniej półroczne doświadczenie w wykonywaniu pracy na urządzeniu do mammografii i tomografii komputerowej.</w:t>
      </w:r>
    </w:p>
    <w:p w:rsidR="00AD6603" w:rsidRPr="00703A3E" w:rsidRDefault="00AD6603" w:rsidP="00153B9D">
      <w:pPr>
        <w:pStyle w:val="Akapitzlist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</w:rPr>
      </w:pPr>
    </w:p>
    <w:p w:rsidR="00AD6603" w:rsidRPr="00703A3E" w:rsidRDefault="00AD6603" w:rsidP="00E9486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Szczegółowe Warunki Konkursu Ofert nr </w:t>
      </w:r>
      <w:r w:rsidR="00D40A6B" w:rsidRPr="00703A3E">
        <w:rPr>
          <w:rFonts w:ascii="Arial Narrow" w:hAnsi="Arial Narrow"/>
          <w:sz w:val="20"/>
          <w:szCs w:val="20"/>
        </w:rPr>
        <w:t>57</w:t>
      </w:r>
      <w:r w:rsidRPr="00703A3E">
        <w:rPr>
          <w:rFonts w:ascii="Arial Narrow" w:hAnsi="Arial Narrow"/>
          <w:sz w:val="20"/>
          <w:szCs w:val="20"/>
        </w:rPr>
        <w:t>/2021 oraz Formularze ofe</w:t>
      </w:r>
      <w:bookmarkStart w:id="1" w:name="_GoBack"/>
      <w:bookmarkEnd w:id="1"/>
      <w:r w:rsidRPr="00703A3E">
        <w:rPr>
          <w:rFonts w:ascii="Arial Narrow" w:hAnsi="Arial Narrow"/>
          <w:sz w:val="20"/>
          <w:szCs w:val="20"/>
        </w:rPr>
        <w:t>rtowe dostępne są na stronie internetowej Spółki</w:t>
      </w:r>
      <w:r w:rsidRPr="00703A3E">
        <w:rPr>
          <w:rFonts w:ascii="Arial Narrow" w:hAnsi="Arial Narrow"/>
          <w:b/>
          <w:sz w:val="20"/>
          <w:szCs w:val="20"/>
        </w:rPr>
        <w:t xml:space="preserve"> </w:t>
      </w:r>
      <w:hyperlink r:id="rId7" w:history="1">
        <w:r w:rsidRPr="00703A3E">
          <w:rPr>
            <w:rStyle w:val="Hipercze"/>
            <w:rFonts w:ascii="Arial Narrow" w:hAnsi="Arial Narrow"/>
            <w:b/>
            <w:color w:val="auto"/>
            <w:sz w:val="20"/>
            <w:szCs w:val="20"/>
          </w:rPr>
          <w:t>www.szpitalepomorskie.eu</w:t>
        </w:r>
      </w:hyperlink>
      <w:r w:rsidRPr="00703A3E">
        <w:rPr>
          <w:rFonts w:ascii="Arial Narrow" w:hAnsi="Arial Narrow"/>
          <w:b/>
          <w:sz w:val="20"/>
          <w:szCs w:val="20"/>
        </w:rPr>
        <w:t xml:space="preserve">  </w:t>
      </w:r>
      <w:r w:rsidRPr="00703A3E">
        <w:rPr>
          <w:rFonts w:ascii="Arial Narrow" w:hAnsi="Arial Narrow"/>
          <w:sz w:val="20"/>
          <w:szCs w:val="20"/>
        </w:rPr>
        <w:t>Wzory umów dostępne są w Dziale Kadr i Płac spółki Szpitale Pomorskie Sp. z o.o. ul. Powstania Styczniowego 1, 81-519 Gdynia.</w:t>
      </w:r>
    </w:p>
    <w:p w:rsidR="00AD6603" w:rsidRPr="00703A3E" w:rsidRDefault="00AD6603" w:rsidP="00E9486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D6603" w:rsidRPr="00703A3E" w:rsidRDefault="00AD6603" w:rsidP="00DD5478">
      <w:p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W przypadku składania zastrzeżeń do zapisów umowy należy złożyć stosowny dokument w Kancelarii Spółki, budynek nr 6/parter w terminie </w:t>
      </w:r>
      <w:r w:rsidRPr="00703A3E">
        <w:rPr>
          <w:rFonts w:ascii="Arial Narrow" w:hAnsi="Arial Narrow"/>
          <w:b/>
          <w:sz w:val="20"/>
          <w:szCs w:val="20"/>
        </w:rPr>
        <w:t xml:space="preserve">do dnia </w:t>
      </w:r>
      <w:r w:rsidR="00010020" w:rsidRPr="00703A3E">
        <w:rPr>
          <w:rFonts w:ascii="Arial Narrow" w:hAnsi="Arial Narrow"/>
          <w:b/>
          <w:sz w:val="20"/>
          <w:szCs w:val="20"/>
        </w:rPr>
        <w:t>2</w:t>
      </w:r>
      <w:r w:rsidR="00D40A6B" w:rsidRPr="00703A3E">
        <w:rPr>
          <w:rFonts w:ascii="Arial Narrow" w:hAnsi="Arial Narrow"/>
          <w:b/>
          <w:sz w:val="20"/>
          <w:szCs w:val="20"/>
        </w:rPr>
        <w:t>9</w:t>
      </w:r>
      <w:r w:rsidR="007023A2" w:rsidRPr="00703A3E">
        <w:rPr>
          <w:rFonts w:ascii="Arial Narrow" w:hAnsi="Arial Narrow"/>
          <w:b/>
          <w:sz w:val="20"/>
          <w:szCs w:val="20"/>
        </w:rPr>
        <w:t>.11</w:t>
      </w:r>
      <w:r w:rsidRPr="00703A3E">
        <w:rPr>
          <w:rFonts w:ascii="Arial Narrow" w:hAnsi="Arial Narrow"/>
          <w:b/>
          <w:sz w:val="20"/>
          <w:szCs w:val="20"/>
        </w:rPr>
        <w:t>.2021 r. do godz. 13.30.</w:t>
      </w:r>
    </w:p>
    <w:p w:rsidR="00AD6603" w:rsidRPr="00703A3E" w:rsidRDefault="00AD6603" w:rsidP="00DD5478">
      <w:p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6603" w:rsidRPr="00703A3E" w:rsidRDefault="00AD6603" w:rsidP="008C03AF">
      <w:pPr>
        <w:spacing w:after="0" w:line="240" w:lineRule="auto"/>
        <w:ind w:right="-141"/>
        <w:jc w:val="both"/>
        <w:rPr>
          <w:rFonts w:ascii="Arial Narrow" w:hAnsi="Arial Narrow"/>
          <w:b/>
          <w:bCs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03A3E">
        <w:rPr>
          <w:rFonts w:ascii="Arial Narrow" w:hAnsi="Arial Narrow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40A6B" w:rsidRPr="00703A3E">
        <w:rPr>
          <w:rFonts w:ascii="Arial Narrow" w:hAnsi="Arial Narrow"/>
          <w:b/>
          <w:bCs/>
          <w:sz w:val="20"/>
          <w:szCs w:val="20"/>
        </w:rPr>
        <w:t>57</w:t>
      </w:r>
      <w:r w:rsidRPr="00703A3E">
        <w:rPr>
          <w:rFonts w:ascii="Arial Narrow" w:hAnsi="Arial Narrow"/>
          <w:b/>
          <w:bCs/>
          <w:sz w:val="20"/>
          <w:szCs w:val="20"/>
        </w:rPr>
        <w:t xml:space="preserve">/2021 </w:t>
      </w:r>
      <w:r w:rsidRPr="00703A3E">
        <w:rPr>
          <w:rFonts w:ascii="Arial Narrow" w:hAnsi="Arial Narrow"/>
          <w:sz w:val="20"/>
          <w:szCs w:val="20"/>
        </w:rPr>
        <w:t>– (zakres oferty)</w:t>
      </w:r>
      <w:r w:rsidRPr="00703A3E">
        <w:rPr>
          <w:rFonts w:ascii="Arial Narrow" w:hAnsi="Arial Narrow"/>
          <w:b/>
          <w:sz w:val="20"/>
          <w:szCs w:val="20"/>
        </w:rPr>
        <w:t xml:space="preserve">. Nie otwierać przed </w:t>
      </w:r>
      <w:bookmarkStart w:id="2" w:name="_Hlk85031334"/>
      <w:r w:rsidR="00010020" w:rsidRPr="00703A3E">
        <w:rPr>
          <w:rFonts w:ascii="Arial Narrow" w:hAnsi="Arial Narrow"/>
          <w:b/>
          <w:sz w:val="20"/>
          <w:szCs w:val="20"/>
        </w:rPr>
        <w:t>09.12</w:t>
      </w:r>
      <w:r w:rsidRPr="00703A3E">
        <w:rPr>
          <w:rFonts w:ascii="Arial Narrow" w:hAnsi="Arial Narrow"/>
          <w:b/>
          <w:sz w:val="20"/>
          <w:szCs w:val="20"/>
        </w:rPr>
        <w:t xml:space="preserve">.2021 </w:t>
      </w:r>
      <w:r w:rsidRPr="00703A3E">
        <w:rPr>
          <w:rFonts w:ascii="Arial Narrow" w:hAnsi="Arial Narrow"/>
          <w:b/>
          <w:bCs/>
          <w:sz w:val="20"/>
          <w:szCs w:val="20"/>
        </w:rPr>
        <w:t>r.</w:t>
      </w:r>
      <w:r w:rsidRPr="00703A3E">
        <w:rPr>
          <w:rFonts w:ascii="Arial Narrow" w:hAnsi="Arial Narrow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703A3E">
          <w:rPr>
            <w:rFonts w:ascii="Arial Narrow" w:hAnsi="Arial Narrow"/>
            <w:b/>
            <w:sz w:val="20"/>
            <w:szCs w:val="20"/>
          </w:rPr>
          <w:t>9.00</w:t>
        </w:r>
        <w:bookmarkEnd w:id="2"/>
        <w:r w:rsidRPr="00703A3E">
          <w:rPr>
            <w:rFonts w:ascii="Arial Narrow" w:hAnsi="Arial Narrow"/>
            <w:b/>
            <w:sz w:val="20"/>
            <w:szCs w:val="20"/>
          </w:rPr>
          <w:t>”</w:t>
        </w:r>
      </w:smartTag>
      <w:r w:rsidRPr="00703A3E">
        <w:rPr>
          <w:rFonts w:ascii="Arial Narrow" w:hAnsi="Arial Narrow"/>
          <w:sz w:val="20"/>
          <w:szCs w:val="20"/>
        </w:rPr>
        <w:t xml:space="preserve"> – składać w Kancelarii Spółki, budynek nr 6/parter, tel. (58) 72 60 115 lub 33</w:t>
      </w:r>
      <w:r w:rsidRPr="00703A3E">
        <w:rPr>
          <w:rFonts w:ascii="Arial Narrow" w:hAnsi="Arial Narrow"/>
          <w:bCs/>
          <w:sz w:val="20"/>
          <w:szCs w:val="20"/>
        </w:rPr>
        <w:t xml:space="preserve">4 – </w:t>
      </w:r>
      <w:bookmarkStart w:id="3" w:name="_Hlk85031369"/>
      <w:r w:rsidRPr="00703A3E">
        <w:rPr>
          <w:rFonts w:ascii="Arial Narrow" w:hAnsi="Arial Narrow"/>
          <w:b/>
          <w:bCs/>
          <w:sz w:val="20"/>
          <w:szCs w:val="20"/>
        </w:rPr>
        <w:t xml:space="preserve">do dnia </w:t>
      </w:r>
      <w:r w:rsidR="00010020" w:rsidRPr="00703A3E">
        <w:rPr>
          <w:rFonts w:ascii="Arial Narrow" w:hAnsi="Arial Narrow"/>
          <w:b/>
          <w:bCs/>
          <w:sz w:val="20"/>
          <w:szCs w:val="20"/>
        </w:rPr>
        <w:t>09.12</w:t>
      </w:r>
      <w:r w:rsidRPr="00703A3E">
        <w:rPr>
          <w:rFonts w:ascii="Arial Narrow" w:hAnsi="Arial Narrow"/>
          <w:b/>
          <w:bCs/>
          <w:sz w:val="20"/>
          <w:szCs w:val="20"/>
        </w:rPr>
        <w:t>.2021 r. do godz. 8.00.</w:t>
      </w:r>
      <w:bookmarkEnd w:id="3"/>
    </w:p>
    <w:p w:rsidR="00AD6603" w:rsidRPr="00703A3E" w:rsidRDefault="00AD6603" w:rsidP="008C03AF">
      <w:pPr>
        <w:spacing w:after="0" w:line="240" w:lineRule="auto"/>
        <w:ind w:right="-141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AD6603" w:rsidRPr="00703A3E" w:rsidRDefault="00AD6603" w:rsidP="008C0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D6603" w:rsidRPr="00703A3E" w:rsidRDefault="00AD6603" w:rsidP="00AE1CA8">
      <w:pPr>
        <w:tabs>
          <w:tab w:val="left" w:pos="426"/>
        </w:tabs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03A3E">
        <w:rPr>
          <w:rFonts w:ascii="Arial Narrow" w:hAnsi="Arial Narrow"/>
          <w:b/>
          <w:sz w:val="20"/>
          <w:szCs w:val="20"/>
        </w:rPr>
        <w:t xml:space="preserve">w dniu  </w:t>
      </w:r>
      <w:r w:rsidR="00010020" w:rsidRPr="00703A3E">
        <w:rPr>
          <w:rFonts w:ascii="Arial Narrow" w:hAnsi="Arial Narrow"/>
          <w:b/>
          <w:sz w:val="20"/>
          <w:szCs w:val="20"/>
        </w:rPr>
        <w:t>09.12</w:t>
      </w:r>
      <w:r w:rsidRPr="00703A3E">
        <w:rPr>
          <w:rFonts w:ascii="Arial Narrow" w:hAnsi="Arial Narrow"/>
          <w:b/>
          <w:sz w:val="20"/>
          <w:szCs w:val="20"/>
        </w:rPr>
        <w:t xml:space="preserve">.2021 r. o godz. 9.00. </w:t>
      </w:r>
    </w:p>
    <w:p w:rsidR="00AD6603" w:rsidRPr="00703A3E" w:rsidRDefault="00AD6603" w:rsidP="00AE1CA8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Rozstrzygnięcie konkursu nastąpi w siedzibie Udzielającego zamówienia – Szpitale Pomorskie Sp. z o.o., ul. Powstania Styczniowego 1,</w:t>
      </w:r>
      <w:r w:rsidRPr="00703A3E">
        <w:rPr>
          <w:rFonts w:ascii="Arial Narrow" w:hAnsi="Arial Narrow"/>
          <w:iCs/>
          <w:sz w:val="20"/>
          <w:szCs w:val="20"/>
        </w:rPr>
        <w:t>81-519 Gdynia</w:t>
      </w:r>
      <w:r w:rsidRPr="00703A3E">
        <w:rPr>
          <w:rFonts w:ascii="Arial Narrow" w:hAnsi="Arial Narrow"/>
          <w:sz w:val="20"/>
          <w:szCs w:val="20"/>
        </w:rPr>
        <w:t xml:space="preserve"> w terminie </w:t>
      </w:r>
      <w:r w:rsidRPr="00703A3E">
        <w:rPr>
          <w:rFonts w:ascii="Arial Narrow" w:hAnsi="Arial Narrow"/>
          <w:b/>
          <w:sz w:val="20"/>
          <w:szCs w:val="20"/>
        </w:rPr>
        <w:t xml:space="preserve">do dnia </w:t>
      </w:r>
      <w:r w:rsidR="00010020" w:rsidRPr="00703A3E">
        <w:rPr>
          <w:rFonts w:ascii="Arial Narrow" w:hAnsi="Arial Narrow"/>
          <w:b/>
          <w:sz w:val="20"/>
          <w:szCs w:val="20"/>
        </w:rPr>
        <w:t>23.12</w:t>
      </w:r>
      <w:r w:rsidRPr="00703A3E">
        <w:rPr>
          <w:rFonts w:ascii="Arial Narrow" w:hAnsi="Arial Narrow"/>
          <w:b/>
          <w:sz w:val="20"/>
          <w:szCs w:val="20"/>
        </w:rPr>
        <w:t>.2021.</w:t>
      </w:r>
      <w:r w:rsidRPr="00703A3E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AD6603" w:rsidRPr="00703A3E" w:rsidRDefault="00AD6603" w:rsidP="00AE1C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4" w:name="_Hlk85032507"/>
      <w:r w:rsidRPr="00703A3E">
        <w:rPr>
          <w:rFonts w:ascii="Arial Narrow" w:hAnsi="Arial Narrow"/>
          <w:sz w:val="20"/>
          <w:szCs w:val="20"/>
        </w:rPr>
        <w:t xml:space="preserve">Udzielający Zamówienia dopuszcza możliwość częściowego rozstrzygnięcia konkursu. W takim przypadku: </w:t>
      </w:r>
    </w:p>
    <w:p w:rsidR="00AD6603" w:rsidRPr="00703A3E" w:rsidRDefault="00AD6603" w:rsidP="00AE1CA8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703A3E">
        <w:rPr>
          <w:rFonts w:ascii="Arial Narrow" w:hAnsi="Arial Narrow"/>
          <w:b/>
          <w:sz w:val="20"/>
          <w:szCs w:val="20"/>
        </w:rPr>
        <w:t xml:space="preserve">do dnia </w:t>
      </w:r>
      <w:r w:rsidR="00010020" w:rsidRPr="00703A3E">
        <w:rPr>
          <w:rFonts w:ascii="Arial Narrow" w:hAnsi="Arial Narrow"/>
          <w:b/>
          <w:sz w:val="20"/>
          <w:szCs w:val="20"/>
        </w:rPr>
        <w:t>14.12</w:t>
      </w:r>
      <w:r w:rsidRPr="00703A3E">
        <w:rPr>
          <w:rFonts w:ascii="Arial Narrow" w:hAnsi="Arial Narrow"/>
          <w:b/>
          <w:sz w:val="20"/>
          <w:szCs w:val="20"/>
        </w:rPr>
        <w:t>.2021 r.</w:t>
      </w:r>
    </w:p>
    <w:p w:rsidR="00AD6603" w:rsidRPr="00703A3E" w:rsidRDefault="00AD6603" w:rsidP="00AE1CA8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03A3E">
        <w:rPr>
          <w:rFonts w:ascii="Arial Narrow" w:hAnsi="Arial Narrow"/>
          <w:b/>
          <w:sz w:val="20"/>
          <w:szCs w:val="20"/>
        </w:rPr>
        <w:t xml:space="preserve">do dnia </w:t>
      </w:r>
      <w:r w:rsidR="00010020" w:rsidRPr="00703A3E">
        <w:rPr>
          <w:rFonts w:ascii="Arial Narrow" w:hAnsi="Arial Narrow"/>
          <w:b/>
          <w:sz w:val="20"/>
          <w:szCs w:val="20"/>
        </w:rPr>
        <w:t>23.12</w:t>
      </w:r>
      <w:r w:rsidRPr="00703A3E">
        <w:rPr>
          <w:rFonts w:ascii="Arial Narrow" w:hAnsi="Arial Narrow"/>
          <w:b/>
          <w:sz w:val="20"/>
          <w:szCs w:val="20"/>
        </w:rPr>
        <w:t>.2021 r.</w:t>
      </w:r>
    </w:p>
    <w:bookmarkEnd w:id="4"/>
    <w:p w:rsidR="00AD6603" w:rsidRPr="00703A3E" w:rsidRDefault="00AD6603" w:rsidP="00AE1CA8">
      <w:pPr>
        <w:pStyle w:val="Akapitzlist"/>
        <w:spacing w:after="0" w:line="240" w:lineRule="auto"/>
        <w:ind w:left="0"/>
        <w:jc w:val="both"/>
        <w:rPr>
          <w:rFonts w:ascii="Arial Narrow" w:hAnsi="Arial Narrow"/>
          <w:strike/>
          <w:sz w:val="20"/>
          <w:szCs w:val="20"/>
        </w:rPr>
      </w:pPr>
    </w:p>
    <w:p w:rsidR="00AD6603" w:rsidRPr="00703A3E" w:rsidRDefault="00AD6603" w:rsidP="00AE1CA8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AD6603" w:rsidRPr="00703A3E" w:rsidRDefault="00AD6603" w:rsidP="008C03AF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strike/>
          <w:sz w:val="20"/>
          <w:szCs w:val="20"/>
        </w:rPr>
      </w:pPr>
    </w:p>
    <w:p w:rsidR="00AD6603" w:rsidRPr="00703A3E" w:rsidRDefault="00AD6603" w:rsidP="008C03AF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Oferent jest związany ofertą przez okres 30 dni licząc od dnia, w którym upływa termin składania ofert.</w:t>
      </w:r>
    </w:p>
    <w:p w:rsidR="00AD6603" w:rsidRPr="00703A3E" w:rsidRDefault="00AD6603" w:rsidP="008C0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D6603" w:rsidRPr="00703A3E" w:rsidRDefault="00AD6603" w:rsidP="008C0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>Udzielający zamówienia zastrzega sobie prawo do odwołania konkursu w każdym czasie, lub prawo do przesunięcia terminu składania lub otwarcia ofert, albo terminu rozstrzygnięcia konkursu - bez podawania przyczyny.</w:t>
      </w:r>
    </w:p>
    <w:p w:rsidR="00AD6603" w:rsidRPr="00703A3E" w:rsidRDefault="00AD6603" w:rsidP="008C03A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Pr="00703A3E">
        <w:rPr>
          <w:rFonts w:ascii="Arial Narrow" w:hAnsi="Arial Narrow"/>
          <w:bCs/>
          <w:sz w:val="20"/>
          <w:szCs w:val="20"/>
        </w:rPr>
        <w:t xml:space="preserve"> </w:t>
      </w:r>
      <w:r w:rsidR="00010020" w:rsidRPr="00703A3E">
        <w:rPr>
          <w:rFonts w:ascii="Arial Narrow" w:hAnsi="Arial Narrow"/>
          <w:bCs/>
          <w:sz w:val="20"/>
          <w:szCs w:val="20"/>
        </w:rPr>
        <w:t>57</w:t>
      </w:r>
      <w:r w:rsidRPr="00703A3E">
        <w:rPr>
          <w:rFonts w:ascii="Arial Narrow" w:hAnsi="Arial Narrow"/>
          <w:bCs/>
          <w:sz w:val="20"/>
          <w:szCs w:val="20"/>
        </w:rPr>
        <w:t>/2021.</w:t>
      </w:r>
    </w:p>
    <w:p w:rsidR="00AD6603" w:rsidRPr="00703A3E" w:rsidRDefault="00AD6603" w:rsidP="008C03A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D6603" w:rsidRPr="00703A3E" w:rsidRDefault="00AD6603" w:rsidP="00DD5478">
      <w:p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6603" w:rsidRPr="00703A3E" w:rsidRDefault="00AD6603" w:rsidP="00DD5478">
      <w:pPr>
        <w:suppressAutoHyphens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6603" w:rsidRPr="00703A3E" w:rsidRDefault="00AD6603" w:rsidP="00E94862">
      <w:pPr>
        <w:spacing w:after="0" w:line="240" w:lineRule="auto"/>
        <w:ind w:left="6372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 xml:space="preserve">Zarząd      </w:t>
      </w:r>
      <w:r w:rsidRPr="00703A3E">
        <w:rPr>
          <w:rFonts w:ascii="Arial Narrow" w:hAnsi="Arial Narrow"/>
          <w:sz w:val="20"/>
          <w:szCs w:val="20"/>
        </w:rPr>
        <w:tab/>
      </w:r>
    </w:p>
    <w:p w:rsidR="00AD6603" w:rsidRPr="00703A3E" w:rsidRDefault="00AD6603" w:rsidP="00E9486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03A3E">
        <w:rPr>
          <w:rFonts w:ascii="Arial Narrow" w:hAnsi="Arial Narrow"/>
          <w:sz w:val="20"/>
          <w:szCs w:val="20"/>
        </w:rPr>
        <w:tab/>
      </w:r>
      <w:r w:rsidRPr="00703A3E">
        <w:rPr>
          <w:rFonts w:ascii="Arial Narrow" w:hAnsi="Arial Narrow"/>
          <w:sz w:val="20"/>
          <w:szCs w:val="20"/>
        </w:rPr>
        <w:tab/>
      </w:r>
      <w:r w:rsidRPr="00703A3E">
        <w:rPr>
          <w:rFonts w:ascii="Arial Narrow" w:hAnsi="Arial Narrow"/>
          <w:sz w:val="20"/>
          <w:szCs w:val="20"/>
        </w:rPr>
        <w:tab/>
      </w:r>
      <w:r w:rsidRPr="00703A3E">
        <w:rPr>
          <w:rFonts w:ascii="Arial Narrow" w:hAnsi="Arial Narrow"/>
          <w:sz w:val="20"/>
          <w:szCs w:val="20"/>
        </w:rPr>
        <w:tab/>
      </w:r>
      <w:r w:rsidRPr="00703A3E">
        <w:rPr>
          <w:rFonts w:ascii="Arial Narrow" w:hAnsi="Arial Narrow"/>
          <w:sz w:val="20"/>
          <w:szCs w:val="20"/>
        </w:rPr>
        <w:tab/>
        <w:t xml:space="preserve">                                        </w:t>
      </w:r>
      <w:r w:rsidR="007B6C11" w:rsidRPr="00703A3E">
        <w:rPr>
          <w:rFonts w:ascii="Arial Narrow" w:hAnsi="Arial Narrow"/>
          <w:sz w:val="20"/>
          <w:szCs w:val="20"/>
        </w:rPr>
        <w:t xml:space="preserve">    </w:t>
      </w:r>
      <w:r w:rsidRPr="00703A3E">
        <w:rPr>
          <w:rFonts w:ascii="Arial Narrow" w:hAnsi="Arial Narrow"/>
          <w:sz w:val="20"/>
          <w:szCs w:val="20"/>
        </w:rPr>
        <w:t xml:space="preserve">Szpitali Pomorskich Sp. z o.o. </w:t>
      </w:r>
    </w:p>
    <w:p w:rsidR="00AD6603" w:rsidRPr="00703A3E" w:rsidRDefault="00AD6603" w:rsidP="00E94862">
      <w:pPr>
        <w:rPr>
          <w:rFonts w:ascii="Arial Narrow" w:hAnsi="Arial Narrow"/>
          <w:sz w:val="20"/>
          <w:szCs w:val="20"/>
        </w:rPr>
      </w:pPr>
    </w:p>
    <w:sectPr w:rsidR="00AD6603" w:rsidRPr="00703A3E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03" w:rsidRDefault="00AD6603" w:rsidP="00A8421C">
      <w:pPr>
        <w:spacing w:after="0" w:line="240" w:lineRule="auto"/>
      </w:pPr>
      <w:r>
        <w:separator/>
      </w:r>
    </w:p>
  </w:endnote>
  <w:endnote w:type="continuationSeparator" w:id="0">
    <w:p w:rsidR="00AD6603" w:rsidRDefault="00AD660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03" w:rsidRDefault="00AD6603" w:rsidP="00B90AE7">
    <w:pPr>
      <w:pStyle w:val="Stopka"/>
      <w:jc w:val="center"/>
      <w:rPr>
        <w:b/>
        <w:sz w:val="16"/>
        <w:szCs w:val="16"/>
      </w:rPr>
    </w:pPr>
  </w:p>
  <w:p w:rsidR="00AD6603" w:rsidRDefault="00AD660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7A17CE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603" w:rsidRDefault="00AD6603" w:rsidP="001C79B9">
    <w:pPr>
      <w:pStyle w:val="Stopka"/>
      <w:rPr>
        <w:b/>
        <w:noProof/>
        <w:lang w:eastAsia="pl-PL"/>
      </w:rPr>
    </w:pPr>
  </w:p>
  <w:p w:rsidR="00AD6603" w:rsidRPr="006F0083" w:rsidRDefault="00AD660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AD6603" w:rsidRPr="006F0083" w:rsidRDefault="00AD660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D6603" w:rsidRPr="006F0083" w:rsidRDefault="00AD6603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174 254 000,00 zł</w:t>
    </w:r>
  </w:p>
  <w:p w:rsidR="00AD6603" w:rsidRPr="006F0083" w:rsidRDefault="00AD660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D6603" w:rsidRPr="001800AA" w:rsidRDefault="00AD660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03" w:rsidRDefault="00AD6603" w:rsidP="00A8421C">
      <w:pPr>
        <w:spacing w:after="0" w:line="240" w:lineRule="auto"/>
      </w:pPr>
      <w:r>
        <w:separator/>
      </w:r>
    </w:p>
  </w:footnote>
  <w:footnote w:type="continuationSeparator" w:id="0">
    <w:p w:rsidR="00AD6603" w:rsidRDefault="00AD660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03" w:rsidRDefault="00703A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03" w:rsidRPr="00406824" w:rsidRDefault="007A17C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A3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6603">
      <w:tab/>
    </w:r>
  </w:p>
  <w:p w:rsidR="00AD6603" w:rsidRDefault="00AD6603" w:rsidP="00B90AE7">
    <w:pPr>
      <w:pStyle w:val="Nagwek"/>
    </w:pPr>
    <w:r>
      <w:tab/>
    </w:r>
  </w:p>
  <w:p w:rsidR="00AD6603" w:rsidRDefault="007A17C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603" w:rsidRPr="002D500A" w:rsidRDefault="00AD6603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603" w:rsidRDefault="00703A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967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59E6D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DE6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5A88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A228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2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AD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5A1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6D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D42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4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40"/>
  </w:num>
  <w:num w:numId="2">
    <w:abstractNumId w:val="10"/>
  </w:num>
  <w:num w:numId="3">
    <w:abstractNumId w:val="11"/>
  </w:num>
  <w:num w:numId="4">
    <w:abstractNumId w:val="12"/>
  </w:num>
  <w:num w:numId="5">
    <w:abstractNumId w:val="16"/>
  </w:num>
  <w:num w:numId="6">
    <w:abstractNumId w:val="29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38"/>
  </w:num>
  <w:num w:numId="13">
    <w:abstractNumId w:val="20"/>
  </w:num>
  <w:num w:numId="14">
    <w:abstractNumId w:val="17"/>
  </w:num>
  <w:num w:numId="15">
    <w:abstractNumId w:val="35"/>
  </w:num>
  <w:num w:numId="16">
    <w:abstractNumId w:val="15"/>
  </w:num>
  <w:num w:numId="17">
    <w:abstractNumId w:val="18"/>
  </w:num>
  <w:num w:numId="18">
    <w:abstractNumId w:val="19"/>
  </w:num>
  <w:num w:numId="19">
    <w:abstractNumId w:val="32"/>
  </w:num>
  <w:num w:numId="20">
    <w:abstractNumId w:val="22"/>
  </w:num>
  <w:num w:numId="21">
    <w:abstractNumId w:val="45"/>
  </w:num>
  <w:num w:numId="22">
    <w:abstractNumId w:val="21"/>
  </w:num>
  <w:num w:numId="23">
    <w:abstractNumId w:val="26"/>
  </w:num>
  <w:num w:numId="24">
    <w:abstractNumId w:val="39"/>
  </w:num>
  <w:num w:numId="25">
    <w:abstractNumId w:val="31"/>
  </w:num>
  <w:num w:numId="26">
    <w:abstractNumId w:val="25"/>
  </w:num>
  <w:num w:numId="27">
    <w:abstractNumId w:val="41"/>
  </w:num>
  <w:num w:numId="28">
    <w:abstractNumId w:val="24"/>
  </w:num>
  <w:num w:numId="29">
    <w:abstractNumId w:val="23"/>
  </w:num>
  <w:num w:numId="30">
    <w:abstractNumId w:val="42"/>
  </w:num>
  <w:num w:numId="31">
    <w:abstractNumId w:val="36"/>
  </w:num>
  <w:num w:numId="32">
    <w:abstractNumId w:val="46"/>
  </w:num>
  <w:num w:numId="33">
    <w:abstractNumId w:val="34"/>
  </w:num>
  <w:num w:numId="34">
    <w:abstractNumId w:val="30"/>
  </w:num>
  <w:num w:numId="35">
    <w:abstractNumId w:val="28"/>
  </w:num>
  <w:num w:numId="36">
    <w:abstractNumId w:val="37"/>
  </w:num>
  <w:num w:numId="37">
    <w:abstractNumId w:val="43"/>
  </w:num>
  <w:num w:numId="38">
    <w:abstractNumId w:val="4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10020"/>
    <w:rsid w:val="00027080"/>
    <w:rsid w:val="00027CCB"/>
    <w:rsid w:val="00032580"/>
    <w:rsid w:val="00045D0A"/>
    <w:rsid w:val="0006637B"/>
    <w:rsid w:val="000702D6"/>
    <w:rsid w:val="0007788C"/>
    <w:rsid w:val="00084A85"/>
    <w:rsid w:val="000851E9"/>
    <w:rsid w:val="000A4903"/>
    <w:rsid w:val="000C44B8"/>
    <w:rsid w:val="000D7854"/>
    <w:rsid w:val="000F6854"/>
    <w:rsid w:val="0011393E"/>
    <w:rsid w:val="0011754E"/>
    <w:rsid w:val="0012182D"/>
    <w:rsid w:val="0014136A"/>
    <w:rsid w:val="00141450"/>
    <w:rsid w:val="00153B9D"/>
    <w:rsid w:val="001548DB"/>
    <w:rsid w:val="001675E8"/>
    <w:rsid w:val="001800AA"/>
    <w:rsid w:val="001854F2"/>
    <w:rsid w:val="00186C77"/>
    <w:rsid w:val="00187B7D"/>
    <w:rsid w:val="001C07DC"/>
    <w:rsid w:val="001C79B9"/>
    <w:rsid w:val="001D1127"/>
    <w:rsid w:val="001D4411"/>
    <w:rsid w:val="001E0122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97E26"/>
    <w:rsid w:val="002A3998"/>
    <w:rsid w:val="002B567C"/>
    <w:rsid w:val="002C37A5"/>
    <w:rsid w:val="002C5652"/>
    <w:rsid w:val="002D500A"/>
    <w:rsid w:val="002D5254"/>
    <w:rsid w:val="002E0160"/>
    <w:rsid w:val="002E4B04"/>
    <w:rsid w:val="00317D2B"/>
    <w:rsid w:val="00330BF0"/>
    <w:rsid w:val="00341D32"/>
    <w:rsid w:val="003474B0"/>
    <w:rsid w:val="00352E48"/>
    <w:rsid w:val="00357AA4"/>
    <w:rsid w:val="00357D26"/>
    <w:rsid w:val="003718D5"/>
    <w:rsid w:val="00374583"/>
    <w:rsid w:val="00377852"/>
    <w:rsid w:val="00395233"/>
    <w:rsid w:val="0039537D"/>
    <w:rsid w:val="003A5A45"/>
    <w:rsid w:val="003B5B29"/>
    <w:rsid w:val="003D6054"/>
    <w:rsid w:val="00406824"/>
    <w:rsid w:val="00422A5E"/>
    <w:rsid w:val="004270F9"/>
    <w:rsid w:val="00430997"/>
    <w:rsid w:val="0044231D"/>
    <w:rsid w:val="00450DA8"/>
    <w:rsid w:val="00455169"/>
    <w:rsid w:val="004577E4"/>
    <w:rsid w:val="0046620C"/>
    <w:rsid w:val="00481CD3"/>
    <w:rsid w:val="004A298A"/>
    <w:rsid w:val="004A68C9"/>
    <w:rsid w:val="004B5C11"/>
    <w:rsid w:val="004C0617"/>
    <w:rsid w:val="004E66F8"/>
    <w:rsid w:val="00504097"/>
    <w:rsid w:val="00513CDD"/>
    <w:rsid w:val="00522A0A"/>
    <w:rsid w:val="00546ACA"/>
    <w:rsid w:val="005509A1"/>
    <w:rsid w:val="00554FA1"/>
    <w:rsid w:val="0057129A"/>
    <w:rsid w:val="005722B1"/>
    <w:rsid w:val="005904EA"/>
    <w:rsid w:val="00591B86"/>
    <w:rsid w:val="0059203E"/>
    <w:rsid w:val="005A79E9"/>
    <w:rsid w:val="005D27BB"/>
    <w:rsid w:val="005E772A"/>
    <w:rsid w:val="0061781A"/>
    <w:rsid w:val="00640947"/>
    <w:rsid w:val="006415B4"/>
    <w:rsid w:val="00647627"/>
    <w:rsid w:val="00647D13"/>
    <w:rsid w:val="00652D50"/>
    <w:rsid w:val="00680C58"/>
    <w:rsid w:val="00683AF3"/>
    <w:rsid w:val="00685762"/>
    <w:rsid w:val="0069180E"/>
    <w:rsid w:val="006A1DD8"/>
    <w:rsid w:val="006B3FF7"/>
    <w:rsid w:val="006C6A61"/>
    <w:rsid w:val="006E1DE1"/>
    <w:rsid w:val="006E24B4"/>
    <w:rsid w:val="006F0083"/>
    <w:rsid w:val="006F35BD"/>
    <w:rsid w:val="006F45AE"/>
    <w:rsid w:val="007023A2"/>
    <w:rsid w:val="00703A3E"/>
    <w:rsid w:val="00706A9A"/>
    <w:rsid w:val="0071033B"/>
    <w:rsid w:val="00721AA4"/>
    <w:rsid w:val="007423D3"/>
    <w:rsid w:val="00750442"/>
    <w:rsid w:val="00754EEB"/>
    <w:rsid w:val="00774F31"/>
    <w:rsid w:val="00780734"/>
    <w:rsid w:val="00780ABA"/>
    <w:rsid w:val="0078666D"/>
    <w:rsid w:val="0079561D"/>
    <w:rsid w:val="007A1435"/>
    <w:rsid w:val="007A17CE"/>
    <w:rsid w:val="007B0216"/>
    <w:rsid w:val="007B1674"/>
    <w:rsid w:val="007B6C11"/>
    <w:rsid w:val="007D0F96"/>
    <w:rsid w:val="007D747C"/>
    <w:rsid w:val="00805B5A"/>
    <w:rsid w:val="0081182C"/>
    <w:rsid w:val="00812675"/>
    <w:rsid w:val="008357F9"/>
    <w:rsid w:val="008422DB"/>
    <w:rsid w:val="008478E4"/>
    <w:rsid w:val="008577BA"/>
    <w:rsid w:val="008664C1"/>
    <w:rsid w:val="00867D52"/>
    <w:rsid w:val="00894710"/>
    <w:rsid w:val="008A238F"/>
    <w:rsid w:val="008A3134"/>
    <w:rsid w:val="008A5BCF"/>
    <w:rsid w:val="008A5E8B"/>
    <w:rsid w:val="008B7B6E"/>
    <w:rsid w:val="008C03AF"/>
    <w:rsid w:val="008D4469"/>
    <w:rsid w:val="008D61ED"/>
    <w:rsid w:val="008F7F87"/>
    <w:rsid w:val="009069B7"/>
    <w:rsid w:val="00907CDB"/>
    <w:rsid w:val="009163AE"/>
    <w:rsid w:val="00941AD7"/>
    <w:rsid w:val="00951926"/>
    <w:rsid w:val="00964664"/>
    <w:rsid w:val="0096760F"/>
    <w:rsid w:val="00967F92"/>
    <w:rsid w:val="0097427E"/>
    <w:rsid w:val="0098792E"/>
    <w:rsid w:val="00993266"/>
    <w:rsid w:val="00995240"/>
    <w:rsid w:val="009A7D4E"/>
    <w:rsid w:val="009B2503"/>
    <w:rsid w:val="009B4CF4"/>
    <w:rsid w:val="009B7405"/>
    <w:rsid w:val="009C3C9D"/>
    <w:rsid w:val="009D266D"/>
    <w:rsid w:val="009D3D23"/>
    <w:rsid w:val="00A017F9"/>
    <w:rsid w:val="00A04766"/>
    <w:rsid w:val="00A11BF6"/>
    <w:rsid w:val="00A150A5"/>
    <w:rsid w:val="00A25AAF"/>
    <w:rsid w:val="00A31295"/>
    <w:rsid w:val="00A33FCC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D6603"/>
    <w:rsid w:val="00AD7581"/>
    <w:rsid w:val="00AE1CA8"/>
    <w:rsid w:val="00AE6496"/>
    <w:rsid w:val="00AE74AB"/>
    <w:rsid w:val="00B11485"/>
    <w:rsid w:val="00B15BEA"/>
    <w:rsid w:val="00B3778D"/>
    <w:rsid w:val="00B602E6"/>
    <w:rsid w:val="00B654AD"/>
    <w:rsid w:val="00B7534A"/>
    <w:rsid w:val="00B77C8B"/>
    <w:rsid w:val="00B81B0D"/>
    <w:rsid w:val="00B90AE7"/>
    <w:rsid w:val="00BC1D36"/>
    <w:rsid w:val="00BC6301"/>
    <w:rsid w:val="00BD4702"/>
    <w:rsid w:val="00BD4BDA"/>
    <w:rsid w:val="00BE5C23"/>
    <w:rsid w:val="00BE7A62"/>
    <w:rsid w:val="00BF20D2"/>
    <w:rsid w:val="00BF5068"/>
    <w:rsid w:val="00BF7334"/>
    <w:rsid w:val="00C04237"/>
    <w:rsid w:val="00C108AE"/>
    <w:rsid w:val="00C2152B"/>
    <w:rsid w:val="00C22A75"/>
    <w:rsid w:val="00C43D92"/>
    <w:rsid w:val="00C46BCA"/>
    <w:rsid w:val="00C4749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EA3"/>
    <w:rsid w:val="00CA73CC"/>
    <w:rsid w:val="00CC0F35"/>
    <w:rsid w:val="00CD64C0"/>
    <w:rsid w:val="00CE55B5"/>
    <w:rsid w:val="00CE6EA0"/>
    <w:rsid w:val="00CF0D9E"/>
    <w:rsid w:val="00D05319"/>
    <w:rsid w:val="00D16901"/>
    <w:rsid w:val="00D24CD0"/>
    <w:rsid w:val="00D26FDD"/>
    <w:rsid w:val="00D329A9"/>
    <w:rsid w:val="00D40A6B"/>
    <w:rsid w:val="00D55976"/>
    <w:rsid w:val="00D60272"/>
    <w:rsid w:val="00D65BC3"/>
    <w:rsid w:val="00D97B4A"/>
    <w:rsid w:val="00DA0864"/>
    <w:rsid w:val="00DA1105"/>
    <w:rsid w:val="00DA5DB4"/>
    <w:rsid w:val="00DD5478"/>
    <w:rsid w:val="00DE109E"/>
    <w:rsid w:val="00DE501B"/>
    <w:rsid w:val="00DF3DDF"/>
    <w:rsid w:val="00E03E16"/>
    <w:rsid w:val="00E1094C"/>
    <w:rsid w:val="00E2292A"/>
    <w:rsid w:val="00E3037B"/>
    <w:rsid w:val="00E31044"/>
    <w:rsid w:val="00E33944"/>
    <w:rsid w:val="00E33C41"/>
    <w:rsid w:val="00E45A06"/>
    <w:rsid w:val="00E56C21"/>
    <w:rsid w:val="00E86BD6"/>
    <w:rsid w:val="00E9243B"/>
    <w:rsid w:val="00E94862"/>
    <w:rsid w:val="00E95F73"/>
    <w:rsid w:val="00EA2A1F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4C90"/>
    <w:rsid w:val="00F277A2"/>
    <w:rsid w:val="00F60121"/>
    <w:rsid w:val="00F71312"/>
    <w:rsid w:val="00F76624"/>
    <w:rsid w:val="00FA29C3"/>
    <w:rsid w:val="00FA3A2F"/>
    <w:rsid w:val="00FE47D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5:docId w15:val="{FC17A80A-2E9D-452A-B8D0-5967F73A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Times New Roman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 25</vt:lpstr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 25</dc:title>
  <dc:creator>Marek</dc:creator>
  <cp:lastModifiedBy>Sylwia Królak</cp:lastModifiedBy>
  <cp:revision>2</cp:revision>
  <cp:lastPrinted>2018-11-27T08:55:00Z</cp:lastPrinted>
  <dcterms:created xsi:type="dcterms:W3CDTF">2021-11-24T12:25:00Z</dcterms:created>
  <dcterms:modified xsi:type="dcterms:W3CDTF">2021-11-24T12:25:00Z</dcterms:modified>
</cp:coreProperties>
</file>