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A26567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A26567">
        <w:rPr>
          <w:rFonts w:ascii="Times New Roman" w:hAnsi="Times New Roman"/>
          <w:bCs/>
          <w:sz w:val="20"/>
          <w:szCs w:val="20"/>
        </w:rPr>
        <w:t xml:space="preserve">Gdynia, dnia </w:t>
      </w:r>
      <w:r w:rsidR="005F496D">
        <w:rPr>
          <w:rFonts w:ascii="Times New Roman" w:hAnsi="Times New Roman"/>
          <w:bCs/>
          <w:sz w:val="20"/>
          <w:szCs w:val="20"/>
        </w:rPr>
        <w:t>2</w:t>
      </w:r>
      <w:r w:rsidR="00D456D9">
        <w:rPr>
          <w:rFonts w:ascii="Times New Roman" w:hAnsi="Times New Roman"/>
          <w:bCs/>
          <w:sz w:val="20"/>
          <w:szCs w:val="20"/>
        </w:rPr>
        <w:t>3</w:t>
      </w:r>
      <w:r w:rsidR="005F496D">
        <w:rPr>
          <w:rFonts w:ascii="Times New Roman" w:hAnsi="Times New Roman"/>
          <w:bCs/>
          <w:sz w:val="20"/>
          <w:szCs w:val="20"/>
        </w:rPr>
        <w:t>.11.</w:t>
      </w:r>
      <w:r w:rsidR="00B459AF" w:rsidRPr="00A26567">
        <w:rPr>
          <w:rFonts w:ascii="Times New Roman" w:hAnsi="Times New Roman"/>
          <w:bCs/>
          <w:sz w:val="20"/>
          <w:szCs w:val="20"/>
        </w:rPr>
        <w:t>202</w:t>
      </w:r>
      <w:r w:rsidR="003673E1" w:rsidRPr="00A26567">
        <w:rPr>
          <w:rFonts w:ascii="Times New Roman" w:hAnsi="Times New Roman"/>
          <w:bCs/>
          <w:sz w:val="20"/>
          <w:szCs w:val="20"/>
        </w:rPr>
        <w:t>1</w:t>
      </w:r>
      <w:r w:rsidR="00BF035D" w:rsidRPr="00A26567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Pr="00A26567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Pr="00A26567" w:rsidRDefault="006C26E7" w:rsidP="006C26E7">
      <w:pPr>
        <w:spacing w:after="0" w:line="240" w:lineRule="auto"/>
        <w:rPr>
          <w:rFonts w:ascii="Times New Roman" w:hAnsi="Times New Roman"/>
          <w:b/>
          <w:bCs/>
          <w:color w:val="31849B" w:themeColor="accent5" w:themeShade="BF"/>
          <w:sz w:val="24"/>
          <w:szCs w:val="24"/>
        </w:rPr>
      </w:pPr>
    </w:p>
    <w:p w:rsidR="006C26E7" w:rsidRPr="00A26567" w:rsidRDefault="006C26E7" w:rsidP="006C26E7">
      <w:pPr>
        <w:spacing w:after="0" w:line="240" w:lineRule="auto"/>
        <w:rPr>
          <w:rFonts w:ascii="Times New Roman" w:hAnsi="Times New Roman"/>
          <w:b/>
          <w:bCs/>
          <w:color w:val="31849B" w:themeColor="accent5" w:themeShade="BF"/>
          <w:sz w:val="24"/>
          <w:szCs w:val="24"/>
        </w:rPr>
      </w:pPr>
    </w:p>
    <w:p w:rsidR="00BF035D" w:rsidRPr="00A26567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567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A26567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567">
        <w:rPr>
          <w:rFonts w:ascii="Times New Roman" w:hAnsi="Times New Roman"/>
          <w:b/>
          <w:bCs/>
          <w:sz w:val="20"/>
          <w:szCs w:val="20"/>
        </w:rPr>
        <w:br/>
      </w:r>
      <w:r w:rsidRPr="00A26567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A26567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567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A26567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6567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A26567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6567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 w:rsidRPr="00A26567">
        <w:rPr>
          <w:rFonts w:ascii="Times New Roman" w:hAnsi="Times New Roman"/>
          <w:sz w:val="20"/>
          <w:szCs w:val="20"/>
        </w:rPr>
        <w:t xml:space="preserve"> r. </w:t>
      </w:r>
      <w:r w:rsidRPr="00A26567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A26567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26567">
        <w:rPr>
          <w:rFonts w:ascii="Times New Roman" w:hAnsi="Times New Roman"/>
          <w:sz w:val="20"/>
          <w:szCs w:val="20"/>
        </w:rPr>
        <w:t>(</w:t>
      </w:r>
      <w:proofErr w:type="spellStart"/>
      <w:r w:rsidRPr="00A26567">
        <w:rPr>
          <w:rFonts w:ascii="Times New Roman" w:hAnsi="Times New Roman"/>
          <w:sz w:val="20"/>
          <w:szCs w:val="20"/>
        </w:rPr>
        <w:t>t</w:t>
      </w:r>
      <w:r w:rsidR="00444025" w:rsidRPr="00A26567">
        <w:rPr>
          <w:rFonts w:ascii="Times New Roman" w:hAnsi="Times New Roman"/>
          <w:sz w:val="20"/>
          <w:szCs w:val="20"/>
        </w:rPr>
        <w:t>.</w:t>
      </w:r>
      <w:r w:rsidRPr="00A26567">
        <w:rPr>
          <w:rFonts w:ascii="Times New Roman" w:hAnsi="Times New Roman"/>
          <w:sz w:val="20"/>
          <w:szCs w:val="20"/>
        </w:rPr>
        <w:t>j</w:t>
      </w:r>
      <w:proofErr w:type="spellEnd"/>
      <w:r w:rsidRPr="00A26567">
        <w:rPr>
          <w:rFonts w:ascii="Times New Roman" w:hAnsi="Times New Roman"/>
          <w:sz w:val="20"/>
          <w:szCs w:val="20"/>
        </w:rPr>
        <w:t xml:space="preserve">. Dz.U. </w:t>
      </w:r>
      <w:r w:rsidR="007B6B74" w:rsidRPr="00A26567">
        <w:rPr>
          <w:rFonts w:ascii="Times New Roman" w:hAnsi="Times New Roman"/>
          <w:sz w:val="20"/>
          <w:szCs w:val="20"/>
        </w:rPr>
        <w:t xml:space="preserve">z </w:t>
      </w:r>
      <w:r w:rsidRPr="00A26567">
        <w:rPr>
          <w:rFonts w:ascii="Times New Roman" w:hAnsi="Times New Roman"/>
          <w:sz w:val="20"/>
          <w:szCs w:val="20"/>
        </w:rPr>
        <w:t>20</w:t>
      </w:r>
      <w:r w:rsidR="00741D3F" w:rsidRPr="00A26567">
        <w:rPr>
          <w:rFonts w:ascii="Times New Roman" w:hAnsi="Times New Roman"/>
          <w:sz w:val="20"/>
          <w:szCs w:val="20"/>
        </w:rPr>
        <w:t>2</w:t>
      </w:r>
      <w:r w:rsidR="00446F2E">
        <w:rPr>
          <w:rFonts w:ascii="Times New Roman" w:hAnsi="Times New Roman"/>
          <w:sz w:val="20"/>
          <w:szCs w:val="20"/>
        </w:rPr>
        <w:t>1</w:t>
      </w:r>
      <w:r w:rsidR="00AD5E9F" w:rsidRPr="00A26567">
        <w:rPr>
          <w:rFonts w:ascii="Times New Roman" w:hAnsi="Times New Roman"/>
          <w:sz w:val="20"/>
          <w:szCs w:val="20"/>
        </w:rPr>
        <w:t xml:space="preserve"> </w:t>
      </w:r>
      <w:r w:rsidR="00444025" w:rsidRPr="00A26567">
        <w:rPr>
          <w:rFonts w:ascii="Times New Roman" w:hAnsi="Times New Roman"/>
          <w:sz w:val="20"/>
          <w:szCs w:val="20"/>
        </w:rPr>
        <w:t xml:space="preserve">r., </w:t>
      </w:r>
      <w:r w:rsidR="00AD5E9F" w:rsidRPr="00A26567">
        <w:rPr>
          <w:rFonts w:ascii="Times New Roman" w:hAnsi="Times New Roman"/>
          <w:sz w:val="20"/>
          <w:szCs w:val="20"/>
        </w:rPr>
        <w:t>poz.</w:t>
      </w:r>
      <w:r w:rsidRPr="00A26567">
        <w:rPr>
          <w:rFonts w:ascii="Times New Roman" w:hAnsi="Times New Roman"/>
          <w:sz w:val="20"/>
          <w:szCs w:val="20"/>
        </w:rPr>
        <w:t xml:space="preserve"> </w:t>
      </w:r>
      <w:r w:rsidR="00446F2E">
        <w:rPr>
          <w:rFonts w:ascii="Times New Roman" w:hAnsi="Times New Roman"/>
          <w:sz w:val="20"/>
          <w:szCs w:val="20"/>
        </w:rPr>
        <w:t>711</w:t>
      </w:r>
      <w:r w:rsidR="00BF035D" w:rsidRPr="00A26567">
        <w:rPr>
          <w:rFonts w:ascii="Times New Roman" w:hAnsi="Times New Roman"/>
          <w:sz w:val="20"/>
          <w:szCs w:val="20"/>
        </w:rPr>
        <w:t xml:space="preserve"> ze zm.)</w:t>
      </w:r>
      <w:r w:rsidRPr="00A26567">
        <w:rPr>
          <w:rFonts w:ascii="Times New Roman" w:hAnsi="Times New Roman"/>
          <w:sz w:val="20"/>
          <w:szCs w:val="20"/>
        </w:rPr>
        <w:t xml:space="preserve"> </w:t>
      </w:r>
    </w:p>
    <w:p w:rsidR="00BF035D" w:rsidRPr="00A26567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A26567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6567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A26567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456D9">
        <w:rPr>
          <w:rFonts w:ascii="Times New Roman" w:hAnsi="Times New Roman"/>
          <w:b/>
          <w:sz w:val="20"/>
          <w:szCs w:val="20"/>
        </w:rPr>
        <w:t xml:space="preserve">numer </w:t>
      </w:r>
      <w:r w:rsidR="003673E1" w:rsidRPr="00D456D9">
        <w:rPr>
          <w:rFonts w:ascii="Times New Roman" w:hAnsi="Times New Roman"/>
          <w:b/>
          <w:sz w:val="20"/>
          <w:szCs w:val="20"/>
        </w:rPr>
        <w:t xml:space="preserve"> </w:t>
      </w:r>
      <w:r w:rsidR="00D456D9" w:rsidRPr="00D456D9">
        <w:rPr>
          <w:rFonts w:ascii="Times New Roman" w:hAnsi="Times New Roman"/>
          <w:b/>
          <w:sz w:val="20"/>
          <w:szCs w:val="20"/>
        </w:rPr>
        <w:t>56</w:t>
      </w:r>
      <w:r w:rsidR="00B459AF" w:rsidRPr="00A26567">
        <w:rPr>
          <w:rFonts w:ascii="Times New Roman" w:hAnsi="Times New Roman"/>
          <w:b/>
          <w:sz w:val="20"/>
          <w:szCs w:val="20"/>
        </w:rPr>
        <w:t>/202</w:t>
      </w:r>
      <w:r w:rsidR="003673E1" w:rsidRPr="00A26567">
        <w:rPr>
          <w:rFonts w:ascii="Times New Roman" w:hAnsi="Times New Roman"/>
          <w:b/>
          <w:sz w:val="20"/>
          <w:szCs w:val="20"/>
        </w:rPr>
        <w:t>1</w:t>
      </w:r>
    </w:p>
    <w:p w:rsidR="00BF035D" w:rsidRPr="00A26567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6567">
        <w:rPr>
          <w:rFonts w:ascii="Times New Roman" w:hAnsi="Times New Roman"/>
          <w:b/>
          <w:sz w:val="20"/>
          <w:szCs w:val="20"/>
        </w:rPr>
        <w:t xml:space="preserve">ZAKRES CZYNNOŚCI: </w:t>
      </w:r>
      <w:r w:rsidR="00CF2562">
        <w:rPr>
          <w:rFonts w:ascii="Times New Roman" w:hAnsi="Times New Roman"/>
          <w:b/>
          <w:sz w:val="20"/>
          <w:szCs w:val="20"/>
        </w:rPr>
        <w:t>PSYCHOLOG</w:t>
      </w:r>
      <w:r w:rsidRPr="00A26567">
        <w:rPr>
          <w:rFonts w:ascii="Times New Roman" w:hAnsi="Times New Roman"/>
          <w:b/>
          <w:sz w:val="20"/>
          <w:szCs w:val="20"/>
        </w:rPr>
        <w:t xml:space="preserve"> </w:t>
      </w:r>
    </w:p>
    <w:p w:rsidR="00CF2562" w:rsidRPr="00D456D9" w:rsidRDefault="00D456D9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  <w:r w:rsidRPr="00D456D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9C3420" w:rsidRPr="00D456D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9C3420" w:rsidRPr="00D456D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9C3420" w:rsidRPr="00D456D9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9C3420" w:rsidRPr="00D456D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004921" w:rsidRPr="00D456D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="009C3420" w:rsidRPr="00D456D9">
        <w:rPr>
          <w:rFonts w:ascii="Times New Roman" w:hAnsi="Times New Roman"/>
          <w:bCs/>
          <w:i/>
          <w:sz w:val="20"/>
          <w:szCs w:val="20"/>
        </w:rPr>
        <w:t>)</w:t>
      </w:r>
    </w:p>
    <w:p w:rsidR="00004921" w:rsidRDefault="00004921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D362EF" w:rsidRPr="00A26567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color w:val="31849B" w:themeColor="accent5" w:themeShade="BF"/>
          <w:sz w:val="20"/>
          <w:szCs w:val="20"/>
        </w:rPr>
      </w:pPr>
    </w:p>
    <w:p w:rsidR="00731C02" w:rsidRDefault="00D362EF" w:rsidP="005651D2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26567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po prawomocnym rozstrzygnięciu konkursu </w:t>
      </w:r>
      <w:r w:rsidR="00BF035D" w:rsidRPr="00A26567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A26567">
        <w:rPr>
          <w:rFonts w:ascii="Times New Roman" w:hAnsi="Times New Roman"/>
          <w:b/>
          <w:sz w:val="20"/>
          <w:szCs w:val="20"/>
        </w:rPr>
        <w:t>Spółki</w:t>
      </w:r>
      <w:r w:rsidR="00BF035D" w:rsidRPr="00A26567">
        <w:rPr>
          <w:rFonts w:ascii="Times New Roman" w:hAnsi="Times New Roman"/>
          <w:sz w:val="20"/>
          <w:szCs w:val="20"/>
        </w:rPr>
        <w:t xml:space="preserve"> </w:t>
      </w:r>
      <w:r w:rsidR="00BF035D" w:rsidRPr="00A26567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A26567" w:rsidRPr="00A26567">
        <w:rPr>
          <w:rFonts w:ascii="Times New Roman" w:hAnsi="Times New Roman"/>
          <w:bCs/>
          <w:sz w:val="20"/>
          <w:szCs w:val="20"/>
        </w:rPr>
        <w:t xml:space="preserve">w lokalizacji </w:t>
      </w:r>
      <w:r w:rsidR="00A26567" w:rsidRPr="00420B10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A26567" w:rsidRPr="00420B10">
        <w:rPr>
          <w:rFonts w:ascii="Times New Roman" w:hAnsi="Times New Roman"/>
          <w:sz w:val="20"/>
          <w:szCs w:val="20"/>
        </w:rPr>
        <w:t>Jagalskiego</w:t>
      </w:r>
      <w:proofErr w:type="spellEnd"/>
      <w:r w:rsidR="00A26567" w:rsidRPr="00420B10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A26567" w:rsidRPr="00420B10">
        <w:rPr>
          <w:rFonts w:ascii="Times New Roman" w:hAnsi="Times New Roman"/>
          <w:sz w:val="20"/>
          <w:szCs w:val="20"/>
        </w:rPr>
        <w:br/>
      </w:r>
      <w:r w:rsidR="00A26567" w:rsidRPr="00420B10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926345" w:rsidRDefault="003F15D0" w:rsidP="0092634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D1E4F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uprawnień i kwalifikacji psychologa w Oddziałach Szpitala - konsultacje psychologiczne wraz z koordynowaniem pracy Zespołu Psychologów.</w:t>
      </w:r>
    </w:p>
    <w:p w:rsidR="009C7E5D" w:rsidRPr="00981802" w:rsidRDefault="009C7E5D" w:rsidP="009C7E5D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981802">
        <w:rPr>
          <w:rFonts w:ascii="Times New Roman" w:hAnsi="Times New Roman"/>
          <w:sz w:val="20"/>
          <w:szCs w:val="20"/>
        </w:rPr>
        <w:t>Przedmiotem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konkursu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jest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udzielanie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świadczeń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zdrowotnych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eastAsia="Times New Roman" w:hAnsi="Times New Roman"/>
          <w:sz w:val="20"/>
          <w:szCs w:val="20"/>
        </w:rPr>
        <w:t xml:space="preserve">przez </w:t>
      </w:r>
      <w:r w:rsidRPr="00981802">
        <w:rPr>
          <w:rFonts w:ascii="Times New Roman" w:hAnsi="Times New Roman"/>
          <w:sz w:val="20"/>
          <w:szCs w:val="20"/>
        </w:rPr>
        <w:t>psychologa</w:t>
      </w:r>
      <w:r w:rsidRPr="00981802">
        <w:rPr>
          <w:rFonts w:ascii="Times New Roman" w:hAnsi="Times New Roman"/>
          <w:sz w:val="20"/>
          <w:szCs w:val="20"/>
          <w:shd w:val="clear" w:color="auto" w:fill="FFFFFF"/>
        </w:rPr>
        <w:t xml:space="preserve"> wraz </w:t>
      </w:r>
      <w:r w:rsidRPr="00981802">
        <w:rPr>
          <w:rFonts w:ascii="Times New Roman" w:hAnsi="Times New Roman"/>
          <w:bCs/>
          <w:sz w:val="20"/>
          <w:szCs w:val="20"/>
        </w:rPr>
        <w:t>z koordynowaniem pracy Zespołu Psychologów w lokalizacji przy</w:t>
      </w:r>
      <w:r w:rsidRPr="00981802">
        <w:rPr>
          <w:rFonts w:ascii="Times New Roman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bCs/>
          <w:sz w:val="20"/>
          <w:szCs w:val="20"/>
        </w:rPr>
        <w:t>ul.</w:t>
      </w:r>
      <w:r w:rsidRPr="00981802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981802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981802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981802">
        <w:rPr>
          <w:rFonts w:ascii="Times New Roman" w:hAnsi="Times New Roman"/>
          <w:sz w:val="20"/>
          <w:szCs w:val="20"/>
        </w:rPr>
        <w:t xml:space="preserve"> zgodnie z harmonogramem ustalonym przez Udzielającego zamówienia. </w:t>
      </w:r>
    </w:p>
    <w:p w:rsidR="009C7E5D" w:rsidRDefault="009C7E5D" w:rsidP="009C7E5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Udzielający zamówienia preferuje udzielenie zamówienia 1 psychologowi o dyspozycji czasowej 80 godzin średniomiesięcznie, o ile cena danej oferty będzie się mieściła w kwocie, którą Udzielający zamówienia zamierza przeznaczyć na sfinansowanie zamówienia.</w:t>
      </w:r>
    </w:p>
    <w:p w:rsidR="009C7E5D" w:rsidRPr="00981802" w:rsidRDefault="009C7E5D" w:rsidP="009C7E5D">
      <w:pPr>
        <w:spacing w:after="0" w:line="240" w:lineRule="auto"/>
        <w:jc w:val="both"/>
        <w:rPr>
          <w:rFonts w:ascii="Times New Roman" w:hAnsi="Times New Roman"/>
          <w:color w:val="00B0F0"/>
          <w:sz w:val="20"/>
          <w:szCs w:val="20"/>
        </w:rPr>
      </w:pPr>
    </w:p>
    <w:p w:rsidR="009C7E5D" w:rsidRPr="00981802" w:rsidRDefault="009C7E5D" w:rsidP="009C7E5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1802">
        <w:rPr>
          <w:rFonts w:ascii="Times New Roman" w:hAnsi="Times New Roman"/>
          <w:bCs/>
          <w:sz w:val="20"/>
          <w:szCs w:val="20"/>
        </w:rPr>
        <w:t>Szczegółowy zakres obowiązków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 xml:space="preserve">psychologa wraz </w:t>
      </w:r>
      <w:r w:rsidRPr="00981802">
        <w:rPr>
          <w:rFonts w:ascii="Times New Roman" w:hAnsi="Times New Roman"/>
          <w:bCs/>
          <w:sz w:val="20"/>
          <w:szCs w:val="20"/>
        </w:rPr>
        <w:t xml:space="preserve">z koordynowaniem pracy Zespołu Psychologów wskazany jest w projekcie umowy, stanowiącej Załącznik nr </w:t>
      </w:r>
      <w:r w:rsidRPr="0098180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98180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C7E5D" w:rsidRPr="00981802" w:rsidRDefault="009C7E5D" w:rsidP="009C7E5D">
      <w:pPr>
        <w:tabs>
          <w:tab w:val="left" w:pos="3230"/>
        </w:tabs>
        <w:spacing w:after="0" w:line="240" w:lineRule="auto"/>
        <w:jc w:val="both"/>
        <w:rPr>
          <w:rFonts w:ascii="Times New Roman" w:hAnsi="Times New Roman"/>
          <w:bCs/>
          <w:color w:val="00B0F0"/>
          <w:sz w:val="20"/>
          <w:szCs w:val="20"/>
        </w:rPr>
      </w:pPr>
      <w:r w:rsidRPr="00981802">
        <w:rPr>
          <w:rFonts w:ascii="Times New Roman" w:hAnsi="Times New Roman"/>
          <w:bCs/>
          <w:color w:val="00B0F0"/>
          <w:sz w:val="20"/>
          <w:szCs w:val="20"/>
        </w:rPr>
        <w:tab/>
      </w:r>
    </w:p>
    <w:p w:rsidR="009C7E5D" w:rsidRPr="00981802" w:rsidRDefault="009C7E5D" w:rsidP="009C7E5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00B0F0"/>
          <w:sz w:val="20"/>
          <w:szCs w:val="20"/>
        </w:rPr>
      </w:pPr>
      <w:bookmarkStart w:id="0" w:name="_Hlk49256648"/>
      <w:r w:rsidRPr="00981802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bookmarkEnd w:id="0"/>
    <w:p w:rsidR="009C7E5D" w:rsidRPr="00981802" w:rsidRDefault="009C7E5D" w:rsidP="009C7E5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00B0F0"/>
          <w:sz w:val="20"/>
          <w:szCs w:val="20"/>
        </w:rPr>
      </w:pPr>
    </w:p>
    <w:p w:rsidR="009C7E5D" w:rsidRDefault="009C7E5D" w:rsidP="009C7E5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8180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D1E4F" w:rsidRPr="009D1E4F" w:rsidRDefault="009D1E4F" w:rsidP="0092634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961B7" w:rsidRDefault="000961B7" w:rsidP="0092634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88464583"/>
      <w:r w:rsidRPr="009D1E4F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ramach uprawnień i kwalifikacji psychologa w Oddziałach Szpitala - konsultacje  psychologiczne.</w:t>
      </w:r>
      <w:bookmarkEnd w:id="1"/>
    </w:p>
    <w:p w:rsidR="009C7E5D" w:rsidRPr="00981802" w:rsidRDefault="009C7E5D" w:rsidP="009C7E5D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981802">
        <w:rPr>
          <w:rFonts w:ascii="Times New Roman" w:hAnsi="Times New Roman"/>
          <w:sz w:val="20"/>
          <w:szCs w:val="20"/>
        </w:rPr>
        <w:t>Przedmiotem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konkursu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jest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udzielanie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świadczeń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zdrowotnych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eastAsia="Times New Roman" w:hAnsi="Times New Roman"/>
          <w:sz w:val="20"/>
          <w:szCs w:val="20"/>
        </w:rPr>
        <w:t xml:space="preserve">przez </w:t>
      </w:r>
      <w:r w:rsidRPr="00981802">
        <w:rPr>
          <w:rFonts w:ascii="Times New Roman" w:hAnsi="Times New Roman"/>
          <w:sz w:val="20"/>
          <w:szCs w:val="20"/>
        </w:rPr>
        <w:t>psychologa</w:t>
      </w:r>
      <w:r w:rsidRPr="0098180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w Oddziałach Szpitala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981802">
        <w:rPr>
          <w:rFonts w:ascii="Times New Roman" w:hAnsi="Times New Roman"/>
          <w:bCs/>
          <w:sz w:val="20"/>
          <w:szCs w:val="20"/>
        </w:rPr>
        <w:t>w lokalizacji przy</w:t>
      </w:r>
      <w:r w:rsidRPr="00981802">
        <w:rPr>
          <w:rFonts w:ascii="Times New Roman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bCs/>
          <w:sz w:val="20"/>
          <w:szCs w:val="20"/>
        </w:rPr>
        <w:t>ul.</w:t>
      </w:r>
      <w:r w:rsidRPr="00981802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981802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981802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981802">
        <w:rPr>
          <w:rFonts w:ascii="Times New Roman" w:hAnsi="Times New Roman"/>
          <w:sz w:val="20"/>
          <w:szCs w:val="20"/>
        </w:rPr>
        <w:t xml:space="preserve"> zgodnie z harmonogramem ustalonym przez Udzielającego zamówienia. </w:t>
      </w:r>
    </w:p>
    <w:p w:rsidR="009C7E5D" w:rsidRPr="00981802" w:rsidRDefault="009C7E5D" w:rsidP="009C7E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82CC1">
        <w:rPr>
          <w:rFonts w:ascii="Times New Roman" w:hAnsi="Times New Roman"/>
          <w:sz w:val="20"/>
          <w:szCs w:val="20"/>
          <w:u w:val="single"/>
        </w:rPr>
        <w:t xml:space="preserve">Udzielający zamówienia preferuje udzielenie zamówienia </w:t>
      </w:r>
      <w:r>
        <w:rPr>
          <w:rFonts w:ascii="Times New Roman" w:hAnsi="Times New Roman"/>
          <w:sz w:val="20"/>
          <w:szCs w:val="20"/>
          <w:u w:val="single"/>
        </w:rPr>
        <w:t>psychologom</w:t>
      </w:r>
      <w:r w:rsidRPr="00282CC1">
        <w:rPr>
          <w:rFonts w:ascii="Times New Roman" w:hAnsi="Times New Roman"/>
          <w:sz w:val="20"/>
          <w:szCs w:val="20"/>
          <w:u w:val="single"/>
        </w:rPr>
        <w:t xml:space="preserve"> o różnej miesięcznej dyspozycji czasowej (łącznie około </w:t>
      </w:r>
      <w:r w:rsidR="00D456D9">
        <w:rPr>
          <w:rFonts w:ascii="Times New Roman" w:hAnsi="Times New Roman"/>
          <w:sz w:val="20"/>
          <w:szCs w:val="20"/>
          <w:u w:val="single"/>
        </w:rPr>
        <w:t>240</w:t>
      </w:r>
      <w:r w:rsidRPr="00282CC1">
        <w:rPr>
          <w:rFonts w:ascii="Times New Roman" w:hAnsi="Times New Roman"/>
          <w:sz w:val="20"/>
          <w:szCs w:val="20"/>
          <w:u w:val="single"/>
        </w:rPr>
        <w:t xml:space="preserve"> godzin miesięcznie), o ile cena danej oferty będzie się mieściła w kwocie, którą Udzielający zamówienia zamierza przeznaczyć na sfinansowanie zamówienia.</w:t>
      </w:r>
      <w:r w:rsidRPr="00981802">
        <w:rPr>
          <w:rFonts w:ascii="Times New Roman" w:hAnsi="Times New Roman"/>
          <w:sz w:val="20"/>
          <w:szCs w:val="20"/>
        </w:rPr>
        <w:t xml:space="preserve">  </w:t>
      </w:r>
    </w:p>
    <w:p w:rsidR="009C7E5D" w:rsidRPr="00981802" w:rsidRDefault="009C7E5D" w:rsidP="009C7E5D">
      <w:pPr>
        <w:spacing w:after="0" w:line="240" w:lineRule="auto"/>
        <w:jc w:val="both"/>
        <w:rPr>
          <w:rFonts w:ascii="Times New Roman" w:hAnsi="Times New Roman"/>
          <w:color w:val="00B0F0"/>
          <w:sz w:val="20"/>
          <w:szCs w:val="20"/>
        </w:rPr>
      </w:pPr>
    </w:p>
    <w:p w:rsidR="009C7E5D" w:rsidRPr="00981802" w:rsidRDefault="009C7E5D" w:rsidP="009C7E5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1802">
        <w:rPr>
          <w:rFonts w:ascii="Times New Roman" w:hAnsi="Times New Roman"/>
          <w:bCs/>
          <w:sz w:val="20"/>
          <w:szCs w:val="20"/>
        </w:rPr>
        <w:t>Szczegółowy zakres obowiązków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 xml:space="preserve">psychologa </w:t>
      </w:r>
      <w:r w:rsidRPr="00981802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Pr="00981802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.1.</w:t>
      </w:r>
      <w:r w:rsidRPr="0098180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98180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C7E5D" w:rsidRPr="00981802" w:rsidRDefault="009C7E5D" w:rsidP="009C7E5D">
      <w:pPr>
        <w:tabs>
          <w:tab w:val="left" w:pos="3230"/>
        </w:tabs>
        <w:spacing w:after="0" w:line="240" w:lineRule="auto"/>
        <w:jc w:val="both"/>
        <w:rPr>
          <w:rFonts w:ascii="Times New Roman" w:hAnsi="Times New Roman"/>
          <w:bCs/>
          <w:color w:val="00B0F0"/>
          <w:sz w:val="20"/>
          <w:szCs w:val="20"/>
        </w:rPr>
      </w:pPr>
      <w:r w:rsidRPr="00981802">
        <w:rPr>
          <w:rFonts w:ascii="Times New Roman" w:hAnsi="Times New Roman"/>
          <w:bCs/>
          <w:color w:val="00B0F0"/>
          <w:sz w:val="20"/>
          <w:szCs w:val="20"/>
        </w:rPr>
        <w:tab/>
      </w:r>
    </w:p>
    <w:p w:rsidR="009C7E5D" w:rsidRPr="00981802" w:rsidRDefault="009C7E5D" w:rsidP="009C7E5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00B0F0"/>
          <w:sz w:val="20"/>
          <w:szCs w:val="20"/>
        </w:rPr>
      </w:pPr>
      <w:r w:rsidRPr="00981802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9C7E5D" w:rsidRPr="00981802" w:rsidRDefault="009C7E5D" w:rsidP="009C7E5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00B0F0"/>
          <w:sz w:val="20"/>
          <w:szCs w:val="20"/>
        </w:rPr>
      </w:pPr>
    </w:p>
    <w:p w:rsidR="009C7E5D" w:rsidRDefault="009C7E5D" w:rsidP="009C7E5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8180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D1E4F" w:rsidRPr="009D1E4F" w:rsidRDefault="009D1E4F" w:rsidP="0092634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961B7" w:rsidRDefault="000961B7" w:rsidP="0092634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88464885"/>
      <w:r w:rsidRPr="009D1E4F">
        <w:rPr>
          <w:rFonts w:ascii="Times New Roman" w:hAnsi="Times New Roman"/>
          <w:b/>
          <w:bCs/>
          <w:sz w:val="20"/>
          <w:szCs w:val="20"/>
          <w:u w:val="single"/>
        </w:rPr>
        <w:t xml:space="preserve">III.3. Udzielanie świadczeń zdrowotnych w ramach uprawnień i kwalifikacji psychologa w Oddziale Pediatrii oraz Chirurgii Dziecięcej - konsultacje  psychologiczne po wcześniejszym telefonicznym złożeniu przez </w:t>
      </w:r>
      <w:r w:rsidR="00D20596" w:rsidRPr="00D20596">
        <w:rPr>
          <w:rFonts w:ascii="Times New Roman" w:hAnsi="Times New Roman"/>
          <w:b/>
          <w:bCs/>
          <w:sz w:val="20"/>
          <w:szCs w:val="20"/>
          <w:u w:val="single"/>
        </w:rPr>
        <w:t xml:space="preserve">Udzielającego </w:t>
      </w:r>
      <w:r w:rsidRPr="009D1E4F">
        <w:rPr>
          <w:rFonts w:ascii="Times New Roman" w:hAnsi="Times New Roman"/>
          <w:b/>
          <w:bCs/>
          <w:sz w:val="20"/>
          <w:szCs w:val="20"/>
          <w:u w:val="single"/>
        </w:rPr>
        <w:t>zamówienie zapotrzebowania na udzielenie konsultacji.</w:t>
      </w:r>
      <w:bookmarkEnd w:id="2"/>
    </w:p>
    <w:p w:rsidR="008364CB" w:rsidRPr="00981802" w:rsidRDefault="008364CB" w:rsidP="008364CB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981802">
        <w:rPr>
          <w:rFonts w:ascii="Times New Roman" w:hAnsi="Times New Roman"/>
          <w:sz w:val="20"/>
          <w:szCs w:val="20"/>
        </w:rPr>
        <w:t>Przedmiotem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konkursu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jest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udzielanie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świadczeń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zdrowotnych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eastAsia="Times New Roman" w:hAnsi="Times New Roman"/>
          <w:sz w:val="20"/>
          <w:szCs w:val="20"/>
        </w:rPr>
        <w:t xml:space="preserve">przez </w:t>
      </w:r>
      <w:r w:rsidRPr="00981802">
        <w:rPr>
          <w:rFonts w:ascii="Times New Roman" w:hAnsi="Times New Roman"/>
          <w:sz w:val="20"/>
          <w:szCs w:val="20"/>
        </w:rPr>
        <w:t>psychologa</w:t>
      </w:r>
      <w:r w:rsidRPr="0098180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90A">
        <w:rPr>
          <w:rFonts w:ascii="Times New Roman" w:hAnsi="Times New Roman"/>
          <w:bCs/>
          <w:sz w:val="20"/>
          <w:szCs w:val="20"/>
        </w:rPr>
        <w:t xml:space="preserve">w Oddziale Pediatrii oraz Chirurgii Dziecięcej - konsultacje psychologiczne po wcześniejszym telefonicznym złożeniu przez </w:t>
      </w:r>
      <w:r w:rsidR="00D20596">
        <w:rPr>
          <w:rFonts w:ascii="Times New Roman" w:hAnsi="Times New Roman"/>
          <w:bCs/>
          <w:sz w:val="20"/>
          <w:szCs w:val="20"/>
        </w:rPr>
        <w:t xml:space="preserve">Udzielającego </w:t>
      </w:r>
      <w:r w:rsidRPr="0029090A">
        <w:rPr>
          <w:rFonts w:ascii="Times New Roman" w:hAnsi="Times New Roman"/>
          <w:bCs/>
          <w:sz w:val="20"/>
          <w:szCs w:val="20"/>
        </w:rPr>
        <w:t xml:space="preserve">zamówienie zapotrzebowania na udzielenie konsultacji </w:t>
      </w:r>
      <w:r w:rsidRPr="00981802">
        <w:rPr>
          <w:rFonts w:ascii="Times New Roman" w:hAnsi="Times New Roman"/>
          <w:bCs/>
          <w:sz w:val="20"/>
          <w:szCs w:val="20"/>
        </w:rPr>
        <w:t>w lokalizacji przy</w:t>
      </w:r>
      <w:r w:rsidRPr="00981802">
        <w:rPr>
          <w:rFonts w:ascii="Times New Roman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bCs/>
          <w:sz w:val="20"/>
          <w:szCs w:val="20"/>
        </w:rPr>
        <w:t>ul.</w:t>
      </w:r>
      <w:r w:rsidRPr="00981802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981802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981802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981802">
        <w:rPr>
          <w:rFonts w:ascii="Times New Roman" w:hAnsi="Times New Roman"/>
          <w:sz w:val="20"/>
          <w:szCs w:val="20"/>
        </w:rPr>
        <w:t xml:space="preserve"> zgodnie z harmonogramem ustalonym przez Udzielającego zamówienia. </w:t>
      </w:r>
    </w:p>
    <w:p w:rsidR="008364CB" w:rsidRDefault="008364CB" w:rsidP="008364C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Udzielający zamówienia preferuje udzielenie zamówienia 1 psychologowi. </w:t>
      </w:r>
    </w:p>
    <w:p w:rsidR="008364CB" w:rsidRPr="00981802" w:rsidRDefault="008364CB" w:rsidP="008364CB">
      <w:pPr>
        <w:spacing w:after="0" w:line="240" w:lineRule="auto"/>
        <w:jc w:val="both"/>
        <w:rPr>
          <w:rFonts w:ascii="Times New Roman" w:hAnsi="Times New Roman"/>
          <w:color w:val="00B0F0"/>
          <w:sz w:val="20"/>
          <w:szCs w:val="20"/>
        </w:rPr>
      </w:pPr>
    </w:p>
    <w:p w:rsidR="008364CB" w:rsidRPr="00981802" w:rsidRDefault="008364CB" w:rsidP="008364C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1802">
        <w:rPr>
          <w:rFonts w:ascii="Times New Roman" w:hAnsi="Times New Roman"/>
          <w:bCs/>
          <w:sz w:val="20"/>
          <w:szCs w:val="20"/>
        </w:rPr>
        <w:t>Szczegółowy zakres obowiązków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 xml:space="preserve">psychologa </w:t>
      </w:r>
      <w:r w:rsidRPr="00981802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Pr="00981802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.2.</w:t>
      </w:r>
      <w:r w:rsidRPr="0098180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98180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8364CB" w:rsidRPr="00981802" w:rsidRDefault="008364CB" w:rsidP="008364CB">
      <w:pPr>
        <w:tabs>
          <w:tab w:val="left" w:pos="3230"/>
        </w:tabs>
        <w:spacing w:after="0" w:line="240" w:lineRule="auto"/>
        <w:jc w:val="both"/>
        <w:rPr>
          <w:rFonts w:ascii="Times New Roman" w:hAnsi="Times New Roman"/>
          <w:bCs/>
          <w:color w:val="00B0F0"/>
          <w:sz w:val="20"/>
          <w:szCs w:val="20"/>
        </w:rPr>
      </w:pPr>
      <w:r w:rsidRPr="00981802">
        <w:rPr>
          <w:rFonts w:ascii="Times New Roman" w:hAnsi="Times New Roman"/>
          <w:bCs/>
          <w:color w:val="00B0F0"/>
          <w:sz w:val="20"/>
          <w:szCs w:val="20"/>
        </w:rPr>
        <w:tab/>
      </w:r>
    </w:p>
    <w:p w:rsidR="008364CB" w:rsidRPr="00981802" w:rsidRDefault="008364CB" w:rsidP="008364C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00B0F0"/>
          <w:sz w:val="20"/>
          <w:szCs w:val="20"/>
        </w:rPr>
      </w:pPr>
      <w:r w:rsidRPr="00981802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8364CB" w:rsidRPr="00981802" w:rsidRDefault="008364CB" w:rsidP="008364C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00B0F0"/>
          <w:sz w:val="20"/>
          <w:szCs w:val="20"/>
        </w:rPr>
      </w:pPr>
    </w:p>
    <w:p w:rsidR="008364CB" w:rsidRDefault="008364CB" w:rsidP="008364C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8180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D1E4F" w:rsidRPr="009D1E4F" w:rsidRDefault="009D1E4F" w:rsidP="0092634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961B7" w:rsidRDefault="000961B7" w:rsidP="0092634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3" w:name="_Hlk88464990"/>
      <w:r w:rsidRPr="009D1E4F">
        <w:rPr>
          <w:rFonts w:ascii="Times New Roman" w:hAnsi="Times New Roman"/>
          <w:b/>
          <w:bCs/>
          <w:sz w:val="20"/>
          <w:szCs w:val="20"/>
          <w:u w:val="single"/>
        </w:rPr>
        <w:t xml:space="preserve">III.4. Udzielanie świadczeń zdrowotnych w ramach uprawnień i kwalifikacji psychologa klinicznego </w:t>
      </w:r>
      <w:r w:rsidR="009D1E4F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9D1E4F">
        <w:rPr>
          <w:rFonts w:ascii="Times New Roman" w:hAnsi="Times New Roman"/>
          <w:b/>
          <w:bCs/>
          <w:sz w:val="20"/>
          <w:szCs w:val="20"/>
          <w:u w:val="single"/>
        </w:rPr>
        <w:t>w Poradni Onkologicznej - konsultacje  psychologiczne.</w:t>
      </w:r>
      <w:bookmarkEnd w:id="3"/>
    </w:p>
    <w:p w:rsidR="008364CB" w:rsidRPr="00981802" w:rsidRDefault="008364CB" w:rsidP="008364CB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981802">
        <w:rPr>
          <w:rFonts w:ascii="Times New Roman" w:hAnsi="Times New Roman"/>
          <w:sz w:val="20"/>
          <w:szCs w:val="20"/>
        </w:rPr>
        <w:t>Przedmiotem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konkursu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jest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udzielanie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świadczeń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zdrowotnych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eastAsia="Times New Roman" w:hAnsi="Times New Roman"/>
          <w:sz w:val="20"/>
          <w:szCs w:val="20"/>
        </w:rPr>
        <w:t xml:space="preserve">przez </w:t>
      </w:r>
      <w:r w:rsidRPr="00981802">
        <w:rPr>
          <w:rFonts w:ascii="Times New Roman" w:hAnsi="Times New Roman"/>
          <w:sz w:val="20"/>
          <w:szCs w:val="20"/>
        </w:rPr>
        <w:t>psychologa</w:t>
      </w:r>
      <w:r w:rsidRPr="0098180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10C74">
        <w:rPr>
          <w:rFonts w:ascii="Times New Roman" w:hAnsi="Times New Roman"/>
          <w:bCs/>
          <w:sz w:val="20"/>
          <w:szCs w:val="20"/>
        </w:rPr>
        <w:t>klinicznego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B10C74">
        <w:rPr>
          <w:rFonts w:ascii="Times New Roman" w:hAnsi="Times New Roman"/>
          <w:bCs/>
          <w:sz w:val="20"/>
          <w:szCs w:val="20"/>
        </w:rPr>
        <w:t xml:space="preserve">- konsultacje  psychologiczne w Poradni Onkologicznej </w:t>
      </w:r>
      <w:r w:rsidRPr="00981802">
        <w:rPr>
          <w:rFonts w:ascii="Times New Roman" w:hAnsi="Times New Roman"/>
          <w:bCs/>
          <w:sz w:val="20"/>
          <w:szCs w:val="20"/>
        </w:rPr>
        <w:t>w lokalizacji przy</w:t>
      </w:r>
      <w:r w:rsidRPr="00981802">
        <w:rPr>
          <w:rFonts w:ascii="Times New Roman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bCs/>
          <w:sz w:val="20"/>
          <w:szCs w:val="20"/>
        </w:rPr>
        <w:t>ul.</w:t>
      </w:r>
      <w:r w:rsidRPr="00981802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981802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981802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981802">
        <w:rPr>
          <w:rFonts w:ascii="Times New Roman" w:hAnsi="Times New Roman"/>
          <w:sz w:val="20"/>
          <w:szCs w:val="20"/>
        </w:rPr>
        <w:t xml:space="preserve"> zgodnie z harmonogramem ustalonym przez Udzielającego zamówienia. </w:t>
      </w:r>
    </w:p>
    <w:p w:rsidR="008364CB" w:rsidRDefault="008364CB" w:rsidP="008364C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 xml:space="preserve">Udzielający zamówienia preferuje udzielenie zamówienia 1 psychologowi klinicznemu. </w:t>
      </w:r>
    </w:p>
    <w:p w:rsidR="008364CB" w:rsidRPr="00981802" w:rsidRDefault="008364CB" w:rsidP="008364CB">
      <w:pPr>
        <w:spacing w:after="0" w:line="240" w:lineRule="auto"/>
        <w:jc w:val="both"/>
        <w:rPr>
          <w:rFonts w:ascii="Times New Roman" w:hAnsi="Times New Roman"/>
          <w:color w:val="00B0F0"/>
          <w:sz w:val="20"/>
          <w:szCs w:val="20"/>
        </w:rPr>
      </w:pPr>
    </w:p>
    <w:p w:rsidR="008364CB" w:rsidRPr="00981802" w:rsidRDefault="008364CB" w:rsidP="008364C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1802">
        <w:rPr>
          <w:rFonts w:ascii="Times New Roman" w:hAnsi="Times New Roman"/>
          <w:bCs/>
          <w:sz w:val="20"/>
          <w:szCs w:val="20"/>
        </w:rPr>
        <w:t>Szczegółowy zakres obowiązków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 xml:space="preserve">psychologa </w:t>
      </w:r>
      <w:r w:rsidRPr="00981802">
        <w:rPr>
          <w:rFonts w:ascii="Times New Roman" w:hAnsi="Times New Roman"/>
          <w:bCs/>
          <w:sz w:val="20"/>
          <w:szCs w:val="20"/>
        </w:rPr>
        <w:t xml:space="preserve">wskazany jest w projekcie umowy, stanowiącej Załącznik nr </w:t>
      </w:r>
      <w:r w:rsidRPr="00981802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.3.</w:t>
      </w:r>
      <w:r w:rsidRPr="0098180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98180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8364CB" w:rsidRPr="00981802" w:rsidRDefault="008364CB" w:rsidP="008364CB">
      <w:pPr>
        <w:tabs>
          <w:tab w:val="left" w:pos="3230"/>
        </w:tabs>
        <w:spacing w:after="0" w:line="240" w:lineRule="auto"/>
        <w:jc w:val="both"/>
        <w:rPr>
          <w:rFonts w:ascii="Times New Roman" w:hAnsi="Times New Roman"/>
          <w:bCs/>
          <w:color w:val="00B0F0"/>
          <w:sz w:val="20"/>
          <w:szCs w:val="20"/>
        </w:rPr>
      </w:pPr>
      <w:r w:rsidRPr="00981802">
        <w:rPr>
          <w:rFonts w:ascii="Times New Roman" w:hAnsi="Times New Roman"/>
          <w:bCs/>
          <w:color w:val="00B0F0"/>
          <w:sz w:val="20"/>
          <w:szCs w:val="20"/>
        </w:rPr>
        <w:tab/>
      </w:r>
    </w:p>
    <w:p w:rsidR="008364CB" w:rsidRPr="00981802" w:rsidRDefault="008364CB" w:rsidP="008364C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00B0F0"/>
          <w:sz w:val="20"/>
          <w:szCs w:val="20"/>
        </w:rPr>
      </w:pPr>
      <w:r w:rsidRPr="00981802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8364CB" w:rsidRPr="00981802" w:rsidRDefault="008364CB" w:rsidP="008364C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00B0F0"/>
          <w:sz w:val="20"/>
          <w:szCs w:val="20"/>
        </w:rPr>
      </w:pPr>
    </w:p>
    <w:p w:rsidR="008364CB" w:rsidRDefault="008364CB" w:rsidP="008364C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8180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9D1E4F" w:rsidRPr="009D1E4F" w:rsidRDefault="009D1E4F" w:rsidP="0092634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0961B7" w:rsidRDefault="000961B7" w:rsidP="0092634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88465374"/>
      <w:r w:rsidRPr="009D1E4F">
        <w:rPr>
          <w:rFonts w:ascii="Times New Roman" w:hAnsi="Times New Roman"/>
          <w:b/>
          <w:bCs/>
          <w:sz w:val="20"/>
          <w:szCs w:val="20"/>
          <w:u w:val="single"/>
        </w:rPr>
        <w:t xml:space="preserve">III.5. Udzielanie świadczeń zdrowotnych w ramach uprawnień  i kwalifikacji psychologa - konsultacje psychologiczne oraz realizacja programu pilotażowego KOS-BAR w Oddziale Chirurgii Ogólnej </w:t>
      </w:r>
      <w:r w:rsidR="00D456D9">
        <w:rPr>
          <w:rFonts w:ascii="Times New Roman" w:hAnsi="Times New Roman"/>
          <w:b/>
          <w:bCs/>
          <w:sz w:val="20"/>
          <w:szCs w:val="20"/>
          <w:u w:val="single"/>
        </w:rPr>
        <w:br/>
      </w:r>
      <w:r w:rsidRPr="009D1E4F">
        <w:rPr>
          <w:rFonts w:ascii="Times New Roman" w:hAnsi="Times New Roman"/>
          <w:b/>
          <w:bCs/>
          <w:sz w:val="20"/>
          <w:szCs w:val="20"/>
          <w:u w:val="single"/>
        </w:rPr>
        <w:t>i Onkologicznej.</w:t>
      </w:r>
    </w:p>
    <w:p w:rsidR="008364CB" w:rsidRPr="00981802" w:rsidRDefault="008364CB" w:rsidP="008364CB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981802">
        <w:rPr>
          <w:rFonts w:ascii="Times New Roman" w:hAnsi="Times New Roman"/>
          <w:sz w:val="20"/>
          <w:szCs w:val="20"/>
        </w:rPr>
        <w:t>Przedmiotem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konkursu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jest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udzielanie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świadczeń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>zdrowotnych</w:t>
      </w:r>
      <w:r w:rsidRPr="00981802">
        <w:rPr>
          <w:rFonts w:ascii="Times New Roman" w:eastAsia="Arial" w:hAnsi="Times New Roman"/>
          <w:sz w:val="20"/>
          <w:szCs w:val="20"/>
        </w:rPr>
        <w:t xml:space="preserve"> </w:t>
      </w:r>
      <w:r w:rsidRPr="00981802">
        <w:rPr>
          <w:rFonts w:ascii="Times New Roman" w:eastAsia="Times New Roman" w:hAnsi="Times New Roman"/>
          <w:sz w:val="20"/>
          <w:szCs w:val="20"/>
        </w:rPr>
        <w:t xml:space="preserve">przez </w:t>
      </w:r>
      <w:r w:rsidRPr="00981802">
        <w:rPr>
          <w:rFonts w:ascii="Times New Roman" w:hAnsi="Times New Roman"/>
          <w:sz w:val="20"/>
          <w:szCs w:val="20"/>
        </w:rPr>
        <w:t>psychologa</w:t>
      </w:r>
      <w:r w:rsidRPr="0098180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364CB">
        <w:rPr>
          <w:rFonts w:ascii="Times New Roman" w:hAnsi="Times New Roman"/>
          <w:bCs/>
          <w:sz w:val="20"/>
          <w:szCs w:val="20"/>
        </w:rPr>
        <w:t>oraz realizacja programu pilotażowego KOS-BAR w Oddziale Chirurgii Ogólnej i Onkologicznej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981802">
        <w:rPr>
          <w:rFonts w:ascii="Times New Roman" w:hAnsi="Times New Roman"/>
          <w:bCs/>
          <w:sz w:val="20"/>
          <w:szCs w:val="20"/>
        </w:rPr>
        <w:t>w lokalizacji przy</w:t>
      </w:r>
      <w:r w:rsidRPr="00981802">
        <w:rPr>
          <w:rFonts w:ascii="Times New Roman" w:hAnsi="Times New Roman"/>
          <w:sz w:val="20"/>
          <w:szCs w:val="20"/>
        </w:rPr>
        <w:t xml:space="preserve"> </w:t>
      </w:r>
      <w:r w:rsidRPr="00981802">
        <w:rPr>
          <w:rFonts w:ascii="Times New Roman" w:hAnsi="Times New Roman"/>
          <w:bCs/>
          <w:sz w:val="20"/>
          <w:szCs w:val="20"/>
        </w:rPr>
        <w:t>ul.</w:t>
      </w:r>
      <w:r w:rsidRPr="00981802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981802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981802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981802">
        <w:rPr>
          <w:rFonts w:ascii="Times New Roman" w:hAnsi="Times New Roman"/>
          <w:sz w:val="20"/>
          <w:szCs w:val="20"/>
        </w:rPr>
        <w:t xml:space="preserve"> zgodnie z harmonogramem ustalonym przez Udzielającego zamówienia. </w:t>
      </w:r>
    </w:p>
    <w:p w:rsidR="008364CB" w:rsidRDefault="008364CB" w:rsidP="008364C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lastRenderedPageBreak/>
        <w:t>Udzielający zamówienia preferuje udzielenie zamówienia 1 psychologowi.</w:t>
      </w:r>
    </w:p>
    <w:p w:rsidR="008364CB" w:rsidRPr="00981802" w:rsidRDefault="008364CB" w:rsidP="008364CB">
      <w:pPr>
        <w:spacing w:after="0" w:line="240" w:lineRule="auto"/>
        <w:jc w:val="both"/>
        <w:rPr>
          <w:rFonts w:ascii="Times New Roman" w:hAnsi="Times New Roman"/>
          <w:color w:val="00B0F0"/>
          <w:sz w:val="20"/>
          <w:szCs w:val="20"/>
        </w:rPr>
      </w:pPr>
    </w:p>
    <w:p w:rsidR="008364CB" w:rsidRPr="00981802" w:rsidRDefault="008364CB" w:rsidP="008364CB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1802">
        <w:rPr>
          <w:rFonts w:ascii="Times New Roman" w:hAnsi="Times New Roman"/>
          <w:bCs/>
          <w:sz w:val="20"/>
          <w:szCs w:val="20"/>
        </w:rPr>
        <w:t>Szczegółowy zakres obowiązków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81802">
        <w:rPr>
          <w:rFonts w:ascii="Times New Roman" w:hAnsi="Times New Roman"/>
          <w:sz w:val="20"/>
          <w:szCs w:val="20"/>
        </w:rPr>
        <w:t xml:space="preserve">psychologa wraz </w:t>
      </w:r>
      <w:r w:rsidRPr="00981802">
        <w:rPr>
          <w:rFonts w:ascii="Times New Roman" w:hAnsi="Times New Roman"/>
          <w:bCs/>
          <w:sz w:val="20"/>
          <w:szCs w:val="20"/>
        </w:rPr>
        <w:t xml:space="preserve">z koordynowaniem pracy Zespołu Psychologów wskazany jest w projekcie umowy, stanowiącej Załącznik nr </w:t>
      </w:r>
      <w:r w:rsidRPr="00981802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="00D456D9">
        <w:rPr>
          <w:rFonts w:ascii="Times New Roman" w:hAnsi="Times New Roman"/>
          <w:bCs/>
          <w:sz w:val="20"/>
          <w:szCs w:val="20"/>
          <w:shd w:val="clear" w:color="auto" w:fill="FFFFFF"/>
        </w:rPr>
        <w:t>.4</w:t>
      </w:r>
      <w:r w:rsidRPr="0098180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98180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8364CB" w:rsidRPr="00981802" w:rsidRDefault="008364CB" w:rsidP="008364CB">
      <w:pPr>
        <w:tabs>
          <w:tab w:val="left" w:pos="3230"/>
        </w:tabs>
        <w:spacing w:after="0" w:line="240" w:lineRule="auto"/>
        <w:jc w:val="both"/>
        <w:rPr>
          <w:rFonts w:ascii="Times New Roman" w:hAnsi="Times New Roman"/>
          <w:bCs/>
          <w:color w:val="00B0F0"/>
          <w:sz w:val="20"/>
          <w:szCs w:val="20"/>
        </w:rPr>
      </w:pPr>
      <w:r w:rsidRPr="00981802">
        <w:rPr>
          <w:rFonts w:ascii="Times New Roman" w:hAnsi="Times New Roman"/>
          <w:bCs/>
          <w:color w:val="00B0F0"/>
          <w:sz w:val="20"/>
          <w:szCs w:val="20"/>
        </w:rPr>
        <w:tab/>
      </w:r>
    </w:p>
    <w:p w:rsidR="008364CB" w:rsidRPr="00981802" w:rsidRDefault="008364CB" w:rsidP="008364C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00B0F0"/>
          <w:sz w:val="20"/>
          <w:szCs w:val="20"/>
        </w:rPr>
      </w:pPr>
      <w:r w:rsidRPr="00981802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8364CB" w:rsidRPr="00981802" w:rsidRDefault="008364CB" w:rsidP="008364C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00B0F0"/>
          <w:sz w:val="20"/>
          <w:szCs w:val="20"/>
        </w:rPr>
      </w:pPr>
    </w:p>
    <w:p w:rsidR="008364CB" w:rsidRDefault="008364CB" w:rsidP="008364C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8180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End w:id="4"/>
    </w:p>
    <w:p w:rsidR="008364CB" w:rsidRPr="009D1E4F" w:rsidRDefault="008364CB" w:rsidP="0092634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F2562" w:rsidRPr="00B904A8" w:rsidRDefault="00CF2562" w:rsidP="008364CB">
      <w:pPr>
        <w:pStyle w:val="Standard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777C1">
        <w:rPr>
          <w:rFonts w:ascii="Times New Roman" w:hAnsi="Times New Roman"/>
          <w:color w:val="00B0F0"/>
          <w:sz w:val="20"/>
          <w:szCs w:val="20"/>
        </w:rPr>
        <w:t xml:space="preserve"> </w:t>
      </w:r>
      <w:r w:rsidRPr="00B904A8">
        <w:rPr>
          <w:rFonts w:ascii="Times New Roman" w:hAnsi="Times New Roman"/>
          <w:sz w:val="20"/>
          <w:szCs w:val="20"/>
          <w:u w:val="single"/>
        </w:rPr>
        <w:t xml:space="preserve">Do konkursu mogą przystąpić </w:t>
      </w:r>
      <w:r w:rsidR="00FF47D9" w:rsidRPr="00B904A8">
        <w:rPr>
          <w:rFonts w:ascii="Times New Roman" w:hAnsi="Times New Roman"/>
          <w:sz w:val="20"/>
          <w:szCs w:val="20"/>
          <w:u w:val="single"/>
        </w:rPr>
        <w:t>Oferenci/Oferentki</w:t>
      </w:r>
      <w:r w:rsidRPr="00B904A8">
        <w:rPr>
          <w:rFonts w:ascii="Times New Roman" w:hAnsi="Times New Roman"/>
          <w:sz w:val="20"/>
          <w:szCs w:val="20"/>
          <w:u w:val="single"/>
        </w:rPr>
        <w:t>, którzy spełniają następujące warunki:</w:t>
      </w:r>
    </w:p>
    <w:p w:rsidR="00CF2562" w:rsidRPr="00B904A8" w:rsidRDefault="00CF2562" w:rsidP="00CF2562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904A8">
        <w:rPr>
          <w:rFonts w:ascii="Times New Roman" w:hAnsi="Times New Roman"/>
          <w:sz w:val="20"/>
          <w:szCs w:val="20"/>
        </w:rPr>
        <w:t>są uprawnione do udzielania świadczeń zdrowotnych zgodnie z przedmiotem konkursu zgodnie z art. 26 ust. 1 ustawy z dnia 15 kwietnia 2011 r. działalności leczniczej (</w:t>
      </w:r>
      <w:proofErr w:type="spellStart"/>
      <w:r w:rsidRPr="00B904A8">
        <w:rPr>
          <w:rFonts w:ascii="Times New Roman" w:hAnsi="Times New Roman"/>
          <w:sz w:val="20"/>
          <w:szCs w:val="20"/>
        </w:rPr>
        <w:t>t.j</w:t>
      </w:r>
      <w:proofErr w:type="spellEnd"/>
      <w:r w:rsidRPr="00B904A8">
        <w:rPr>
          <w:rFonts w:ascii="Times New Roman" w:hAnsi="Times New Roman"/>
          <w:sz w:val="20"/>
          <w:szCs w:val="20"/>
        </w:rPr>
        <w:t>. Dz.U. 202</w:t>
      </w:r>
      <w:r w:rsidR="00A64C04" w:rsidRPr="00B904A8">
        <w:rPr>
          <w:rFonts w:ascii="Times New Roman" w:hAnsi="Times New Roman"/>
          <w:sz w:val="20"/>
          <w:szCs w:val="20"/>
        </w:rPr>
        <w:t>1</w:t>
      </w:r>
      <w:r w:rsidR="00A3501F" w:rsidRPr="00B904A8">
        <w:rPr>
          <w:rFonts w:ascii="Times New Roman" w:hAnsi="Times New Roman"/>
          <w:sz w:val="20"/>
          <w:szCs w:val="20"/>
        </w:rPr>
        <w:t xml:space="preserve"> r.</w:t>
      </w:r>
      <w:r w:rsidRPr="00B904A8">
        <w:rPr>
          <w:rFonts w:ascii="Times New Roman" w:hAnsi="Times New Roman"/>
          <w:sz w:val="20"/>
          <w:szCs w:val="20"/>
        </w:rPr>
        <w:t xml:space="preserve"> poz. </w:t>
      </w:r>
      <w:r w:rsidR="00A64C04" w:rsidRPr="00B904A8">
        <w:rPr>
          <w:rFonts w:ascii="Times New Roman" w:hAnsi="Times New Roman"/>
          <w:sz w:val="20"/>
          <w:szCs w:val="20"/>
        </w:rPr>
        <w:t>711</w:t>
      </w:r>
      <w:r w:rsidRPr="00B904A8">
        <w:rPr>
          <w:rFonts w:ascii="Times New Roman" w:hAnsi="Times New Roman"/>
          <w:sz w:val="20"/>
          <w:szCs w:val="20"/>
        </w:rPr>
        <w:t xml:space="preserve"> ze zm.) </w:t>
      </w:r>
      <w:r w:rsidR="00FF47D9" w:rsidRPr="00B904A8">
        <w:rPr>
          <w:rFonts w:ascii="Times New Roman" w:hAnsi="Times New Roman"/>
          <w:sz w:val="20"/>
          <w:szCs w:val="20"/>
        </w:rPr>
        <w:br/>
      </w:r>
      <w:r w:rsidRPr="00B904A8">
        <w:rPr>
          <w:rFonts w:ascii="Times New Roman" w:hAnsi="Times New Roman"/>
          <w:sz w:val="20"/>
          <w:szCs w:val="20"/>
        </w:rPr>
        <w:t>i pozostałych przepisach;</w:t>
      </w:r>
    </w:p>
    <w:p w:rsidR="00CF2562" w:rsidRPr="00B904A8" w:rsidRDefault="00CF2562" w:rsidP="00CF2562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904A8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CF2562" w:rsidRPr="00B904A8" w:rsidRDefault="00CF2562" w:rsidP="00CF2562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B904A8">
        <w:rPr>
          <w:rFonts w:ascii="Times New Roman" w:hAnsi="Times New Roman"/>
          <w:sz w:val="20"/>
          <w:szCs w:val="20"/>
          <w:shd w:val="clear" w:color="auto" w:fill="FFFFFF"/>
        </w:rPr>
        <w:t>posiadają niezbędną wiedzę i doświadczenie</w:t>
      </w:r>
      <w:r w:rsidRPr="00B904A8">
        <w:rPr>
          <w:rFonts w:ascii="Times New Roman" w:hAnsi="Times New Roman"/>
          <w:sz w:val="20"/>
          <w:szCs w:val="20"/>
        </w:rPr>
        <w:t xml:space="preserve"> do wykonywania świadczeń objętych konkursem, </w:t>
      </w:r>
      <w:r w:rsidR="00A3501F" w:rsidRPr="00B904A8">
        <w:rPr>
          <w:rFonts w:ascii="Times New Roman" w:hAnsi="Times New Roman"/>
          <w:sz w:val="20"/>
          <w:szCs w:val="20"/>
        </w:rPr>
        <w:br/>
        <w:t>tj. posiadają tytuł psychologa i wykształcenie wyższe magisterskie oraz:</w:t>
      </w:r>
    </w:p>
    <w:p w:rsidR="004B18AE" w:rsidRPr="00E122BD" w:rsidRDefault="00CF2562" w:rsidP="004B18AE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ind w:left="1134" w:hanging="425"/>
        <w:jc w:val="both"/>
      </w:pPr>
      <w:bookmarkStart w:id="5" w:name="_Hlk52866306"/>
      <w:r w:rsidRPr="00E122BD">
        <w:rPr>
          <w:rFonts w:ascii="Times New Roman" w:hAnsi="Times New Roman"/>
          <w:b/>
          <w:sz w:val="20"/>
          <w:szCs w:val="20"/>
        </w:rPr>
        <w:t xml:space="preserve">dla zakresu </w:t>
      </w:r>
      <w:r w:rsidRPr="00E122BD">
        <w:rPr>
          <w:rFonts w:ascii="Times New Roman" w:hAnsi="Times New Roman"/>
          <w:b/>
          <w:bCs/>
          <w:sz w:val="20"/>
          <w:szCs w:val="20"/>
        </w:rPr>
        <w:t>III.4</w:t>
      </w:r>
      <w:r w:rsidRPr="00E122BD">
        <w:rPr>
          <w:rFonts w:ascii="Times New Roman" w:hAnsi="Times New Roman"/>
          <w:bCs/>
          <w:sz w:val="20"/>
          <w:szCs w:val="20"/>
        </w:rPr>
        <w:t>.: tytuł specjalisty (specjalizację) z psychologii klinicznej;</w:t>
      </w:r>
      <w:bookmarkEnd w:id="5"/>
    </w:p>
    <w:p w:rsidR="009D56DB" w:rsidRPr="009D56DB" w:rsidRDefault="009D56DB" w:rsidP="00CF2562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jc w:val="both"/>
      </w:pPr>
      <w:r w:rsidRPr="008A3858">
        <w:rPr>
          <w:rFonts w:ascii="Times New Roman" w:eastAsia="Arial" w:hAnsi="Times New Roman"/>
          <w:sz w:val="20"/>
          <w:szCs w:val="20"/>
        </w:rPr>
        <w:t>posiadają wpis do Centralnej Ewidencji i Informacji o Działalności Gospodarczej</w:t>
      </w:r>
      <w:r>
        <w:rPr>
          <w:rFonts w:ascii="Times New Roman" w:eastAsia="Arial" w:hAnsi="Times New Roman"/>
          <w:sz w:val="20"/>
          <w:szCs w:val="20"/>
        </w:rPr>
        <w:t>;</w:t>
      </w:r>
    </w:p>
    <w:p w:rsidR="00CF2562" w:rsidRPr="00E122BD" w:rsidRDefault="00CF2562" w:rsidP="00CF2562">
      <w:pPr>
        <w:pStyle w:val="Akapitzlist"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jc w:val="both"/>
      </w:pPr>
      <w:r w:rsidRPr="00E122BD">
        <w:rPr>
          <w:rFonts w:ascii="Times New Roman" w:hAnsi="Times New Roman"/>
          <w:sz w:val="20"/>
          <w:szCs w:val="20"/>
        </w:rPr>
        <w:t xml:space="preserve">potwierdzą dyspozycyjność/dostępność do udzielania świadczeń zdrowotnych/usług zgodnie </w:t>
      </w:r>
      <w:r w:rsidRPr="00E122BD">
        <w:rPr>
          <w:rFonts w:ascii="Times New Roman" w:hAnsi="Times New Roman"/>
          <w:sz w:val="20"/>
          <w:szCs w:val="20"/>
        </w:rPr>
        <w:br/>
        <w:t xml:space="preserve">z zapotrzebowaniem Udzielającego zamówienia.        </w:t>
      </w:r>
    </w:p>
    <w:p w:rsidR="00CF2562" w:rsidRDefault="00CF2562" w:rsidP="00CF2562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</w:p>
    <w:p w:rsidR="00B30FE6" w:rsidRPr="00F011AC" w:rsidRDefault="00B30FE6" w:rsidP="00B30FE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011AC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D456D9" w:rsidRPr="00D456D9">
        <w:rPr>
          <w:rFonts w:ascii="Times New Roman" w:hAnsi="Times New Roman"/>
          <w:sz w:val="20"/>
          <w:szCs w:val="20"/>
        </w:rPr>
        <w:t>56</w:t>
      </w:r>
      <w:r>
        <w:rPr>
          <w:rFonts w:ascii="Times New Roman" w:hAnsi="Times New Roman"/>
          <w:sz w:val="20"/>
          <w:szCs w:val="20"/>
        </w:rPr>
        <w:t>/2021</w:t>
      </w:r>
      <w:r w:rsidRPr="00F011AC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F011AC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F011AC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F011AC">
        <w:rPr>
          <w:rFonts w:ascii="Times New Roman" w:hAnsi="Times New Roman"/>
          <w:b/>
          <w:sz w:val="20"/>
          <w:szCs w:val="20"/>
        </w:rPr>
        <w:t xml:space="preserve"> </w:t>
      </w:r>
      <w:r w:rsidRPr="00F011AC">
        <w:rPr>
          <w:rFonts w:ascii="Times New Roman" w:hAnsi="Times New Roman"/>
          <w:sz w:val="20"/>
          <w:szCs w:val="20"/>
        </w:rPr>
        <w:t xml:space="preserve">Wzór umowy dostępny jest w Dziale Kadr </w:t>
      </w:r>
      <w:r w:rsidRPr="00F011AC">
        <w:rPr>
          <w:rFonts w:ascii="Times New Roman" w:eastAsia="Times New Roman" w:hAnsi="Times New Roman"/>
          <w:sz w:val="20"/>
          <w:szCs w:val="20"/>
        </w:rPr>
        <w:t xml:space="preserve">spółki Szpitale Pomorskie </w:t>
      </w:r>
      <w:r w:rsidRPr="00F011AC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F011A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011AC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F011AC">
        <w:rPr>
          <w:rFonts w:ascii="Times New Roman" w:eastAsia="Times New Roman" w:hAnsi="Times New Roman"/>
          <w:sz w:val="20"/>
          <w:szCs w:val="20"/>
        </w:rPr>
        <w:t>.</w:t>
      </w:r>
    </w:p>
    <w:p w:rsidR="00B30FE6" w:rsidRPr="00ED0615" w:rsidRDefault="00B30FE6" w:rsidP="00B30FE6">
      <w:pPr>
        <w:spacing w:after="4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B30FE6" w:rsidRPr="00F011AC" w:rsidRDefault="00B30FE6" w:rsidP="00B30FE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F011AC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Pr="00B30FE6">
        <w:rPr>
          <w:rFonts w:ascii="Times New Roman" w:hAnsi="Times New Roman"/>
          <w:b/>
          <w:sz w:val="20"/>
          <w:szCs w:val="20"/>
        </w:rPr>
        <w:t>zastrzeżeń</w:t>
      </w:r>
      <w:r w:rsidRPr="00F011AC">
        <w:rPr>
          <w:rFonts w:ascii="Times New Roman" w:hAnsi="Times New Roman"/>
          <w:b/>
          <w:sz w:val="20"/>
          <w:szCs w:val="20"/>
        </w:rPr>
        <w:t xml:space="preserve"> do zapisów umowy należy złożyć stosowny dokument </w:t>
      </w:r>
      <w:bookmarkStart w:id="6" w:name="_Hlk56012390"/>
      <w:r w:rsidRPr="00F011AC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F011AC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F011AC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F011AC">
        <w:rPr>
          <w:rFonts w:ascii="Times New Roman" w:hAnsi="Times New Roman"/>
          <w:b/>
          <w:sz w:val="20"/>
          <w:szCs w:val="20"/>
        </w:rPr>
        <w:br/>
      </w:r>
      <w:r w:rsidR="009D56DB">
        <w:rPr>
          <w:rFonts w:ascii="Times New Roman" w:hAnsi="Times New Roman"/>
          <w:b/>
          <w:sz w:val="20"/>
          <w:szCs w:val="20"/>
        </w:rPr>
        <w:t>2</w:t>
      </w:r>
      <w:r w:rsidR="00B312D5">
        <w:rPr>
          <w:rFonts w:ascii="Times New Roman" w:hAnsi="Times New Roman"/>
          <w:b/>
          <w:sz w:val="20"/>
          <w:szCs w:val="20"/>
        </w:rPr>
        <w:t>9</w:t>
      </w:r>
      <w:r w:rsidR="009D56DB">
        <w:rPr>
          <w:rFonts w:ascii="Times New Roman" w:hAnsi="Times New Roman"/>
          <w:b/>
          <w:sz w:val="20"/>
          <w:szCs w:val="20"/>
        </w:rPr>
        <w:t>.11.</w:t>
      </w:r>
      <w:r>
        <w:rPr>
          <w:rFonts w:ascii="Times New Roman" w:hAnsi="Times New Roman"/>
          <w:b/>
          <w:sz w:val="20"/>
          <w:szCs w:val="20"/>
        </w:rPr>
        <w:t>2021</w:t>
      </w:r>
      <w:r w:rsidRPr="00F011A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6"/>
    </w:p>
    <w:p w:rsidR="00B30FE6" w:rsidRDefault="00B30FE6" w:rsidP="003703BC">
      <w:pPr>
        <w:spacing w:after="40" w:line="240" w:lineRule="auto"/>
        <w:jc w:val="both"/>
        <w:rPr>
          <w:rFonts w:ascii="Times New Roman" w:hAnsi="Times New Roman"/>
          <w:color w:val="31849B" w:themeColor="accent5" w:themeShade="BF"/>
          <w:sz w:val="20"/>
          <w:szCs w:val="20"/>
        </w:rPr>
      </w:pPr>
    </w:p>
    <w:p w:rsidR="00EA6D78" w:rsidRPr="00BB684C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BB684C">
        <w:rPr>
          <w:rFonts w:ascii="Times New Roman" w:hAnsi="Times New Roman"/>
          <w:sz w:val="20"/>
          <w:szCs w:val="20"/>
        </w:rPr>
        <w:t>Ofertę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wraz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z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wymaganymi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załącznikami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należy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umieścić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w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zamkniętej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kopercie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opatrzonej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danymi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Oferenta</w:t>
      </w:r>
      <w:r w:rsidRPr="00BB684C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BB684C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BB684C">
        <w:rPr>
          <w:rFonts w:ascii="Times New Roman" w:hAnsi="Times New Roman"/>
          <w:sz w:val="20"/>
          <w:szCs w:val="20"/>
        </w:rPr>
        <w:t>oraz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opisem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tematu,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którego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konkurs</w:t>
      </w:r>
      <w:r w:rsidRPr="00BB684C">
        <w:rPr>
          <w:rFonts w:ascii="Times New Roman" w:eastAsia="Arial" w:hAnsi="Times New Roman"/>
          <w:sz w:val="20"/>
          <w:szCs w:val="20"/>
        </w:rPr>
        <w:t xml:space="preserve"> </w:t>
      </w:r>
      <w:r w:rsidRPr="00BB684C">
        <w:rPr>
          <w:rFonts w:ascii="Times New Roman" w:hAnsi="Times New Roman"/>
          <w:sz w:val="20"/>
          <w:szCs w:val="20"/>
        </w:rPr>
        <w:t>dotyczy</w:t>
      </w:r>
      <w:r w:rsidRPr="00BB684C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BB684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B684C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="00B30FE6" w:rsidRPr="00BB684C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="00B30FE6" w:rsidRPr="00BB684C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B30FE6" w:rsidRPr="00BB684C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BB684C">
        <w:rPr>
          <w:rFonts w:ascii="Times New Roman" w:eastAsia="Times New Roman" w:hAnsi="Times New Roman"/>
          <w:b/>
          <w:bCs/>
          <w:sz w:val="20"/>
          <w:szCs w:val="20"/>
        </w:rPr>
        <w:t xml:space="preserve"> - Konkurs ofert nr </w:t>
      </w:r>
      <w:r w:rsidR="002C6ABF" w:rsidRPr="00BB684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D456D9">
        <w:rPr>
          <w:rFonts w:ascii="Times New Roman" w:eastAsia="Times New Roman" w:hAnsi="Times New Roman"/>
          <w:b/>
          <w:bCs/>
          <w:sz w:val="20"/>
          <w:szCs w:val="20"/>
        </w:rPr>
        <w:t>56</w:t>
      </w:r>
      <w:r w:rsidRPr="00BB684C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2C6ABF" w:rsidRPr="00BB684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BB684C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BB684C">
        <w:rPr>
          <w:rFonts w:ascii="Times New Roman" w:eastAsia="Times New Roman" w:hAnsi="Times New Roman"/>
          <w:sz w:val="20"/>
          <w:szCs w:val="20"/>
        </w:rPr>
        <w:t>– (zakres oferty)</w:t>
      </w:r>
      <w:r w:rsidRPr="00BB684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B684C">
        <w:rPr>
          <w:rFonts w:ascii="Times New Roman" w:hAnsi="Times New Roman"/>
          <w:b/>
          <w:sz w:val="20"/>
          <w:szCs w:val="20"/>
        </w:rPr>
        <w:t>ni</w:t>
      </w:r>
      <w:r w:rsidRPr="00BB684C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BB684C">
        <w:rPr>
          <w:rFonts w:ascii="Times New Roman" w:hAnsi="Times New Roman"/>
          <w:b/>
          <w:sz w:val="20"/>
          <w:szCs w:val="20"/>
        </w:rPr>
        <w:t>otwiera</w:t>
      </w:r>
      <w:r w:rsidRPr="00BB684C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B684C">
        <w:rPr>
          <w:rFonts w:ascii="Times New Roman" w:hAnsi="Times New Roman"/>
          <w:b/>
          <w:sz w:val="20"/>
          <w:szCs w:val="20"/>
        </w:rPr>
        <w:t>prze</w:t>
      </w:r>
      <w:r w:rsidRPr="00BB684C">
        <w:rPr>
          <w:rFonts w:ascii="Times New Roman" w:eastAsia="Arial" w:hAnsi="Times New Roman"/>
          <w:b/>
          <w:sz w:val="20"/>
          <w:szCs w:val="20"/>
        </w:rPr>
        <w:t>d</w:t>
      </w:r>
      <w:r w:rsidR="00BB684C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B312D5">
        <w:rPr>
          <w:rFonts w:ascii="Times New Roman" w:eastAsia="Arial" w:hAnsi="Times New Roman"/>
          <w:b/>
          <w:sz w:val="20"/>
          <w:szCs w:val="20"/>
        </w:rPr>
        <w:t>08.12</w:t>
      </w:r>
      <w:r w:rsidR="009D56DB">
        <w:rPr>
          <w:rFonts w:ascii="Times New Roman" w:eastAsia="Arial" w:hAnsi="Times New Roman"/>
          <w:b/>
          <w:sz w:val="20"/>
          <w:szCs w:val="20"/>
        </w:rPr>
        <w:t>.</w:t>
      </w:r>
      <w:r w:rsidRPr="00BB684C">
        <w:rPr>
          <w:rFonts w:ascii="Times New Roman" w:eastAsia="Arial" w:hAnsi="Times New Roman"/>
          <w:b/>
          <w:sz w:val="20"/>
          <w:szCs w:val="20"/>
        </w:rPr>
        <w:t>202</w:t>
      </w:r>
      <w:r w:rsidR="002C6ABF" w:rsidRPr="00BB684C">
        <w:rPr>
          <w:rFonts w:ascii="Times New Roman" w:eastAsia="Arial" w:hAnsi="Times New Roman"/>
          <w:b/>
          <w:sz w:val="20"/>
          <w:szCs w:val="20"/>
        </w:rPr>
        <w:t>1</w:t>
      </w:r>
      <w:r w:rsidRPr="00BB684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BB684C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B684C">
        <w:rPr>
          <w:rFonts w:ascii="Times New Roman" w:hAnsi="Times New Roman"/>
          <w:b/>
          <w:sz w:val="20"/>
          <w:szCs w:val="20"/>
        </w:rPr>
        <w:t>godz</w:t>
      </w:r>
      <w:r w:rsidRPr="00BB684C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B684C">
        <w:rPr>
          <w:rFonts w:ascii="Times New Roman" w:hAnsi="Times New Roman"/>
          <w:b/>
          <w:sz w:val="20"/>
          <w:szCs w:val="20"/>
        </w:rPr>
        <w:t>11:00</w:t>
      </w:r>
      <w:r w:rsidRPr="00BB684C">
        <w:rPr>
          <w:rFonts w:ascii="Times New Roman" w:eastAsia="Times New Roman" w:hAnsi="Times New Roman"/>
          <w:b/>
          <w:sz w:val="20"/>
          <w:szCs w:val="20"/>
        </w:rPr>
        <w:t>”</w:t>
      </w:r>
      <w:r w:rsidRPr="00BB684C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B684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B684C">
        <w:rPr>
          <w:rFonts w:ascii="Times New Roman" w:eastAsia="Times New Roman" w:hAnsi="Times New Roman"/>
          <w:sz w:val="20"/>
          <w:szCs w:val="20"/>
        </w:rPr>
        <w:t xml:space="preserve">składać w </w:t>
      </w:r>
      <w:r w:rsidR="00B30FE6" w:rsidRPr="00BB684C">
        <w:rPr>
          <w:rFonts w:ascii="Times New Roman" w:hAnsi="Times New Roman"/>
          <w:sz w:val="20"/>
          <w:szCs w:val="20"/>
        </w:rPr>
        <w:t xml:space="preserve">Sekretariacie  Szpitala Specjalistycznego im. F. Ceynowy, ul. Dr A. </w:t>
      </w:r>
      <w:proofErr w:type="spellStart"/>
      <w:r w:rsidR="00B30FE6" w:rsidRPr="00BB684C">
        <w:rPr>
          <w:rFonts w:ascii="Times New Roman" w:hAnsi="Times New Roman"/>
          <w:sz w:val="20"/>
          <w:szCs w:val="20"/>
        </w:rPr>
        <w:t>Jagalskiego</w:t>
      </w:r>
      <w:proofErr w:type="spellEnd"/>
      <w:r w:rsidR="00B30FE6" w:rsidRPr="00BB684C">
        <w:rPr>
          <w:rFonts w:ascii="Times New Roman" w:hAnsi="Times New Roman"/>
          <w:sz w:val="20"/>
          <w:szCs w:val="20"/>
        </w:rPr>
        <w:t xml:space="preserve"> 10 w Wejherowie, tel. (58) 57 27 300</w:t>
      </w:r>
      <w:r w:rsidR="00B30FE6" w:rsidRPr="00BB684C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B30FE6" w:rsidRPr="00BB684C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B30FE6" w:rsidRPr="00BB684C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="00B312D5">
        <w:rPr>
          <w:rFonts w:ascii="Times New Roman" w:eastAsia="Times New Roman" w:hAnsi="Times New Roman"/>
          <w:b/>
          <w:bCs/>
          <w:sz w:val="20"/>
          <w:szCs w:val="20"/>
        </w:rPr>
        <w:t>08.12</w:t>
      </w:r>
      <w:r w:rsidR="009D56DB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B30FE6" w:rsidRPr="00BB684C">
        <w:rPr>
          <w:rFonts w:ascii="Times New Roman" w:eastAsia="Times New Roman" w:hAnsi="Times New Roman"/>
          <w:b/>
          <w:bCs/>
          <w:sz w:val="20"/>
          <w:szCs w:val="20"/>
        </w:rPr>
        <w:t>2021 r. do godz. 10.30.</w:t>
      </w:r>
    </w:p>
    <w:p w:rsidR="00EA6D78" w:rsidRPr="00BB684C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B684C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A26567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31849B" w:themeColor="accent5" w:themeShade="BF"/>
          <w:sz w:val="20"/>
          <w:szCs w:val="20"/>
        </w:rPr>
      </w:pPr>
    </w:p>
    <w:p w:rsidR="00BB684C" w:rsidRPr="00ED0615" w:rsidRDefault="00BB684C" w:rsidP="00BB68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F011AC">
        <w:rPr>
          <w:rFonts w:ascii="Times New Roman" w:hAnsi="Times New Roman"/>
          <w:sz w:val="20"/>
          <w:szCs w:val="20"/>
        </w:rPr>
        <w:t xml:space="preserve">Otwarcie ofert na w/w świadczenia nastąpi w </w:t>
      </w:r>
      <w:bookmarkStart w:id="7" w:name="_Hlk56011786"/>
      <w:r>
        <w:rPr>
          <w:rFonts w:ascii="Times New Roman" w:hAnsi="Times New Roman"/>
          <w:sz w:val="20"/>
          <w:szCs w:val="20"/>
        </w:rPr>
        <w:t>Sali Konferencyjnej</w:t>
      </w:r>
      <w:r w:rsidRPr="00F011AC">
        <w:rPr>
          <w:rFonts w:ascii="Times New Roman" w:eastAsia="Times New Roman" w:hAnsi="Times New Roman"/>
          <w:sz w:val="20"/>
          <w:szCs w:val="20"/>
        </w:rPr>
        <w:t xml:space="preserve"> Szpitala Specjalistycznego przy ul. dr A. </w:t>
      </w:r>
      <w:proofErr w:type="spellStart"/>
      <w:r w:rsidRPr="00F011A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F011AC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F011AC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B312D5">
        <w:rPr>
          <w:rFonts w:ascii="Times New Roman" w:eastAsia="Times New Roman" w:hAnsi="Times New Roman"/>
          <w:b/>
          <w:sz w:val="20"/>
          <w:szCs w:val="20"/>
        </w:rPr>
        <w:t>08.12</w:t>
      </w:r>
      <w:r w:rsidR="009D56DB">
        <w:rPr>
          <w:rFonts w:ascii="Times New Roman" w:eastAsia="Times New Roman" w:hAnsi="Times New Roman"/>
          <w:b/>
          <w:sz w:val="20"/>
          <w:szCs w:val="20"/>
        </w:rPr>
        <w:t>.</w:t>
      </w:r>
      <w:r>
        <w:rPr>
          <w:rFonts w:ascii="Times New Roman" w:eastAsia="Times New Roman" w:hAnsi="Times New Roman"/>
          <w:b/>
          <w:sz w:val="20"/>
          <w:szCs w:val="20"/>
        </w:rPr>
        <w:t>2021</w:t>
      </w:r>
      <w:r w:rsidRPr="00F011AC">
        <w:rPr>
          <w:rFonts w:ascii="Times New Roman" w:eastAsia="Times New Roman" w:hAnsi="Times New Roman"/>
          <w:b/>
          <w:sz w:val="20"/>
          <w:szCs w:val="20"/>
        </w:rPr>
        <w:t xml:space="preserve"> r. o godz. 11:00</w:t>
      </w:r>
      <w:bookmarkEnd w:id="7"/>
      <w:r w:rsidRPr="00F011AC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BB684C" w:rsidRPr="00ED0615" w:rsidRDefault="00BB684C" w:rsidP="00BB684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BB684C" w:rsidRPr="000913F2" w:rsidRDefault="00BB684C" w:rsidP="00BB684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F011AC">
        <w:rPr>
          <w:rFonts w:ascii="Times New Roman" w:hAnsi="Times New Roman"/>
          <w:sz w:val="20"/>
          <w:szCs w:val="20"/>
        </w:rPr>
        <w:t>Rozstrzygnięcie</w:t>
      </w:r>
      <w:r w:rsidRPr="00F011AC">
        <w:rPr>
          <w:rFonts w:ascii="Times New Roman" w:eastAsia="Arial" w:hAnsi="Times New Roman"/>
          <w:sz w:val="20"/>
          <w:szCs w:val="20"/>
        </w:rPr>
        <w:t xml:space="preserve"> </w:t>
      </w:r>
      <w:r w:rsidRPr="00F011AC">
        <w:rPr>
          <w:rFonts w:ascii="Times New Roman" w:hAnsi="Times New Roman"/>
          <w:sz w:val="20"/>
          <w:szCs w:val="20"/>
        </w:rPr>
        <w:t>konkursu</w:t>
      </w:r>
      <w:r w:rsidRPr="00F011AC">
        <w:rPr>
          <w:rFonts w:ascii="Times New Roman" w:eastAsia="Arial" w:hAnsi="Times New Roman"/>
          <w:sz w:val="20"/>
          <w:szCs w:val="20"/>
        </w:rPr>
        <w:t xml:space="preserve"> </w:t>
      </w:r>
      <w:r w:rsidRPr="00F011AC">
        <w:rPr>
          <w:rFonts w:ascii="Times New Roman" w:hAnsi="Times New Roman"/>
          <w:sz w:val="20"/>
          <w:szCs w:val="20"/>
        </w:rPr>
        <w:t>nastąpi</w:t>
      </w:r>
      <w:r w:rsidRPr="00F011AC">
        <w:rPr>
          <w:rFonts w:ascii="Times New Roman" w:eastAsia="Arial" w:hAnsi="Times New Roman"/>
          <w:sz w:val="20"/>
          <w:szCs w:val="20"/>
        </w:rPr>
        <w:t xml:space="preserve"> </w:t>
      </w:r>
      <w:bookmarkStart w:id="8" w:name="_Hlk56011881"/>
      <w:r w:rsidRPr="00F011AC">
        <w:rPr>
          <w:rFonts w:ascii="Times New Roman" w:hAnsi="Times New Roman"/>
          <w:sz w:val="20"/>
          <w:szCs w:val="20"/>
        </w:rPr>
        <w:t>w</w:t>
      </w:r>
      <w:r w:rsidRPr="00F011AC">
        <w:rPr>
          <w:rFonts w:ascii="Times New Roman" w:eastAsia="Arial" w:hAnsi="Times New Roman"/>
          <w:sz w:val="20"/>
          <w:szCs w:val="20"/>
        </w:rPr>
        <w:t xml:space="preserve"> </w:t>
      </w:r>
      <w:r w:rsidR="000913F2" w:rsidRPr="00F011AC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r w:rsidR="000913F2" w:rsidRPr="00F011AC">
        <w:rPr>
          <w:rFonts w:ascii="Times New Roman" w:hAnsi="Times New Roman"/>
          <w:sz w:val="20"/>
          <w:szCs w:val="20"/>
        </w:rPr>
        <w:t xml:space="preserve">Szpitale Pomorskie Sp. z o.o., </w:t>
      </w:r>
      <w:r w:rsidRPr="00F011AC">
        <w:rPr>
          <w:rFonts w:ascii="Times New Roman" w:eastAsia="Arial" w:hAnsi="Times New Roman"/>
          <w:sz w:val="20"/>
          <w:szCs w:val="20"/>
        </w:rPr>
        <w:t xml:space="preserve"> Szpital Specjalistyczn</w:t>
      </w:r>
      <w:r w:rsidR="000913F2">
        <w:rPr>
          <w:rFonts w:ascii="Times New Roman" w:eastAsia="Arial" w:hAnsi="Times New Roman"/>
          <w:sz w:val="20"/>
          <w:szCs w:val="20"/>
        </w:rPr>
        <w:t>y</w:t>
      </w:r>
      <w:r w:rsidRPr="00F011AC">
        <w:rPr>
          <w:rFonts w:ascii="Times New Roman" w:eastAsia="Arial" w:hAnsi="Times New Roman"/>
          <w:sz w:val="20"/>
          <w:szCs w:val="20"/>
        </w:rPr>
        <w:t xml:space="preserve"> im. F. Ceynowy </w:t>
      </w:r>
      <w:r w:rsidRPr="000913F2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Pr="000913F2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913F2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0913F2">
        <w:rPr>
          <w:rFonts w:ascii="Times New Roman" w:hAnsi="Times New Roman"/>
          <w:sz w:val="20"/>
          <w:szCs w:val="20"/>
        </w:rPr>
        <w:t xml:space="preserve"> </w:t>
      </w:r>
      <w:r w:rsidRPr="00F011AC">
        <w:rPr>
          <w:rFonts w:ascii="Times New Roman" w:hAnsi="Times New Roman"/>
          <w:sz w:val="20"/>
          <w:szCs w:val="20"/>
        </w:rPr>
        <w:t xml:space="preserve">w terminie </w:t>
      </w:r>
      <w:r w:rsidRPr="00F011AC">
        <w:rPr>
          <w:rFonts w:ascii="Times New Roman" w:hAnsi="Times New Roman"/>
          <w:b/>
          <w:sz w:val="20"/>
          <w:szCs w:val="20"/>
        </w:rPr>
        <w:t xml:space="preserve">do dnia </w:t>
      </w:r>
      <w:bookmarkEnd w:id="8"/>
      <w:r w:rsidR="00B312D5">
        <w:rPr>
          <w:rFonts w:ascii="Times New Roman" w:eastAsia="Arial" w:hAnsi="Times New Roman"/>
          <w:b/>
          <w:sz w:val="20"/>
          <w:szCs w:val="20"/>
        </w:rPr>
        <w:t>22</w:t>
      </w:r>
      <w:r w:rsidR="009D56DB">
        <w:rPr>
          <w:rFonts w:ascii="Times New Roman" w:eastAsia="Arial" w:hAnsi="Times New Roman"/>
          <w:b/>
          <w:sz w:val="20"/>
          <w:szCs w:val="20"/>
        </w:rPr>
        <w:t>.12.</w:t>
      </w:r>
      <w:r w:rsidRPr="000913F2">
        <w:rPr>
          <w:rFonts w:ascii="Times New Roman" w:eastAsia="Arial" w:hAnsi="Times New Roman"/>
          <w:b/>
          <w:sz w:val="20"/>
          <w:szCs w:val="20"/>
        </w:rPr>
        <w:t xml:space="preserve">2021 </w:t>
      </w:r>
      <w:r w:rsidRPr="000913F2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EA6D78" w:rsidRPr="00BB684C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B684C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BB684C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B684C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</w:t>
      </w:r>
      <w:r w:rsidRPr="00BB684C">
        <w:rPr>
          <w:rFonts w:ascii="Times New Roman" w:eastAsia="Times New Roman" w:hAnsi="Times New Roman"/>
          <w:sz w:val="20"/>
          <w:szCs w:val="20"/>
        </w:rPr>
        <w:lastRenderedPageBreak/>
        <w:t xml:space="preserve">otwarcia ofert, nastąpi w siedzibie Udzielającego zamówienia – </w:t>
      </w:r>
      <w:r w:rsidR="000913F2" w:rsidRPr="00F011AC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0913F2" w:rsidRPr="00F011AC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0913F2" w:rsidRPr="00F011AC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0913F2" w:rsidRPr="00F011AC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="000913F2" w:rsidRPr="00F011AC">
        <w:rPr>
          <w:rFonts w:ascii="Times New Roman" w:eastAsia="Times New Roman" w:hAnsi="Times New Roman"/>
          <w:sz w:val="20"/>
          <w:szCs w:val="20"/>
        </w:rPr>
        <w:t xml:space="preserve"> w terminie</w:t>
      </w:r>
      <w:r w:rsidR="000913F2" w:rsidRPr="00BB684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B684C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312D5">
        <w:rPr>
          <w:rFonts w:ascii="Times New Roman" w:eastAsia="Times New Roman" w:hAnsi="Times New Roman"/>
          <w:b/>
          <w:sz w:val="20"/>
          <w:szCs w:val="20"/>
        </w:rPr>
        <w:t>13</w:t>
      </w:r>
      <w:r w:rsidR="009D56DB">
        <w:rPr>
          <w:rFonts w:ascii="Times New Roman" w:eastAsia="Times New Roman" w:hAnsi="Times New Roman"/>
          <w:b/>
          <w:sz w:val="20"/>
          <w:szCs w:val="20"/>
        </w:rPr>
        <w:t>.12.</w:t>
      </w:r>
      <w:r w:rsidR="00F727BF" w:rsidRPr="00BB684C">
        <w:rPr>
          <w:rFonts w:ascii="Times New Roman" w:eastAsia="Times New Roman" w:hAnsi="Times New Roman"/>
          <w:b/>
          <w:sz w:val="20"/>
          <w:szCs w:val="20"/>
        </w:rPr>
        <w:t>2021</w:t>
      </w:r>
      <w:r w:rsidRPr="00BB684C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0913F2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0913F2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</w:t>
      </w:r>
      <w:r w:rsidR="000913F2" w:rsidRPr="000913F2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0913F2" w:rsidRPr="000913F2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0913F2" w:rsidRPr="000913F2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0913F2" w:rsidRPr="000913F2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913F2">
        <w:rPr>
          <w:rFonts w:ascii="Times New Roman" w:eastAsia="Times New Roman" w:hAnsi="Times New Roman"/>
          <w:sz w:val="20"/>
          <w:szCs w:val="20"/>
        </w:rPr>
        <w:t xml:space="preserve"> w terminie </w:t>
      </w:r>
      <w:r w:rsidRPr="000913F2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B312D5">
        <w:rPr>
          <w:rFonts w:ascii="Times New Roman" w:eastAsia="Times New Roman" w:hAnsi="Times New Roman"/>
          <w:b/>
          <w:sz w:val="20"/>
          <w:szCs w:val="20"/>
        </w:rPr>
        <w:t>22</w:t>
      </w:r>
      <w:bookmarkStart w:id="9" w:name="_GoBack"/>
      <w:bookmarkEnd w:id="9"/>
      <w:r w:rsidR="009D56DB">
        <w:rPr>
          <w:rFonts w:ascii="Times New Roman" w:eastAsia="Times New Roman" w:hAnsi="Times New Roman"/>
          <w:b/>
          <w:sz w:val="20"/>
          <w:szCs w:val="20"/>
        </w:rPr>
        <w:t>.12.</w:t>
      </w:r>
      <w:r w:rsidR="00F727BF" w:rsidRPr="000913F2">
        <w:rPr>
          <w:rFonts w:ascii="Times New Roman" w:eastAsia="Times New Roman" w:hAnsi="Times New Roman"/>
          <w:b/>
          <w:sz w:val="20"/>
          <w:szCs w:val="20"/>
        </w:rPr>
        <w:t>2021</w:t>
      </w:r>
      <w:r w:rsidRPr="000913F2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0913F2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F2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="000913F2" w:rsidRPr="000913F2">
        <w:rPr>
          <w:rFonts w:ascii="Times New Roman" w:hAnsi="Times New Roman"/>
          <w:sz w:val="20"/>
          <w:szCs w:val="20"/>
        </w:rPr>
        <w:br/>
      </w:r>
      <w:r w:rsidRPr="000913F2">
        <w:rPr>
          <w:rFonts w:ascii="Times New Roman" w:hAnsi="Times New Roman"/>
          <w:sz w:val="20"/>
          <w:szCs w:val="20"/>
        </w:rPr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A26567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color w:val="31849B" w:themeColor="accent5" w:themeShade="BF"/>
          <w:sz w:val="20"/>
          <w:szCs w:val="20"/>
        </w:rPr>
      </w:pPr>
    </w:p>
    <w:p w:rsidR="008F3A5E" w:rsidRPr="000913F2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F2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B40F82" w:rsidRPr="00A26567" w:rsidRDefault="00B40F82" w:rsidP="008F3A5E">
      <w:pPr>
        <w:suppressAutoHyphens/>
        <w:spacing w:after="0" w:line="240" w:lineRule="auto"/>
        <w:jc w:val="both"/>
        <w:rPr>
          <w:rFonts w:ascii="Times New Roman" w:hAnsi="Times New Roman"/>
          <w:color w:val="31849B" w:themeColor="accent5" w:themeShade="BF"/>
          <w:sz w:val="20"/>
          <w:szCs w:val="20"/>
        </w:rPr>
      </w:pPr>
    </w:p>
    <w:p w:rsidR="00B40F82" w:rsidRPr="000913F2" w:rsidRDefault="00B40F82" w:rsidP="00B40F8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0913F2">
        <w:rPr>
          <w:rFonts w:ascii="Times New Roman" w:hAnsi="Times New Roman"/>
          <w:sz w:val="20"/>
          <w:szCs w:val="20"/>
        </w:rPr>
        <w:t>Udzielający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zamówienia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:rsidR="00B40F82" w:rsidRPr="000913F2" w:rsidRDefault="00B40F82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F3A5E" w:rsidRPr="000913F2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0913F2">
        <w:rPr>
          <w:rFonts w:ascii="Times New Roman" w:hAnsi="Times New Roman"/>
          <w:sz w:val="20"/>
          <w:szCs w:val="20"/>
        </w:rPr>
        <w:t>Oferentowi,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którego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interes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prawny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doznał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uszczerbku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w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wyniku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naruszenia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przez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Udzielającego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zamówienia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zasad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przeprowadzania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postępowania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konkursowego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przysługuje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prawo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do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składania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środków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odwoławczych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(protest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i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odwołanie)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na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zasadach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określonych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w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Szczegółowych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Warunkach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Pr="000913F2">
        <w:rPr>
          <w:rFonts w:ascii="Times New Roman" w:hAnsi="Times New Roman"/>
          <w:sz w:val="20"/>
          <w:szCs w:val="20"/>
        </w:rPr>
        <w:t>Konkursu</w:t>
      </w:r>
      <w:r w:rsidRPr="000913F2">
        <w:rPr>
          <w:rFonts w:ascii="Times New Roman" w:eastAsia="Arial" w:hAnsi="Times New Roman"/>
          <w:sz w:val="20"/>
          <w:szCs w:val="20"/>
        </w:rPr>
        <w:t xml:space="preserve"> Ofert </w:t>
      </w:r>
      <w:r w:rsidRPr="000913F2">
        <w:rPr>
          <w:rFonts w:ascii="Times New Roman" w:hAnsi="Times New Roman"/>
          <w:sz w:val="20"/>
          <w:szCs w:val="20"/>
        </w:rPr>
        <w:t>Nr</w:t>
      </w:r>
      <w:r w:rsidRPr="000913F2">
        <w:rPr>
          <w:rFonts w:ascii="Times New Roman" w:eastAsia="Arial" w:hAnsi="Times New Roman"/>
          <w:sz w:val="20"/>
          <w:szCs w:val="20"/>
        </w:rPr>
        <w:t xml:space="preserve"> </w:t>
      </w:r>
      <w:r w:rsidR="002C6ABF" w:rsidRPr="000913F2">
        <w:rPr>
          <w:rFonts w:ascii="Times New Roman" w:eastAsia="Arial" w:hAnsi="Times New Roman"/>
          <w:bCs/>
          <w:sz w:val="20"/>
          <w:szCs w:val="20"/>
        </w:rPr>
        <w:t xml:space="preserve"> </w:t>
      </w:r>
      <w:r w:rsidR="00D456D9">
        <w:rPr>
          <w:rFonts w:ascii="Times New Roman" w:eastAsia="Arial" w:hAnsi="Times New Roman"/>
          <w:bCs/>
          <w:sz w:val="20"/>
          <w:szCs w:val="20"/>
        </w:rPr>
        <w:t>56</w:t>
      </w:r>
      <w:r w:rsidRPr="000913F2">
        <w:rPr>
          <w:rFonts w:ascii="Times New Roman" w:eastAsia="Arial" w:hAnsi="Times New Roman"/>
          <w:bCs/>
          <w:sz w:val="20"/>
          <w:szCs w:val="20"/>
        </w:rPr>
        <w:t>/202</w:t>
      </w:r>
      <w:r w:rsidR="002C6ABF" w:rsidRPr="000913F2">
        <w:rPr>
          <w:rFonts w:ascii="Times New Roman" w:eastAsia="Arial" w:hAnsi="Times New Roman"/>
          <w:bCs/>
          <w:sz w:val="20"/>
          <w:szCs w:val="20"/>
        </w:rPr>
        <w:t>1</w:t>
      </w:r>
      <w:r w:rsidRPr="000913F2">
        <w:rPr>
          <w:rFonts w:ascii="Times New Roman" w:eastAsia="Arial" w:hAnsi="Times New Roman"/>
          <w:bCs/>
          <w:sz w:val="20"/>
          <w:szCs w:val="20"/>
        </w:rPr>
        <w:t>.</w:t>
      </w:r>
    </w:p>
    <w:p w:rsidR="008F3A5E" w:rsidRPr="000913F2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E43" w:rsidRPr="000913F2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0913F2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0913F2">
        <w:rPr>
          <w:rFonts w:ascii="Times New Roman" w:hAnsi="Times New Roman"/>
          <w:sz w:val="20"/>
          <w:szCs w:val="20"/>
        </w:rPr>
        <w:t xml:space="preserve">Zarząd      </w:t>
      </w:r>
      <w:r w:rsidRPr="000913F2">
        <w:rPr>
          <w:rFonts w:ascii="Times New Roman" w:hAnsi="Times New Roman"/>
          <w:sz w:val="20"/>
          <w:szCs w:val="20"/>
        </w:rPr>
        <w:tab/>
      </w:r>
    </w:p>
    <w:p w:rsidR="00BF035D" w:rsidRPr="000913F2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13F2">
        <w:rPr>
          <w:rFonts w:ascii="Times New Roman" w:hAnsi="Times New Roman"/>
          <w:sz w:val="20"/>
          <w:szCs w:val="20"/>
        </w:rPr>
        <w:tab/>
      </w:r>
      <w:r w:rsidRPr="000913F2">
        <w:rPr>
          <w:rFonts w:ascii="Times New Roman" w:hAnsi="Times New Roman"/>
          <w:sz w:val="20"/>
          <w:szCs w:val="20"/>
        </w:rPr>
        <w:tab/>
      </w:r>
      <w:r w:rsidRPr="000913F2">
        <w:rPr>
          <w:rFonts w:ascii="Times New Roman" w:hAnsi="Times New Roman"/>
          <w:sz w:val="20"/>
          <w:szCs w:val="20"/>
        </w:rPr>
        <w:tab/>
      </w:r>
      <w:r w:rsidRPr="000913F2">
        <w:rPr>
          <w:rFonts w:ascii="Times New Roman" w:hAnsi="Times New Roman"/>
          <w:sz w:val="20"/>
          <w:szCs w:val="20"/>
        </w:rPr>
        <w:tab/>
      </w:r>
      <w:r w:rsidRPr="000913F2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Pr="00A26567" w:rsidRDefault="00CF35AF" w:rsidP="00E94862">
      <w:pPr>
        <w:rPr>
          <w:color w:val="31849B" w:themeColor="accent5" w:themeShade="BF"/>
        </w:rPr>
      </w:pPr>
    </w:p>
    <w:sectPr w:rsidR="00CF35AF" w:rsidRPr="00A26567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ACB" w:rsidRDefault="00932ACB" w:rsidP="00A8421C">
      <w:pPr>
        <w:spacing w:after="0" w:line="240" w:lineRule="auto"/>
      </w:pPr>
      <w:r>
        <w:separator/>
      </w:r>
    </w:p>
  </w:endnote>
  <w:endnote w:type="continuationSeparator" w:id="0">
    <w:p w:rsidR="00932ACB" w:rsidRDefault="00932AC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3673E1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3673E1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3673E1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ACB" w:rsidRDefault="00932ACB" w:rsidP="00A8421C">
      <w:pPr>
        <w:spacing w:after="0" w:line="240" w:lineRule="auto"/>
      </w:pPr>
      <w:r>
        <w:separator/>
      </w:r>
    </w:p>
  </w:footnote>
  <w:footnote w:type="continuationSeparator" w:id="0">
    <w:p w:rsidR="00932ACB" w:rsidRDefault="00932AC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932AC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2AC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932AC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18FD637A"/>
    <w:multiLevelType w:val="hybridMultilevel"/>
    <w:tmpl w:val="0ECCF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42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9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253C0B"/>
    <w:multiLevelType w:val="multilevel"/>
    <w:tmpl w:val="59AA682C"/>
    <w:lvl w:ilvl="0">
      <w:start w:val="1"/>
      <w:numFmt w:val="lowerLetter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4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6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AE506E"/>
    <w:multiLevelType w:val="hybridMultilevel"/>
    <w:tmpl w:val="F71CAF4C"/>
    <w:lvl w:ilvl="0" w:tplc="80D84AC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8"/>
  </w:num>
  <w:num w:numId="3">
    <w:abstractNumId w:val="36"/>
  </w:num>
  <w:num w:numId="4">
    <w:abstractNumId w:val="23"/>
  </w:num>
  <w:num w:numId="5">
    <w:abstractNumId w:val="13"/>
  </w:num>
  <w:num w:numId="6">
    <w:abstractNumId w:val="14"/>
  </w:num>
  <w:num w:numId="7">
    <w:abstractNumId w:val="40"/>
  </w:num>
  <w:num w:numId="8">
    <w:abstractNumId w:val="37"/>
  </w:num>
  <w:num w:numId="9">
    <w:abstractNumId w:val="16"/>
  </w:num>
  <w:num w:numId="10">
    <w:abstractNumId w:val="32"/>
  </w:num>
  <w:num w:numId="11">
    <w:abstractNumId w:val="42"/>
  </w:num>
  <w:num w:numId="12">
    <w:abstractNumId w:val="15"/>
  </w:num>
  <w:num w:numId="13">
    <w:abstractNumId w:val="27"/>
  </w:num>
  <w:num w:numId="14">
    <w:abstractNumId w:val="22"/>
  </w:num>
  <w:num w:numId="15">
    <w:abstractNumId w:val="26"/>
  </w:num>
  <w:num w:numId="16">
    <w:abstractNumId w:val="41"/>
  </w:num>
  <w:num w:numId="17">
    <w:abstractNumId w:val="31"/>
  </w:num>
  <w:num w:numId="18">
    <w:abstractNumId w:val="44"/>
  </w:num>
  <w:num w:numId="19">
    <w:abstractNumId w:val="25"/>
  </w:num>
  <w:num w:numId="20">
    <w:abstractNumId w:val="19"/>
  </w:num>
  <w:num w:numId="21">
    <w:abstractNumId w:val="29"/>
  </w:num>
  <w:num w:numId="22">
    <w:abstractNumId w:val="43"/>
  </w:num>
  <w:num w:numId="23">
    <w:abstractNumId w:val="33"/>
  </w:num>
  <w:num w:numId="24">
    <w:abstractNumId w:val="20"/>
  </w:num>
  <w:num w:numId="25">
    <w:abstractNumId w:val="30"/>
  </w:num>
  <w:num w:numId="26">
    <w:abstractNumId w:val="34"/>
  </w:num>
  <w:num w:numId="27">
    <w:abstractNumId w:val="28"/>
  </w:num>
  <w:num w:numId="28">
    <w:abstractNumId w:val="24"/>
  </w:num>
  <w:num w:numId="29">
    <w:abstractNumId w:val="18"/>
  </w:num>
  <w:num w:numId="30">
    <w:abstractNumId w:val="21"/>
  </w:num>
  <w:num w:numId="31">
    <w:abstractNumId w:val="35"/>
  </w:num>
  <w:num w:numId="32">
    <w:abstractNumId w:val="39"/>
  </w:num>
  <w:num w:numId="3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3B65"/>
    <w:rsid w:val="00004921"/>
    <w:rsid w:val="00010940"/>
    <w:rsid w:val="000207C9"/>
    <w:rsid w:val="00024B7E"/>
    <w:rsid w:val="00026B04"/>
    <w:rsid w:val="00027CCB"/>
    <w:rsid w:val="00027EEA"/>
    <w:rsid w:val="00030092"/>
    <w:rsid w:val="00031C6D"/>
    <w:rsid w:val="00032580"/>
    <w:rsid w:val="000343A7"/>
    <w:rsid w:val="0003604D"/>
    <w:rsid w:val="00040F50"/>
    <w:rsid w:val="0005175F"/>
    <w:rsid w:val="00051EED"/>
    <w:rsid w:val="0006117B"/>
    <w:rsid w:val="00065BC0"/>
    <w:rsid w:val="0007788C"/>
    <w:rsid w:val="00086792"/>
    <w:rsid w:val="000867F3"/>
    <w:rsid w:val="000913F2"/>
    <w:rsid w:val="00091A86"/>
    <w:rsid w:val="00092C99"/>
    <w:rsid w:val="000961B7"/>
    <w:rsid w:val="00096DAB"/>
    <w:rsid w:val="00097C8E"/>
    <w:rsid w:val="000A15BE"/>
    <w:rsid w:val="000A2B0D"/>
    <w:rsid w:val="000A6EFF"/>
    <w:rsid w:val="000B277A"/>
    <w:rsid w:val="000B28F3"/>
    <w:rsid w:val="000C7589"/>
    <w:rsid w:val="000D1EB0"/>
    <w:rsid w:val="000D4328"/>
    <w:rsid w:val="000D7854"/>
    <w:rsid w:val="000F3138"/>
    <w:rsid w:val="000F61CC"/>
    <w:rsid w:val="00100072"/>
    <w:rsid w:val="00100671"/>
    <w:rsid w:val="001009D2"/>
    <w:rsid w:val="0012120E"/>
    <w:rsid w:val="001240BD"/>
    <w:rsid w:val="00124FED"/>
    <w:rsid w:val="00126476"/>
    <w:rsid w:val="00126B6F"/>
    <w:rsid w:val="001375E7"/>
    <w:rsid w:val="001408ED"/>
    <w:rsid w:val="00141450"/>
    <w:rsid w:val="00147508"/>
    <w:rsid w:val="00147553"/>
    <w:rsid w:val="00154213"/>
    <w:rsid w:val="0015437D"/>
    <w:rsid w:val="00154F1C"/>
    <w:rsid w:val="001648B6"/>
    <w:rsid w:val="00165864"/>
    <w:rsid w:val="00166F49"/>
    <w:rsid w:val="001675E8"/>
    <w:rsid w:val="001756DA"/>
    <w:rsid w:val="001800AA"/>
    <w:rsid w:val="00186C77"/>
    <w:rsid w:val="00186DAF"/>
    <w:rsid w:val="001901D7"/>
    <w:rsid w:val="001906D7"/>
    <w:rsid w:val="00197B1A"/>
    <w:rsid w:val="001A02E6"/>
    <w:rsid w:val="001A128D"/>
    <w:rsid w:val="001A342E"/>
    <w:rsid w:val="001B342C"/>
    <w:rsid w:val="001B7854"/>
    <w:rsid w:val="001C0154"/>
    <w:rsid w:val="001C3B4C"/>
    <w:rsid w:val="001C469F"/>
    <w:rsid w:val="001C4CBB"/>
    <w:rsid w:val="001C6E20"/>
    <w:rsid w:val="001C79B9"/>
    <w:rsid w:val="001D1F9A"/>
    <w:rsid w:val="001D412B"/>
    <w:rsid w:val="001E150D"/>
    <w:rsid w:val="001F04F1"/>
    <w:rsid w:val="001F1D2D"/>
    <w:rsid w:val="001F2C67"/>
    <w:rsid w:val="001F40FE"/>
    <w:rsid w:val="001F42BE"/>
    <w:rsid w:val="001F71D9"/>
    <w:rsid w:val="001F71F0"/>
    <w:rsid w:val="002030BC"/>
    <w:rsid w:val="002034F2"/>
    <w:rsid w:val="00203A8D"/>
    <w:rsid w:val="00203E3C"/>
    <w:rsid w:val="00207BA4"/>
    <w:rsid w:val="00210C2E"/>
    <w:rsid w:val="00211FF0"/>
    <w:rsid w:val="002128DA"/>
    <w:rsid w:val="00212DE3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670"/>
    <w:rsid w:val="00250E66"/>
    <w:rsid w:val="0025141E"/>
    <w:rsid w:val="00251494"/>
    <w:rsid w:val="002523EA"/>
    <w:rsid w:val="002533E8"/>
    <w:rsid w:val="002640B4"/>
    <w:rsid w:val="00267449"/>
    <w:rsid w:val="00270F2A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B0A34"/>
    <w:rsid w:val="002B44F0"/>
    <w:rsid w:val="002C00E6"/>
    <w:rsid w:val="002C23FD"/>
    <w:rsid w:val="002C37A5"/>
    <w:rsid w:val="002C390F"/>
    <w:rsid w:val="002C6ABF"/>
    <w:rsid w:val="002D1CA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65F0"/>
    <w:rsid w:val="00313771"/>
    <w:rsid w:val="00314CF2"/>
    <w:rsid w:val="00317019"/>
    <w:rsid w:val="00317D2B"/>
    <w:rsid w:val="0032121D"/>
    <w:rsid w:val="00325BCE"/>
    <w:rsid w:val="00327867"/>
    <w:rsid w:val="00330BF0"/>
    <w:rsid w:val="00334D23"/>
    <w:rsid w:val="00341D32"/>
    <w:rsid w:val="00350013"/>
    <w:rsid w:val="00352AA5"/>
    <w:rsid w:val="00361F9B"/>
    <w:rsid w:val="003673E1"/>
    <w:rsid w:val="003703BC"/>
    <w:rsid w:val="003718D5"/>
    <w:rsid w:val="00371F84"/>
    <w:rsid w:val="00372C51"/>
    <w:rsid w:val="003848A8"/>
    <w:rsid w:val="00385F10"/>
    <w:rsid w:val="00391B5B"/>
    <w:rsid w:val="00395233"/>
    <w:rsid w:val="00395909"/>
    <w:rsid w:val="003A490B"/>
    <w:rsid w:val="003B2576"/>
    <w:rsid w:val="003B774E"/>
    <w:rsid w:val="003C4838"/>
    <w:rsid w:val="003C4B8E"/>
    <w:rsid w:val="003E3268"/>
    <w:rsid w:val="003E54D8"/>
    <w:rsid w:val="003E5C4B"/>
    <w:rsid w:val="003E71F6"/>
    <w:rsid w:val="003F0615"/>
    <w:rsid w:val="003F15D0"/>
    <w:rsid w:val="00403394"/>
    <w:rsid w:val="00403D5D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025"/>
    <w:rsid w:val="004449EB"/>
    <w:rsid w:val="00446F2E"/>
    <w:rsid w:val="00447D04"/>
    <w:rsid w:val="004501E0"/>
    <w:rsid w:val="004518C2"/>
    <w:rsid w:val="00451C04"/>
    <w:rsid w:val="0045282F"/>
    <w:rsid w:val="00455169"/>
    <w:rsid w:val="004557B2"/>
    <w:rsid w:val="00455CC3"/>
    <w:rsid w:val="004577E4"/>
    <w:rsid w:val="0046620C"/>
    <w:rsid w:val="004672F1"/>
    <w:rsid w:val="00467518"/>
    <w:rsid w:val="00472EB6"/>
    <w:rsid w:val="0047377C"/>
    <w:rsid w:val="0047651F"/>
    <w:rsid w:val="00477B07"/>
    <w:rsid w:val="004802C9"/>
    <w:rsid w:val="004813FE"/>
    <w:rsid w:val="00482059"/>
    <w:rsid w:val="00482267"/>
    <w:rsid w:val="004838D3"/>
    <w:rsid w:val="00487211"/>
    <w:rsid w:val="00487827"/>
    <w:rsid w:val="0049201A"/>
    <w:rsid w:val="004942F5"/>
    <w:rsid w:val="0049690B"/>
    <w:rsid w:val="00497CA8"/>
    <w:rsid w:val="004A412D"/>
    <w:rsid w:val="004A455A"/>
    <w:rsid w:val="004A68C9"/>
    <w:rsid w:val="004A6A69"/>
    <w:rsid w:val="004B0154"/>
    <w:rsid w:val="004B18AE"/>
    <w:rsid w:val="004B3C7C"/>
    <w:rsid w:val="004B60F6"/>
    <w:rsid w:val="004C28EC"/>
    <w:rsid w:val="004D0013"/>
    <w:rsid w:val="004D282E"/>
    <w:rsid w:val="004D3224"/>
    <w:rsid w:val="004F02E8"/>
    <w:rsid w:val="004F0C12"/>
    <w:rsid w:val="004F6481"/>
    <w:rsid w:val="004F7CB8"/>
    <w:rsid w:val="00506817"/>
    <w:rsid w:val="00515910"/>
    <w:rsid w:val="005164B9"/>
    <w:rsid w:val="00521E7E"/>
    <w:rsid w:val="005220F7"/>
    <w:rsid w:val="00523B20"/>
    <w:rsid w:val="00526B8F"/>
    <w:rsid w:val="00527099"/>
    <w:rsid w:val="00527247"/>
    <w:rsid w:val="00527387"/>
    <w:rsid w:val="005278AA"/>
    <w:rsid w:val="005318F5"/>
    <w:rsid w:val="00531DD1"/>
    <w:rsid w:val="00533CD5"/>
    <w:rsid w:val="00540479"/>
    <w:rsid w:val="00545909"/>
    <w:rsid w:val="00546D40"/>
    <w:rsid w:val="005542DB"/>
    <w:rsid w:val="00563AAB"/>
    <w:rsid w:val="005651D2"/>
    <w:rsid w:val="00570145"/>
    <w:rsid w:val="00570851"/>
    <w:rsid w:val="005904EA"/>
    <w:rsid w:val="00590BCD"/>
    <w:rsid w:val="0059334F"/>
    <w:rsid w:val="005942CF"/>
    <w:rsid w:val="00595F2E"/>
    <w:rsid w:val="005A19CC"/>
    <w:rsid w:val="005A690A"/>
    <w:rsid w:val="005B3848"/>
    <w:rsid w:val="005B4E04"/>
    <w:rsid w:val="005B55EB"/>
    <w:rsid w:val="005C3889"/>
    <w:rsid w:val="005D6CA0"/>
    <w:rsid w:val="005E2482"/>
    <w:rsid w:val="005E304F"/>
    <w:rsid w:val="005E4DED"/>
    <w:rsid w:val="005E772A"/>
    <w:rsid w:val="005E79B6"/>
    <w:rsid w:val="005F496D"/>
    <w:rsid w:val="005F531B"/>
    <w:rsid w:val="005F585C"/>
    <w:rsid w:val="005F6918"/>
    <w:rsid w:val="0061006A"/>
    <w:rsid w:val="006125EE"/>
    <w:rsid w:val="006143B4"/>
    <w:rsid w:val="00615D56"/>
    <w:rsid w:val="00617F9E"/>
    <w:rsid w:val="006215A0"/>
    <w:rsid w:val="00623959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7FC9"/>
    <w:rsid w:val="00674A71"/>
    <w:rsid w:val="00682F62"/>
    <w:rsid w:val="006836CC"/>
    <w:rsid w:val="00684F40"/>
    <w:rsid w:val="006879E5"/>
    <w:rsid w:val="0069180E"/>
    <w:rsid w:val="00693ED6"/>
    <w:rsid w:val="0069481C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28CD"/>
    <w:rsid w:val="006D34FE"/>
    <w:rsid w:val="006D35B4"/>
    <w:rsid w:val="006E1DE1"/>
    <w:rsid w:val="006E24B4"/>
    <w:rsid w:val="006F0083"/>
    <w:rsid w:val="006F075F"/>
    <w:rsid w:val="006F290E"/>
    <w:rsid w:val="006F3137"/>
    <w:rsid w:val="00700453"/>
    <w:rsid w:val="00702158"/>
    <w:rsid w:val="00703EAB"/>
    <w:rsid w:val="007064B3"/>
    <w:rsid w:val="00706A9A"/>
    <w:rsid w:val="00711C82"/>
    <w:rsid w:val="00712DE5"/>
    <w:rsid w:val="00720312"/>
    <w:rsid w:val="007228FD"/>
    <w:rsid w:val="0072345F"/>
    <w:rsid w:val="007237EA"/>
    <w:rsid w:val="00731C02"/>
    <w:rsid w:val="007343C2"/>
    <w:rsid w:val="0073491E"/>
    <w:rsid w:val="00734EC4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40B0"/>
    <w:rsid w:val="007954A9"/>
    <w:rsid w:val="007A23B5"/>
    <w:rsid w:val="007A24A5"/>
    <w:rsid w:val="007B0216"/>
    <w:rsid w:val="007B1674"/>
    <w:rsid w:val="007B5502"/>
    <w:rsid w:val="007B69A6"/>
    <w:rsid w:val="007B6B74"/>
    <w:rsid w:val="007B704A"/>
    <w:rsid w:val="007C6896"/>
    <w:rsid w:val="007D39CF"/>
    <w:rsid w:val="007D3E36"/>
    <w:rsid w:val="007D5D53"/>
    <w:rsid w:val="007D6428"/>
    <w:rsid w:val="007D72A7"/>
    <w:rsid w:val="007D7475"/>
    <w:rsid w:val="007D7E2C"/>
    <w:rsid w:val="007E0D38"/>
    <w:rsid w:val="007E2482"/>
    <w:rsid w:val="007E79B5"/>
    <w:rsid w:val="007F0542"/>
    <w:rsid w:val="007F18DB"/>
    <w:rsid w:val="007F59DF"/>
    <w:rsid w:val="007F7892"/>
    <w:rsid w:val="00801E25"/>
    <w:rsid w:val="0080394B"/>
    <w:rsid w:val="008039DA"/>
    <w:rsid w:val="0080534E"/>
    <w:rsid w:val="00805928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7CDB"/>
    <w:rsid w:val="0083155C"/>
    <w:rsid w:val="00836175"/>
    <w:rsid w:val="008364CB"/>
    <w:rsid w:val="0084082C"/>
    <w:rsid w:val="008422AB"/>
    <w:rsid w:val="00846036"/>
    <w:rsid w:val="008478E4"/>
    <w:rsid w:val="00851E78"/>
    <w:rsid w:val="00867078"/>
    <w:rsid w:val="00867D52"/>
    <w:rsid w:val="008733D7"/>
    <w:rsid w:val="00883EEC"/>
    <w:rsid w:val="00894710"/>
    <w:rsid w:val="008A238F"/>
    <w:rsid w:val="008A5BCF"/>
    <w:rsid w:val="008B208F"/>
    <w:rsid w:val="008C1AC0"/>
    <w:rsid w:val="008C1E0F"/>
    <w:rsid w:val="008D3E43"/>
    <w:rsid w:val="008D6377"/>
    <w:rsid w:val="008D789B"/>
    <w:rsid w:val="008E1150"/>
    <w:rsid w:val="008E1A01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DD6"/>
    <w:rsid w:val="0091073D"/>
    <w:rsid w:val="0091271E"/>
    <w:rsid w:val="00915D18"/>
    <w:rsid w:val="00916B48"/>
    <w:rsid w:val="00922FAE"/>
    <w:rsid w:val="009240F6"/>
    <w:rsid w:val="00926345"/>
    <w:rsid w:val="0092788C"/>
    <w:rsid w:val="00932ACB"/>
    <w:rsid w:val="009343CA"/>
    <w:rsid w:val="0093443C"/>
    <w:rsid w:val="00936FE8"/>
    <w:rsid w:val="009411DD"/>
    <w:rsid w:val="00944981"/>
    <w:rsid w:val="00944D5E"/>
    <w:rsid w:val="00946E56"/>
    <w:rsid w:val="0094708E"/>
    <w:rsid w:val="00951E1A"/>
    <w:rsid w:val="009542C8"/>
    <w:rsid w:val="00964664"/>
    <w:rsid w:val="00967F92"/>
    <w:rsid w:val="0097509F"/>
    <w:rsid w:val="00975A5F"/>
    <w:rsid w:val="00983CCC"/>
    <w:rsid w:val="00984A46"/>
    <w:rsid w:val="0098792E"/>
    <w:rsid w:val="00993266"/>
    <w:rsid w:val="00995240"/>
    <w:rsid w:val="009A122F"/>
    <w:rsid w:val="009A3646"/>
    <w:rsid w:val="009A4320"/>
    <w:rsid w:val="009A4C7F"/>
    <w:rsid w:val="009A6E79"/>
    <w:rsid w:val="009B3B92"/>
    <w:rsid w:val="009B7405"/>
    <w:rsid w:val="009C3420"/>
    <w:rsid w:val="009C3C9D"/>
    <w:rsid w:val="009C7E5D"/>
    <w:rsid w:val="009D1E4F"/>
    <w:rsid w:val="009D25FC"/>
    <w:rsid w:val="009D56DB"/>
    <w:rsid w:val="009D5C2E"/>
    <w:rsid w:val="009D6D45"/>
    <w:rsid w:val="009E6A2E"/>
    <w:rsid w:val="009E7A79"/>
    <w:rsid w:val="009F4A47"/>
    <w:rsid w:val="009F52A2"/>
    <w:rsid w:val="009F77F0"/>
    <w:rsid w:val="00A017F9"/>
    <w:rsid w:val="00A04766"/>
    <w:rsid w:val="00A04914"/>
    <w:rsid w:val="00A07BD2"/>
    <w:rsid w:val="00A1331F"/>
    <w:rsid w:val="00A164B6"/>
    <w:rsid w:val="00A16FD1"/>
    <w:rsid w:val="00A17598"/>
    <w:rsid w:val="00A25B64"/>
    <w:rsid w:val="00A26567"/>
    <w:rsid w:val="00A31295"/>
    <w:rsid w:val="00A333EF"/>
    <w:rsid w:val="00A33FCC"/>
    <w:rsid w:val="00A3501F"/>
    <w:rsid w:val="00A37D57"/>
    <w:rsid w:val="00A43C39"/>
    <w:rsid w:val="00A47918"/>
    <w:rsid w:val="00A51F78"/>
    <w:rsid w:val="00A57EBE"/>
    <w:rsid w:val="00A57F1C"/>
    <w:rsid w:val="00A61F44"/>
    <w:rsid w:val="00A64C04"/>
    <w:rsid w:val="00A66055"/>
    <w:rsid w:val="00A6646D"/>
    <w:rsid w:val="00A71721"/>
    <w:rsid w:val="00A7340C"/>
    <w:rsid w:val="00A73949"/>
    <w:rsid w:val="00A73EFE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AFA"/>
    <w:rsid w:val="00AA37A9"/>
    <w:rsid w:val="00AA3B24"/>
    <w:rsid w:val="00AA5719"/>
    <w:rsid w:val="00AA669D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5EAD"/>
    <w:rsid w:val="00B0388B"/>
    <w:rsid w:val="00B15526"/>
    <w:rsid w:val="00B16ADB"/>
    <w:rsid w:val="00B20677"/>
    <w:rsid w:val="00B279A4"/>
    <w:rsid w:val="00B30539"/>
    <w:rsid w:val="00B30FE6"/>
    <w:rsid w:val="00B312D5"/>
    <w:rsid w:val="00B32EC1"/>
    <w:rsid w:val="00B3425F"/>
    <w:rsid w:val="00B35FE5"/>
    <w:rsid w:val="00B364D7"/>
    <w:rsid w:val="00B3778D"/>
    <w:rsid w:val="00B40008"/>
    <w:rsid w:val="00B40F82"/>
    <w:rsid w:val="00B4178C"/>
    <w:rsid w:val="00B45510"/>
    <w:rsid w:val="00B459AF"/>
    <w:rsid w:val="00B47410"/>
    <w:rsid w:val="00B47E9E"/>
    <w:rsid w:val="00B55B45"/>
    <w:rsid w:val="00B571B1"/>
    <w:rsid w:val="00B602E6"/>
    <w:rsid w:val="00B63108"/>
    <w:rsid w:val="00B63873"/>
    <w:rsid w:val="00B73E1A"/>
    <w:rsid w:val="00B7534A"/>
    <w:rsid w:val="00B81B0D"/>
    <w:rsid w:val="00B826E6"/>
    <w:rsid w:val="00B847B9"/>
    <w:rsid w:val="00B904A8"/>
    <w:rsid w:val="00B90AE7"/>
    <w:rsid w:val="00B943DA"/>
    <w:rsid w:val="00B95CBC"/>
    <w:rsid w:val="00BA256B"/>
    <w:rsid w:val="00BA2851"/>
    <w:rsid w:val="00BA2F6D"/>
    <w:rsid w:val="00BA58D4"/>
    <w:rsid w:val="00BA58EB"/>
    <w:rsid w:val="00BA6609"/>
    <w:rsid w:val="00BB4D6A"/>
    <w:rsid w:val="00BB5C18"/>
    <w:rsid w:val="00BB684C"/>
    <w:rsid w:val="00BC101E"/>
    <w:rsid w:val="00BC14BA"/>
    <w:rsid w:val="00BC6301"/>
    <w:rsid w:val="00BC739A"/>
    <w:rsid w:val="00BD39F9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4C6B"/>
    <w:rsid w:val="00C0584E"/>
    <w:rsid w:val="00C06520"/>
    <w:rsid w:val="00C0678A"/>
    <w:rsid w:val="00C12D45"/>
    <w:rsid w:val="00C14344"/>
    <w:rsid w:val="00C2152B"/>
    <w:rsid w:val="00C263FE"/>
    <w:rsid w:val="00C27849"/>
    <w:rsid w:val="00C27EAE"/>
    <w:rsid w:val="00C328B0"/>
    <w:rsid w:val="00C40C64"/>
    <w:rsid w:val="00C41064"/>
    <w:rsid w:val="00C41558"/>
    <w:rsid w:val="00C43D92"/>
    <w:rsid w:val="00C4432C"/>
    <w:rsid w:val="00C46BCA"/>
    <w:rsid w:val="00C47378"/>
    <w:rsid w:val="00C47549"/>
    <w:rsid w:val="00C50255"/>
    <w:rsid w:val="00C505D4"/>
    <w:rsid w:val="00C50E4A"/>
    <w:rsid w:val="00C51B90"/>
    <w:rsid w:val="00C54255"/>
    <w:rsid w:val="00C547CF"/>
    <w:rsid w:val="00C572D4"/>
    <w:rsid w:val="00C6302E"/>
    <w:rsid w:val="00C702FE"/>
    <w:rsid w:val="00C7052B"/>
    <w:rsid w:val="00C74B88"/>
    <w:rsid w:val="00C82017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E6E56"/>
    <w:rsid w:val="00CF0A4D"/>
    <w:rsid w:val="00CF2562"/>
    <w:rsid w:val="00CF35AF"/>
    <w:rsid w:val="00CF40AE"/>
    <w:rsid w:val="00CF4404"/>
    <w:rsid w:val="00D01568"/>
    <w:rsid w:val="00D0253D"/>
    <w:rsid w:val="00D027AE"/>
    <w:rsid w:val="00D02A6A"/>
    <w:rsid w:val="00D030BC"/>
    <w:rsid w:val="00D109F0"/>
    <w:rsid w:val="00D16901"/>
    <w:rsid w:val="00D20596"/>
    <w:rsid w:val="00D236FE"/>
    <w:rsid w:val="00D23870"/>
    <w:rsid w:val="00D31D0C"/>
    <w:rsid w:val="00D348C3"/>
    <w:rsid w:val="00D3592D"/>
    <w:rsid w:val="00D362EF"/>
    <w:rsid w:val="00D456D9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66FEA"/>
    <w:rsid w:val="00D70C37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9A2"/>
    <w:rsid w:val="00DC66A8"/>
    <w:rsid w:val="00DC6A90"/>
    <w:rsid w:val="00DD304F"/>
    <w:rsid w:val="00DD5478"/>
    <w:rsid w:val="00DE2C21"/>
    <w:rsid w:val="00DE3AA1"/>
    <w:rsid w:val="00DF1271"/>
    <w:rsid w:val="00DF5136"/>
    <w:rsid w:val="00E04B47"/>
    <w:rsid w:val="00E122BD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252B"/>
    <w:rsid w:val="00E42EF5"/>
    <w:rsid w:val="00E43BEE"/>
    <w:rsid w:val="00E56C21"/>
    <w:rsid w:val="00E61EC7"/>
    <w:rsid w:val="00E6557D"/>
    <w:rsid w:val="00E80CE0"/>
    <w:rsid w:val="00E817DE"/>
    <w:rsid w:val="00E85201"/>
    <w:rsid w:val="00E91212"/>
    <w:rsid w:val="00E9243B"/>
    <w:rsid w:val="00E94862"/>
    <w:rsid w:val="00E96174"/>
    <w:rsid w:val="00EA0267"/>
    <w:rsid w:val="00EA355F"/>
    <w:rsid w:val="00EA3BB6"/>
    <w:rsid w:val="00EA6234"/>
    <w:rsid w:val="00EA6D78"/>
    <w:rsid w:val="00EB2454"/>
    <w:rsid w:val="00EB58E7"/>
    <w:rsid w:val="00EB622E"/>
    <w:rsid w:val="00EB6D4C"/>
    <w:rsid w:val="00EC29C1"/>
    <w:rsid w:val="00EC3E5D"/>
    <w:rsid w:val="00EC612E"/>
    <w:rsid w:val="00EC7CDE"/>
    <w:rsid w:val="00ED1BC2"/>
    <w:rsid w:val="00ED3149"/>
    <w:rsid w:val="00ED33EA"/>
    <w:rsid w:val="00ED3FDE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11BD"/>
    <w:rsid w:val="00F01FED"/>
    <w:rsid w:val="00F02EC7"/>
    <w:rsid w:val="00F11E2B"/>
    <w:rsid w:val="00F14C62"/>
    <w:rsid w:val="00F1668C"/>
    <w:rsid w:val="00F17EE7"/>
    <w:rsid w:val="00F277A2"/>
    <w:rsid w:val="00F31F20"/>
    <w:rsid w:val="00F36539"/>
    <w:rsid w:val="00F40805"/>
    <w:rsid w:val="00F40CA6"/>
    <w:rsid w:val="00F42651"/>
    <w:rsid w:val="00F43374"/>
    <w:rsid w:val="00F43A7B"/>
    <w:rsid w:val="00F46AC2"/>
    <w:rsid w:val="00F60121"/>
    <w:rsid w:val="00F634C3"/>
    <w:rsid w:val="00F641D1"/>
    <w:rsid w:val="00F64C6D"/>
    <w:rsid w:val="00F727BF"/>
    <w:rsid w:val="00F751A4"/>
    <w:rsid w:val="00F777C1"/>
    <w:rsid w:val="00F839FC"/>
    <w:rsid w:val="00F9274A"/>
    <w:rsid w:val="00F93A4F"/>
    <w:rsid w:val="00FA3A2F"/>
    <w:rsid w:val="00FA4AB3"/>
    <w:rsid w:val="00FA4E10"/>
    <w:rsid w:val="00FA6763"/>
    <w:rsid w:val="00FB5716"/>
    <w:rsid w:val="00FB7EFA"/>
    <w:rsid w:val="00FC1856"/>
    <w:rsid w:val="00FC6F74"/>
    <w:rsid w:val="00FD7661"/>
    <w:rsid w:val="00FE0E6B"/>
    <w:rsid w:val="00FE3A87"/>
    <w:rsid w:val="00FF16AA"/>
    <w:rsid w:val="00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6237037"/>
  <w15:docId w15:val="{D11ABD97-1AF7-448C-A861-2D2A37B9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A5EF-A7DD-47B4-9AF8-AB42E6AC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1616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Anna Nosowicz</cp:lastModifiedBy>
  <cp:revision>4</cp:revision>
  <cp:lastPrinted>2021-03-19T10:27:00Z</cp:lastPrinted>
  <dcterms:created xsi:type="dcterms:W3CDTF">2021-11-23T07:17:00Z</dcterms:created>
  <dcterms:modified xsi:type="dcterms:W3CDTF">2021-11-23T08:50:00Z</dcterms:modified>
</cp:coreProperties>
</file>