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F6D" w:rsidRPr="004105DE" w:rsidRDefault="00401F6D" w:rsidP="0063173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4105DE">
        <w:rPr>
          <w:rFonts w:ascii="Times New Roman" w:hAnsi="Times New Roman"/>
          <w:bCs/>
          <w:sz w:val="20"/>
          <w:szCs w:val="20"/>
        </w:rPr>
        <w:t xml:space="preserve">Gdynia, dnia </w:t>
      </w:r>
      <w:r w:rsidR="00CB6D56" w:rsidRPr="004105DE">
        <w:rPr>
          <w:rFonts w:ascii="Times New Roman" w:hAnsi="Times New Roman"/>
          <w:bCs/>
          <w:sz w:val="20"/>
          <w:szCs w:val="20"/>
        </w:rPr>
        <w:t>2</w:t>
      </w:r>
      <w:r w:rsidR="00BF2766" w:rsidRPr="004105DE">
        <w:rPr>
          <w:rFonts w:ascii="Times New Roman" w:hAnsi="Times New Roman"/>
          <w:bCs/>
          <w:sz w:val="20"/>
          <w:szCs w:val="20"/>
        </w:rPr>
        <w:t>9</w:t>
      </w:r>
      <w:r w:rsidR="00D2174C" w:rsidRPr="004105DE">
        <w:rPr>
          <w:rFonts w:ascii="Times New Roman" w:hAnsi="Times New Roman"/>
          <w:bCs/>
          <w:sz w:val="20"/>
          <w:szCs w:val="20"/>
        </w:rPr>
        <w:t>.11</w:t>
      </w:r>
      <w:r w:rsidRPr="004105DE">
        <w:rPr>
          <w:rFonts w:ascii="Times New Roman" w:hAnsi="Times New Roman"/>
          <w:bCs/>
          <w:sz w:val="20"/>
          <w:szCs w:val="20"/>
        </w:rPr>
        <w:t>.2021 r.</w:t>
      </w:r>
    </w:p>
    <w:p w:rsidR="00401F6D" w:rsidRPr="004105DE" w:rsidRDefault="00401F6D" w:rsidP="006C008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105DE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4105DE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:rsidR="00401F6D" w:rsidRPr="004105DE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105DE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:rsidR="00401F6D" w:rsidRPr="004105DE" w:rsidRDefault="00401F6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105DE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:rsidR="006C0081" w:rsidRPr="004105DE" w:rsidRDefault="00401F6D" w:rsidP="006C008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4105DE">
        <w:rPr>
          <w:rFonts w:ascii="Times New Roman" w:hAnsi="Times New Roman"/>
          <w:sz w:val="20"/>
          <w:szCs w:val="20"/>
        </w:rPr>
        <w:t xml:space="preserve"> </w:t>
      </w:r>
    </w:p>
    <w:p w:rsidR="00401F6D" w:rsidRPr="004105DE" w:rsidRDefault="00401F6D" w:rsidP="002727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</w:rPr>
        <w:t>(</w:t>
      </w:r>
      <w:proofErr w:type="spellStart"/>
      <w:r w:rsidRPr="004105DE">
        <w:rPr>
          <w:rFonts w:ascii="Times New Roman" w:hAnsi="Times New Roman"/>
          <w:sz w:val="20"/>
          <w:szCs w:val="20"/>
        </w:rPr>
        <w:t>t.j</w:t>
      </w:r>
      <w:proofErr w:type="spellEnd"/>
      <w:r w:rsidRPr="004105DE">
        <w:rPr>
          <w:rFonts w:ascii="Times New Roman" w:hAnsi="Times New Roman"/>
          <w:sz w:val="20"/>
          <w:szCs w:val="20"/>
        </w:rPr>
        <w:t>. Dz.U. z 2021 r. poz. 711)</w:t>
      </w:r>
    </w:p>
    <w:p w:rsidR="00401F6D" w:rsidRPr="004105DE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105DE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401F6D" w:rsidRPr="004105DE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105DE">
        <w:rPr>
          <w:rFonts w:ascii="Times New Roman" w:hAnsi="Times New Roman"/>
          <w:b/>
          <w:sz w:val="20"/>
          <w:szCs w:val="20"/>
        </w:rPr>
        <w:t xml:space="preserve">numer  </w:t>
      </w:r>
      <w:r w:rsidR="00D2174C" w:rsidRPr="004105DE">
        <w:rPr>
          <w:rFonts w:ascii="Times New Roman" w:hAnsi="Times New Roman"/>
          <w:b/>
          <w:sz w:val="20"/>
          <w:szCs w:val="20"/>
        </w:rPr>
        <w:t>5</w:t>
      </w:r>
      <w:r w:rsidR="00CB6D56" w:rsidRPr="004105DE">
        <w:rPr>
          <w:rFonts w:ascii="Times New Roman" w:hAnsi="Times New Roman"/>
          <w:b/>
          <w:sz w:val="20"/>
          <w:szCs w:val="20"/>
        </w:rPr>
        <w:t>3</w:t>
      </w:r>
      <w:r w:rsidRPr="004105DE">
        <w:rPr>
          <w:rFonts w:ascii="Times New Roman" w:hAnsi="Times New Roman"/>
          <w:b/>
          <w:sz w:val="20"/>
          <w:szCs w:val="20"/>
        </w:rPr>
        <w:t>/2021</w:t>
      </w:r>
    </w:p>
    <w:p w:rsidR="00401F6D" w:rsidRPr="004105DE" w:rsidRDefault="00401F6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105DE">
        <w:rPr>
          <w:rFonts w:ascii="Times New Roman" w:hAnsi="Times New Roman"/>
          <w:b/>
          <w:sz w:val="20"/>
          <w:szCs w:val="20"/>
        </w:rPr>
        <w:t>ZAKRES CZYNNOŚCI: PIELĘGNIARKI</w:t>
      </w:r>
    </w:p>
    <w:p w:rsidR="00401F6D" w:rsidRPr="004105DE" w:rsidRDefault="00401F6D" w:rsidP="00270F2A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4105DE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4105D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4105DE">
        <w:rPr>
          <w:rFonts w:ascii="Times New Roman" w:hAnsi="Times New Roman"/>
          <w:i/>
          <w:sz w:val="20"/>
          <w:szCs w:val="20"/>
        </w:rPr>
        <w:t xml:space="preserve">CPV: </w:t>
      </w:r>
      <w:r w:rsidRPr="004105D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4105DE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4105DE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:rsidR="00401F6D" w:rsidRPr="004105DE" w:rsidRDefault="00401F6D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:rsidR="00401F6D" w:rsidRPr="004105DE" w:rsidRDefault="00401F6D" w:rsidP="002C37A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105DE">
        <w:rPr>
          <w:rStyle w:val="Domylnaczcionkaakapitu1"/>
          <w:rFonts w:ascii="Times New Roman" w:hAnsi="Times New Roman"/>
          <w:b/>
          <w:sz w:val="20"/>
          <w:szCs w:val="20"/>
        </w:rPr>
        <w:t>na okres: 36 miesięcy, bądź inny czas określony uzgodniony przez Strony, nie krótszy niż 3 miesiące  po prawomocnym rozstrzygnięciu konkursu dla Spółki Szpitale Pomorskie Sp. z o.o. w Gdyni</w:t>
      </w:r>
      <w:r w:rsidRPr="004105D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105D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4105DE">
        <w:rPr>
          <w:rFonts w:ascii="Times New Roman" w:hAnsi="Times New Roman"/>
          <w:sz w:val="20"/>
          <w:szCs w:val="20"/>
        </w:rPr>
        <w:t xml:space="preserve">ul.  </w:t>
      </w:r>
      <w:r w:rsidR="00CB6D56" w:rsidRPr="004105DE">
        <w:rPr>
          <w:rFonts w:ascii="Times New Roman" w:hAnsi="Times New Roman"/>
          <w:sz w:val="20"/>
          <w:szCs w:val="20"/>
        </w:rPr>
        <w:t>Wójta Radtkego</w:t>
      </w:r>
      <w:r w:rsidRPr="004105DE">
        <w:rPr>
          <w:rFonts w:ascii="Times New Roman" w:hAnsi="Times New Roman"/>
          <w:sz w:val="20"/>
          <w:szCs w:val="20"/>
        </w:rPr>
        <w:t xml:space="preserve"> 1, Gdynia - Szpital </w:t>
      </w:r>
      <w:r w:rsidR="00CB6D56" w:rsidRPr="004105DE">
        <w:rPr>
          <w:rFonts w:ascii="Times New Roman" w:hAnsi="Times New Roman"/>
          <w:sz w:val="20"/>
          <w:szCs w:val="20"/>
        </w:rPr>
        <w:t>Św. Wincentego a Paulo</w:t>
      </w:r>
      <w:r w:rsidRPr="004105DE">
        <w:rPr>
          <w:rFonts w:ascii="Times New Roman" w:hAnsi="Times New Roman"/>
          <w:bCs/>
          <w:sz w:val="20"/>
          <w:szCs w:val="20"/>
        </w:rPr>
        <w:t xml:space="preserve"> w następujących zakresach  świadczeń:</w:t>
      </w:r>
    </w:p>
    <w:p w:rsidR="00401F6D" w:rsidRPr="004105DE" w:rsidRDefault="00401F6D" w:rsidP="002C37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F21C31" w:rsidRPr="004105DE" w:rsidRDefault="00F21C31" w:rsidP="002C37A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105DE">
        <w:rPr>
          <w:rFonts w:ascii="Times New Roman" w:hAnsi="Times New Roman"/>
          <w:b/>
          <w:sz w:val="20"/>
          <w:szCs w:val="20"/>
          <w:u w:val="single"/>
        </w:rPr>
        <w:t>III.</w:t>
      </w:r>
      <w:r w:rsidR="00AF75C0" w:rsidRPr="004105DE">
        <w:rPr>
          <w:rFonts w:ascii="Times New Roman" w:hAnsi="Times New Roman"/>
          <w:b/>
          <w:sz w:val="20"/>
          <w:szCs w:val="20"/>
          <w:u w:val="single"/>
        </w:rPr>
        <w:t>1</w:t>
      </w:r>
      <w:r w:rsidRPr="004105DE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r w:rsidR="00A21232" w:rsidRPr="004105DE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4105DE">
        <w:rPr>
          <w:rFonts w:ascii="Times New Roman" w:hAnsi="Times New Roman"/>
          <w:b/>
          <w:sz w:val="20"/>
          <w:szCs w:val="20"/>
          <w:u w:val="single"/>
        </w:rPr>
        <w:t xml:space="preserve"> przez pielęgniark</w:t>
      </w:r>
      <w:r w:rsidR="00AF75C0" w:rsidRPr="004105DE">
        <w:rPr>
          <w:rFonts w:ascii="Times New Roman" w:hAnsi="Times New Roman"/>
          <w:b/>
          <w:sz w:val="20"/>
          <w:szCs w:val="20"/>
          <w:u w:val="single"/>
        </w:rPr>
        <w:t>ę</w:t>
      </w:r>
      <w:r w:rsidRPr="004105D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bookmarkStart w:id="0" w:name="_Hlk88220998"/>
      <w:r w:rsidRPr="004105DE">
        <w:rPr>
          <w:rFonts w:ascii="Times New Roman" w:hAnsi="Times New Roman"/>
          <w:b/>
          <w:sz w:val="20"/>
          <w:szCs w:val="20"/>
          <w:u w:val="single"/>
        </w:rPr>
        <w:t xml:space="preserve">w Oddziale </w:t>
      </w:r>
      <w:r w:rsidR="00CB6D56" w:rsidRPr="004105DE">
        <w:rPr>
          <w:rFonts w:ascii="Times New Roman" w:hAnsi="Times New Roman"/>
          <w:b/>
          <w:sz w:val="20"/>
          <w:szCs w:val="20"/>
          <w:u w:val="single"/>
        </w:rPr>
        <w:t>Chirurgii Urazowo-Ortopedycznej</w:t>
      </w:r>
      <w:r w:rsidRPr="004105DE">
        <w:rPr>
          <w:rFonts w:ascii="Times New Roman" w:hAnsi="Times New Roman"/>
          <w:b/>
          <w:sz w:val="20"/>
          <w:szCs w:val="20"/>
          <w:u w:val="single"/>
        </w:rPr>
        <w:t>;</w:t>
      </w:r>
      <w:bookmarkEnd w:id="0"/>
    </w:p>
    <w:p w:rsidR="00F21C31" w:rsidRPr="004105DE" w:rsidRDefault="00F21C31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009FA" w:rsidRPr="004105DE" w:rsidRDefault="00AF75C0" w:rsidP="00C009FA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88221221"/>
      <w:r w:rsidRPr="004105DE">
        <w:rPr>
          <w:rFonts w:ascii="Times New Roman" w:hAnsi="Times New Roman"/>
          <w:b/>
          <w:sz w:val="20"/>
          <w:szCs w:val="20"/>
          <w:u w:val="single"/>
        </w:rPr>
        <w:t xml:space="preserve">III.2. </w:t>
      </w:r>
      <w:r w:rsidR="007961E4" w:rsidRPr="004105DE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4105DE">
        <w:rPr>
          <w:rFonts w:ascii="Times New Roman" w:hAnsi="Times New Roman"/>
          <w:b/>
          <w:sz w:val="20"/>
          <w:szCs w:val="20"/>
          <w:u w:val="single"/>
        </w:rPr>
        <w:t xml:space="preserve"> przez pielęgniarkę </w:t>
      </w:r>
      <w:r w:rsidR="00C009FA" w:rsidRPr="004105DE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 z salą wzmożonego nadzoru;</w:t>
      </w:r>
    </w:p>
    <w:p w:rsidR="00BF2766" w:rsidRPr="004105DE" w:rsidRDefault="00BF2766" w:rsidP="00C009FA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F2766" w:rsidRPr="004105DE" w:rsidRDefault="00BF2766" w:rsidP="00BF276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105DE">
        <w:rPr>
          <w:rFonts w:ascii="Times New Roman" w:hAnsi="Times New Roman"/>
          <w:b/>
          <w:sz w:val="20"/>
          <w:szCs w:val="20"/>
          <w:u w:val="single"/>
        </w:rPr>
        <w:t>III.</w:t>
      </w:r>
      <w:r w:rsidR="00B35DC2" w:rsidRPr="004105DE">
        <w:rPr>
          <w:rFonts w:ascii="Times New Roman" w:hAnsi="Times New Roman"/>
          <w:b/>
          <w:sz w:val="20"/>
          <w:szCs w:val="20"/>
          <w:u w:val="single"/>
        </w:rPr>
        <w:t>3</w:t>
      </w:r>
      <w:r w:rsidRPr="004105DE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 przez pielęgniarkę operacyjną 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 oraz na salach zabiegowych;</w:t>
      </w:r>
    </w:p>
    <w:bookmarkEnd w:id="1"/>
    <w:p w:rsidR="00AF75C0" w:rsidRPr="004105DE" w:rsidRDefault="00AF75C0" w:rsidP="00C009F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F2766" w:rsidRPr="004105DE" w:rsidRDefault="00BF2766" w:rsidP="00BF276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105DE">
        <w:rPr>
          <w:rFonts w:ascii="Times New Roman" w:hAnsi="Times New Roman"/>
          <w:b/>
          <w:sz w:val="20"/>
          <w:szCs w:val="20"/>
          <w:u w:val="single"/>
        </w:rPr>
        <w:t>III.</w:t>
      </w:r>
      <w:r w:rsidR="00B35DC2" w:rsidRPr="004105DE">
        <w:rPr>
          <w:rFonts w:ascii="Times New Roman" w:hAnsi="Times New Roman"/>
          <w:b/>
          <w:sz w:val="20"/>
          <w:szCs w:val="20"/>
          <w:u w:val="single"/>
        </w:rPr>
        <w:t>4</w:t>
      </w:r>
      <w:r w:rsidRPr="004105DE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 przez pielęgniarkę anestezjologiczną 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 oraz na salach zabiegowych;</w:t>
      </w:r>
    </w:p>
    <w:p w:rsidR="00BF2766" w:rsidRPr="004105DE" w:rsidRDefault="00BF2766" w:rsidP="00C009F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009FA" w:rsidRPr="004105DE" w:rsidRDefault="00AF75C0" w:rsidP="00C009FA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88221569"/>
      <w:bookmarkStart w:id="3" w:name="_Hlk87949595"/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35DC2" w:rsidRPr="004105DE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7961E4"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</w:t>
      </w:r>
      <w:r w:rsidR="00C009FA" w:rsidRPr="004105DE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  wraz z</w:t>
      </w:r>
      <w:r w:rsidR="008C7F98"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C009FA" w:rsidRPr="004105DE">
        <w:rPr>
          <w:rFonts w:ascii="Times New Roman" w:hAnsi="Times New Roman"/>
          <w:b/>
          <w:bCs/>
          <w:sz w:val="20"/>
          <w:szCs w:val="20"/>
          <w:u w:val="single"/>
        </w:rPr>
        <w:t>koordynacją pracy personelu pielęgniarskiego;</w:t>
      </w:r>
    </w:p>
    <w:bookmarkEnd w:id="2"/>
    <w:p w:rsidR="00C009FA" w:rsidRPr="004105DE" w:rsidRDefault="00C009FA" w:rsidP="00C009FA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737E" w:rsidRPr="004105DE" w:rsidRDefault="00DF737E" w:rsidP="00843AB5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88222899"/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35DC2" w:rsidRPr="004105DE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7961E4"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</w:t>
      </w:r>
      <w:r w:rsidR="00761BE1" w:rsidRPr="004105DE">
        <w:rPr>
          <w:rFonts w:ascii="Times New Roman" w:hAnsi="Times New Roman"/>
          <w:b/>
          <w:bCs/>
          <w:sz w:val="20"/>
          <w:szCs w:val="20"/>
          <w:u w:val="single"/>
        </w:rPr>
        <w:t>w Pracowni Endoskopii;</w:t>
      </w:r>
    </w:p>
    <w:bookmarkEnd w:id="4"/>
    <w:p w:rsidR="00843AB5" w:rsidRPr="004105DE" w:rsidRDefault="00843AB5" w:rsidP="00A759B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737E" w:rsidRPr="004105DE" w:rsidRDefault="00DF737E" w:rsidP="00DF737E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88223146"/>
      <w:bookmarkStart w:id="6" w:name="_Hlk87951469"/>
      <w:bookmarkEnd w:id="3"/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35DC2" w:rsidRPr="004105DE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7961E4"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operacyjną w Bloku Operacyjnym;</w:t>
      </w:r>
      <w:bookmarkEnd w:id="5"/>
    </w:p>
    <w:bookmarkEnd w:id="6"/>
    <w:p w:rsidR="00F21C31" w:rsidRPr="004105DE" w:rsidRDefault="00F21C31" w:rsidP="002E37E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A759B6" w:rsidRPr="004105DE" w:rsidRDefault="00974D74" w:rsidP="00A759B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88223355"/>
      <w:bookmarkStart w:id="8" w:name="_Hlk87951590"/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35DC2" w:rsidRPr="004105DE"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027CB3"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</w:t>
      </w:r>
      <w:r w:rsidR="00A759B6"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anestezjologiczną w Oddziale Anestezjologii </w:t>
      </w:r>
      <w:r w:rsidR="00A759B6" w:rsidRPr="004105DE">
        <w:rPr>
          <w:rFonts w:ascii="Times New Roman" w:hAnsi="Times New Roman"/>
          <w:b/>
          <w:bCs/>
          <w:sz w:val="20"/>
          <w:szCs w:val="20"/>
          <w:u w:val="single"/>
        </w:rPr>
        <w:br/>
        <w:t>i Intensywnej Terapii – część Intensywna Terapia;</w:t>
      </w:r>
    </w:p>
    <w:bookmarkEnd w:id="7"/>
    <w:p w:rsidR="00EF54B1" w:rsidRPr="004105DE" w:rsidRDefault="00EF54B1" w:rsidP="00BF276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E94238" w:rsidRPr="004105DE" w:rsidRDefault="00E94238" w:rsidP="00AE2D0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9" w:name="_Hlk88223512"/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35DC2" w:rsidRPr="004105DE"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BD4709"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 przez </w:t>
      </w:r>
      <w:r w:rsidR="00AE2D06"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pielęgniarkę  w Oddziale Kardiologii  </w:t>
      </w:r>
      <w:r w:rsidR="008C7F98" w:rsidRPr="004105DE">
        <w:rPr>
          <w:rFonts w:ascii="Times New Roman" w:hAnsi="Times New Roman"/>
          <w:b/>
          <w:bCs/>
          <w:sz w:val="20"/>
          <w:szCs w:val="20"/>
          <w:u w:val="single"/>
        </w:rPr>
        <w:t>(</w:t>
      </w:r>
      <w:r w:rsidR="00AE2D06"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II </w:t>
      </w:r>
      <w:r w:rsidR="008C7F98" w:rsidRPr="004105DE">
        <w:rPr>
          <w:rFonts w:ascii="Times New Roman" w:hAnsi="Times New Roman"/>
          <w:b/>
          <w:bCs/>
          <w:sz w:val="20"/>
          <w:szCs w:val="20"/>
          <w:u w:val="single"/>
        </w:rPr>
        <w:t>p.)</w:t>
      </w:r>
      <w:r w:rsidR="00AE2D06" w:rsidRPr="004105DE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BF2766" w:rsidRPr="004105DE" w:rsidRDefault="00BF2766" w:rsidP="00AE2D0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F2766" w:rsidRPr="004105DE" w:rsidRDefault="00BF2766" w:rsidP="00BF276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35DC2" w:rsidRPr="004105DE">
        <w:rPr>
          <w:rFonts w:ascii="Times New Roman" w:hAnsi="Times New Roman"/>
          <w:b/>
          <w:bCs/>
          <w:sz w:val="20"/>
          <w:szCs w:val="20"/>
          <w:u w:val="single"/>
        </w:rPr>
        <w:t>10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 przez pielęgniarkę  operacyjną w Oddziale Kardiologii  (II p.).</w:t>
      </w:r>
    </w:p>
    <w:p w:rsidR="00BF2766" w:rsidRPr="004105DE" w:rsidRDefault="00BF2766" w:rsidP="00AE2D0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9"/>
    <w:p w:rsidR="00BF2766" w:rsidRPr="004105DE" w:rsidRDefault="00BF2766" w:rsidP="00BF276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35DC2" w:rsidRPr="004105DE">
        <w:rPr>
          <w:rFonts w:ascii="Times New Roman" w:hAnsi="Times New Roman"/>
          <w:b/>
          <w:bCs/>
          <w:sz w:val="20"/>
          <w:szCs w:val="20"/>
          <w:u w:val="single"/>
        </w:rPr>
        <w:t>11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 </w:t>
      </w:r>
      <w:r w:rsidR="00B35DC2"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anestezjologiczną 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>w Oddziale Kardiologii  (II p.).</w:t>
      </w:r>
    </w:p>
    <w:p w:rsidR="00AE2D06" w:rsidRPr="004105DE" w:rsidRDefault="00AE2D06" w:rsidP="00AE2D06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E94238" w:rsidRPr="004105DE" w:rsidRDefault="00E94238" w:rsidP="00B86718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0" w:name="_Hlk88459660"/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35DC2" w:rsidRPr="004105DE">
        <w:rPr>
          <w:rFonts w:ascii="Times New Roman" w:hAnsi="Times New Roman"/>
          <w:b/>
          <w:bCs/>
          <w:sz w:val="20"/>
          <w:szCs w:val="20"/>
          <w:u w:val="single"/>
        </w:rPr>
        <w:t>12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  <w:r w:rsidR="00BD4709"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</w:t>
      </w:r>
      <w:r w:rsidR="00B86718"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 w Oddziale Kardiologii (VII p.);</w:t>
      </w:r>
      <w:bookmarkEnd w:id="10"/>
    </w:p>
    <w:p w:rsidR="00E94238" w:rsidRPr="004105DE" w:rsidRDefault="00E94238" w:rsidP="00974D74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B4A8F" w:rsidRPr="004105DE" w:rsidRDefault="005B4A8F" w:rsidP="005B4A8F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1" w:name="_Hlk88460306"/>
      <w:bookmarkStart w:id="12" w:name="_Hlk87957249"/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EF54B1" w:rsidRPr="004105DE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B35DC2" w:rsidRPr="004105DE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.  </w:t>
      </w:r>
      <w:r w:rsidR="00BD4709"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 xml:space="preserve"> przez pielęgniarkę </w:t>
      </w:r>
      <w:r w:rsidR="00831212" w:rsidRPr="004105DE">
        <w:rPr>
          <w:rFonts w:ascii="Times New Roman" w:hAnsi="Times New Roman"/>
          <w:b/>
          <w:bCs/>
          <w:sz w:val="20"/>
          <w:szCs w:val="20"/>
          <w:u w:val="single"/>
        </w:rPr>
        <w:t>w Oddziale Pediatrycznym;</w:t>
      </w:r>
    </w:p>
    <w:p w:rsidR="007D7599" w:rsidRPr="004105DE" w:rsidRDefault="007D7599" w:rsidP="005B4A8F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D7599" w:rsidRPr="004105DE" w:rsidRDefault="007D7599" w:rsidP="007D7599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3" w:name="_Hlk88466753"/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EF54B1" w:rsidRPr="004105DE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="00B35DC2" w:rsidRPr="004105DE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>.  Udzielanie świadczeń zdrowotnych  przez pielęgniarkę w Poradni Żywieniowej;</w:t>
      </w:r>
    </w:p>
    <w:p w:rsidR="00B35DC2" w:rsidRPr="004105DE" w:rsidRDefault="00B35DC2" w:rsidP="007D7599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B35DC2" w:rsidRPr="004105DE" w:rsidRDefault="00B35DC2" w:rsidP="00B35DC2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105DE">
        <w:rPr>
          <w:rFonts w:ascii="Times New Roman" w:hAnsi="Times New Roman"/>
          <w:b/>
          <w:bCs/>
          <w:sz w:val="20"/>
          <w:szCs w:val="20"/>
          <w:u w:val="single"/>
        </w:rPr>
        <w:t>III.15. Udzielanie świadczeń zdrowotnych  przez pielęgniarkę w Poradni Chirurgii Ogólnej.</w:t>
      </w:r>
    </w:p>
    <w:p w:rsidR="00B35DC2" w:rsidRPr="004105DE" w:rsidRDefault="00B35DC2" w:rsidP="007D7599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13"/>
    <w:p w:rsidR="007D7599" w:rsidRPr="004105DE" w:rsidRDefault="007D7599" w:rsidP="001D5F84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11"/>
    <w:bookmarkEnd w:id="12"/>
    <w:bookmarkEnd w:id="8"/>
    <w:p w:rsidR="00401F6D" w:rsidRPr="004105DE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01F6D" w:rsidRPr="004105DE" w:rsidRDefault="00401F6D" w:rsidP="00EF228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01F6D" w:rsidRPr="004105DE" w:rsidRDefault="00401F6D" w:rsidP="00A206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:rsidR="00401F6D" w:rsidRPr="004105DE" w:rsidRDefault="00401F6D" w:rsidP="00A20670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4105DE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4105DE">
        <w:rPr>
          <w:rFonts w:ascii="Times New Roman" w:hAnsi="Times New Roman"/>
          <w:sz w:val="20"/>
          <w:szCs w:val="20"/>
        </w:rPr>
        <w:t>t.j</w:t>
      </w:r>
      <w:proofErr w:type="spellEnd"/>
      <w:r w:rsidRPr="004105DE">
        <w:rPr>
          <w:rFonts w:ascii="Times New Roman" w:hAnsi="Times New Roman"/>
          <w:sz w:val="20"/>
          <w:szCs w:val="20"/>
        </w:rPr>
        <w:t xml:space="preserve">. Dz.U. z 2021 r. poz. 711) i pozostałych przepisach, tj. wykonują działalność w formie praktyki zawodowej stosownie do art. 5 ust. 2 pkt 2) ustawy </w:t>
      </w:r>
      <w:r w:rsidRPr="004105DE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4105DE">
        <w:rPr>
          <w:rFonts w:ascii="Times New Roman" w:hAnsi="Times New Roman"/>
          <w:sz w:val="20"/>
          <w:szCs w:val="20"/>
        </w:rPr>
        <w:t>t.j</w:t>
      </w:r>
      <w:proofErr w:type="spellEnd"/>
      <w:r w:rsidRPr="004105DE">
        <w:rPr>
          <w:rFonts w:ascii="Times New Roman" w:hAnsi="Times New Roman"/>
          <w:sz w:val="20"/>
          <w:szCs w:val="20"/>
        </w:rPr>
        <w:t>. Dz.U. z 2021 poz. 711),</w:t>
      </w:r>
    </w:p>
    <w:p w:rsidR="00401F6D" w:rsidRPr="004105DE" w:rsidRDefault="00401F6D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4105DE">
        <w:rPr>
          <w:rFonts w:ascii="Times New Roman" w:hAnsi="Times New Roman"/>
          <w:sz w:val="20"/>
          <w:szCs w:val="20"/>
        </w:rPr>
        <w:t>t.j</w:t>
      </w:r>
      <w:proofErr w:type="spellEnd"/>
      <w:r w:rsidRPr="004105DE">
        <w:rPr>
          <w:rFonts w:ascii="Times New Roman" w:hAnsi="Times New Roman"/>
          <w:sz w:val="20"/>
          <w:szCs w:val="20"/>
        </w:rPr>
        <w:t xml:space="preserve">. Dz.U. z 2021 poz. 711), </w:t>
      </w:r>
      <w:proofErr w:type="spellStart"/>
      <w:r w:rsidRPr="004105DE">
        <w:rPr>
          <w:rFonts w:ascii="Times New Roman" w:hAnsi="Times New Roman"/>
          <w:sz w:val="20"/>
          <w:szCs w:val="20"/>
        </w:rPr>
        <w:t>t.j</w:t>
      </w:r>
      <w:proofErr w:type="spellEnd"/>
      <w:r w:rsidRPr="004105DE">
        <w:rPr>
          <w:rFonts w:ascii="Times New Roman" w:hAnsi="Times New Roman"/>
          <w:sz w:val="20"/>
          <w:szCs w:val="20"/>
        </w:rPr>
        <w:t>:</w:t>
      </w:r>
    </w:p>
    <w:p w:rsidR="00401F6D" w:rsidRPr="004105DE" w:rsidRDefault="00401F6D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:rsidR="00401F6D" w:rsidRPr="004105DE" w:rsidRDefault="00401F6D" w:rsidP="00A20670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401F6D" w:rsidRPr="004105DE" w:rsidRDefault="00401F6D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105DE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401F6D" w:rsidRPr="004105DE" w:rsidRDefault="00401F6D" w:rsidP="00A2067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105DE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401F6D" w:rsidRPr="004105DE" w:rsidRDefault="00401F6D" w:rsidP="00A2067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105DE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401F6D" w:rsidRPr="004105DE" w:rsidRDefault="00401F6D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105DE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401F6D" w:rsidRPr="004105DE" w:rsidRDefault="00401F6D" w:rsidP="004C1B0A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4105DE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4105DE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:rsidR="00401F6D" w:rsidRPr="004105DE" w:rsidRDefault="00401F6D" w:rsidP="00A20670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6C0081" w:rsidRPr="004105DE" w:rsidRDefault="006C0081" w:rsidP="006C0081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bookmarkStart w:id="14" w:name="_Hlk88040850"/>
      <w:bookmarkStart w:id="15" w:name="_Hlk88467944"/>
      <w:r w:rsidRPr="004105DE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4105DE">
        <w:rPr>
          <w:rFonts w:ascii="Times New Roman" w:hAnsi="Times New Roman"/>
          <w:sz w:val="20"/>
          <w:szCs w:val="20"/>
          <w:u w:val="single"/>
        </w:rPr>
        <w:t>la zakres</w:t>
      </w:r>
      <w:r w:rsidR="000B04E5" w:rsidRPr="004105DE">
        <w:rPr>
          <w:rFonts w:ascii="Times New Roman" w:hAnsi="Times New Roman"/>
          <w:sz w:val="20"/>
          <w:szCs w:val="20"/>
          <w:u w:val="single"/>
        </w:rPr>
        <w:t>u</w:t>
      </w:r>
      <w:r w:rsidRPr="004105DE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4105DE">
        <w:rPr>
          <w:rFonts w:ascii="Times New Roman" w:hAnsi="Times New Roman"/>
          <w:b/>
          <w:sz w:val="20"/>
          <w:szCs w:val="20"/>
          <w:u w:val="single"/>
        </w:rPr>
        <w:t>III.</w:t>
      </w:r>
      <w:r w:rsidR="00175AEA" w:rsidRPr="004105DE">
        <w:rPr>
          <w:rFonts w:ascii="Times New Roman" w:hAnsi="Times New Roman"/>
          <w:b/>
          <w:sz w:val="20"/>
          <w:szCs w:val="20"/>
          <w:u w:val="single"/>
        </w:rPr>
        <w:t>5.</w:t>
      </w:r>
      <w:r w:rsidRPr="004105DE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4105DE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4105DE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dodatkowo </w:t>
      </w:r>
      <w:r w:rsidRPr="004105DE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</w:t>
      </w:r>
      <w:r w:rsidR="006A41E0" w:rsidRPr="004105DE">
        <w:rPr>
          <w:rFonts w:ascii="Times New Roman" w:hAnsi="Times New Roman"/>
          <w:sz w:val="20"/>
          <w:szCs w:val="20"/>
          <w:u w:val="single"/>
          <w:shd w:val="clear" w:color="auto" w:fill="FFFFFF"/>
        </w:rPr>
        <w:t>referowane są</w:t>
      </w:r>
      <w:r w:rsidRPr="004105DE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kwalifikacje w postaci </w:t>
      </w:r>
      <w:r w:rsidRPr="004105DE">
        <w:rPr>
          <w:rFonts w:ascii="Times New Roman" w:hAnsi="Times New Roman"/>
          <w:bCs/>
          <w:sz w:val="20"/>
          <w:szCs w:val="20"/>
          <w:u w:val="single"/>
        </w:rPr>
        <w:t xml:space="preserve">ukończonego kursu w zakresie organizacji i zarządzania w pielęgniarstwie </w:t>
      </w:r>
      <w:r w:rsidR="006A41E0" w:rsidRPr="004105DE">
        <w:rPr>
          <w:rFonts w:ascii="Times New Roman" w:hAnsi="Times New Roman"/>
          <w:bCs/>
          <w:sz w:val="20"/>
          <w:szCs w:val="20"/>
          <w:u w:val="single"/>
        </w:rPr>
        <w:t>i/lub</w:t>
      </w:r>
      <w:r w:rsidRPr="004105DE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4105DE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2–letnie doświadczenie w koordynowaniu personelem pielęgniarskim</w:t>
      </w:r>
      <w:r w:rsidR="006A41E0" w:rsidRPr="004105DE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i/lub 5-letnie doświadczenie w pracy w przedmiotowej dziedzinie</w:t>
      </w:r>
      <w:r w:rsidRPr="004105DE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,</w:t>
      </w:r>
    </w:p>
    <w:p w:rsidR="006C0081" w:rsidRPr="004105DE" w:rsidRDefault="006C0081" w:rsidP="006C0081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16" w:name="_Hlk85035592"/>
      <w:bookmarkEnd w:id="14"/>
      <w:r w:rsidRPr="004105DE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4105DE">
        <w:rPr>
          <w:rFonts w:ascii="Times New Roman" w:hAnsi="Times New Roman"/>
          <w:sz w:val="20"/>
          <w:szCs w:val="20"/>
          <w:u w:val="single"/>
        </w:rPr>
        <w:t>la zakres</w:t>
      </w:r>
      <w:r w:rsidR="00AC09C6" w:rsidRPr="004105DE">
        <w:rPr>
          <w:rFonts w:ascii="Times New Roman" w:hAnsi="Times New Roman"/>
          <w:sz w:val="20"/>
          <w:szCs w:val="20"/>
          <w:u w:val="single"/>
        </w:rPr>
        <w:t>ów</w:t>
      </w:r>
      <w:r w:rsidRPr="004105DE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4105DE">
        <w:rPr>
          <w:rFonts w:ascii="Times New Roman" w:hAnsi="Times New Roman"/>
          <w:b/>
          <w:sz w:val="20"/>
          <w:szCs w:val="20"/>
          <w:u w:val="single"/>
        </w:rPr>
        <w:t>III.</w:t>
      </w:r>
      <w:r w:rsidR="00175AEA" w:rsidRPr="004105DE">
        <w:rPr>
          <w:rFonts w:ascii="Times New Roman" w:hAnsi="Times New Roman"/>
          <w:b/>
          <w:sz w:val="20"/>
          <w:szCs w:val="20"/>
          <w:u w:val="single"/>
        </w:rPr>
        <w:t>4</w:t>
      </w:r>
      <w:r w:rsidRPr="004105DE">
        <w:rPr>
          <w:rFonts w:ascii="Times New Roman" w:hAnsi="Times New Roman"/>
          <w:b/>
          <w:sz w:val="20"/>
          <w:szCs w:val="20"/>
          <w:u w:val="single"/>
        </w:rPr>
        <w:t>.</w:t>
      </w:r>
      <w:r w:rsidR="00AC09C6" w:rsidRPr="004105DE">
        <w:rPr>
          <w:rFonts w:ascii="Times New Roman" w:hAnsi="Times New Roman"/>
          <w:b/>
          <w:sz w:val="20"/>
          <w:szCs w:val="20"/>
          <w:u w:val="single"/>
        </w:rPr>
        <w:t xml:space="preserve"> i III.</w:t>
      </w:r>
      <w:r w:rsidR="00175AEA" w:rsidRPr="004105DE">
        <w:rPr>
          <w:rFonts w:ascii="Times New Roman" w:hAnsi="Times New Roman"/>
          <w:b/>
          <w:sz w:val="20"/>
          <w:szCs w:val="20"/>
          <w:u w:val="single"/>
        </w:rPr>
        <w:t>8</w:t>
      </w:r>
      <w:r w:rsidR="00AC09C6" w:rsidRPr="004105DE">
        <w:rPr>
          <w:rFonts w:ascii="Times New Roman" w:hAnsi="Times New Roman"/>
          <w:b/>
          <w:sz w:val="20"/>
          <w:szCs w:val="20"/>
          <w:u w:val="single"/>
        </w:rPr>
        <w:t>.</w:t>
      </w:r>
      <w:r w:rsidR="00175AEA" w:rsidRPr="004105DE">
        <w:rPr>
          <w:rFonts w:ascii="Times New Roman" w:hAnsi="Times New Roman"/>
          <w:b/>
          <w:sz w:val="20"/>
          <w:szCs w:val="20"/>
          <w:u w:val="single"/>
        </w:rPr>
        <w:t>, III.11.</w:t>
      </w:r>
      <w:r w:rsidRPr="004105DE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4105DE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4105DE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4105DE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4105DE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6C0081" w:rsidRPr="004105DE" w:rsidRDefault="006C0081" w:rsidP="006C0081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105DE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4105DE">
        <w:rPr>
          <w:rFonts w:ascii="Times New Roman" w:hAnsi="Times New Roman"/>
          <w:sz w:val="20"/>
          <w:szCs w:val="20"/>
          <w:u w:val="single"/>
        </w:rPr>
        <w:t>la zakres</w:t>
      </w:r>
      <w:r w:rsidR="00F41CFC" w:rsidRPr="004105DE">
        <w:rPr>
          <w:rFonts w:ascii="Times New Roman" w:hAnsi="Times New Roman"/>
          <w:sz w:val="20"/>
          <w:szCs w:val="20"/>
          <w:u w:val="single"/>
        </w:rPr>
        <w:t>u</w:t>
      </w:r>
      <w:r w:rsidRPr="004105DE">
        <w:rPr>
          <w:rFonts w:ascii="Times New Roman" w:hAnsi="Times New Roman"/>
          <w:sz w:val="20"/>
          <w:szCs w:val="20"/>
          <w:u w:val="single"/>
        </w:rPr>
        <w:t xml:space="preserve">  </w:t>
      </w:r>
      <w:r w:rsidRPr="004105DE">
        <w:rPr>
          <w:rFonts w:ascii="Times New Roman" w:hAnsi="Times New Roman"/>
          <w:b/>
          <w:sz w:val="20"/>
          <w:szCs w:val="20"/>
          <w:u w:val="single"/>
        </w:rPr>
        <w:t>III.</w:t>
      </w:r>
      <w:r w:rsidR="00175AEA" w:rsidRPr="004105DE">
        <w:rPr>
          <w:rFonts w:ascii="Times New Roman" w:hAnsi="Times New Roman"/>
          <w:b/>
          <w:sz w:val="20"/>
          <w:szCs w:val="20"/>
          <w:u w:val="single"/>
        </w:rPr>
        <w:t>3</w:t>
      </w:r>
      <w:r w:rsidRPr="004105DE">
        <w:rPr>
          <w:rFonts w:ascii="Times New Roman" w:hAnsi="Times New Roman"/>
          <w:b/>
          <w:sz w:val="20"/>
          <w:szCs w:val="20"/>
          <w:u w:val="single"/>
        </w:rPr>
        <w:t>.</w:t>
      </w:r>
      <w:r w:rsidR="00175AEA" w:rsidRPr="004105DE">
        <w:rPr>
          <w:rFonts w:ascii="Times New Roman" w:hAnsi="Times New Roman"/>
          <w:b/>
          <w:sz w:val="20"/>
          <w:szCs w:val="20"/>
          <w:u w:val="single"/>
        </w:rPr>
        <w:t>,</w:t>
      </w:r>
      <w:r w:rsidRPr="004105D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175AEA" w:rsidRPr="004105DE">
        <w:rPr>
          <w:rFonts w:ascii="Times New Roman" w:hAnsi="Times New Roman"/>
          <w:b/>
          <w:sz w:val="20"/>
          <w:szCs w:val="20"/>
          <w:u w:val="single"/>
        </w:rPr>
        <w:t xml:space="preserve">III.7., III.10. </w:t>
      </w:r>
      <w:r w:rsidRPr="004105DE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4105DE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4105DE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4105DE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4105DE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bookmarkEnd w:id="16"/>
      <w:r w:rsidRPr="004105DE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F41CFC" w:rsidRPr="004105DE" w:rsidRDefault="00F41CFC" w:rsidP="00F41CFC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105DE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4105DE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4105DE">
        <w:rPr>
          <w:rFonts w:ascii="Times New Roman" w:hAnsi="Times New Roman"/>
          <w:b/>
          <w:sz w:val="20"/>
          <w:szCs w:val="20"/>
          <w:u w:val="single"/>
        </w:rPr>
        <w:t>III.</w:t>
      </w:r>
      <w:r w:rsidR="00175AEA" w:rsidRPr="004105DE">
        <w:rPr>
          <w:rFonts w:ascii="Times New Roman" w:hAnsi="Times New Roman"/>
          <w:b/>
          <w:sz w:val="20"/>
          <w:szCs w:val="20"/>
          <w:u w:val="single"/>
        </w:rPr>
        <w:t>6</w:t>
      </w:r>
      <w:r w:rsidRPr="004105DE">
        <w:rPr>
          <w:rFonts w:ascii="Times New Roman" w:hAnsi="Times New Roman"/>
          <w:b/>
          <w:sz w:val="20"/>
          <w:szCs w:val="20"/>
          <w:u w:val="single"/>
        </w:rPr>
        <w:t>.</w:t>
      </w:r>
      <w:r w:rsidRPr="004105DE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4105DE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4105DE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4105DE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4105DE">
        <w:rPr>
          <w:rFonts w:ascii="Times New Roman" w:hAnsi="Times New Roman"/>
          <w:bCs/>
          <w:sz w:val="20"/>
          <w:szCs w:val="20"/>
          <w:u w:val="single"/>
        </w:rPr>
        <w:t>ukończonego kursu endoskopowego.</w:t>
      </w:r>
    </w:p>
    <w:bookmarkEnd w:id="15"/>
    <w:p w:rsidR="00F41CFC" w:rsidRPr="004105DE" w:rsidRDefault="00F41CFC" w:rsidP="00F41CFC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4105DE" w:rsidRDefault="00401F6D" w:rsidP="00FB471A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4105DE" w:rsidRDefault="00401F6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6C0081" w:rsidRPr="004105DE">
        <w:rPr>
          <w:rFonts w:ascii="Times New Roman" w:hAnsi="Times New Roman"/>
          <w:sz w:val="20"/>
          <w:szCs w:val="20"/>
        </w:rPr>
        <w:t>5</w:t>
      </w:r>
      <w:r w:rsidR="000B04E5" w:rsidRPr="004105DE">
        <w:rPr>
          <w:rFonts w:ascii="Times New Roman" w:hAnsi="Times New Roman"/>
          <w:sz w:val="20"/>
          <w:szCs w:val="20"/>
        </w:rPr>
        <w:t>3</w:t>
      </w:r>
      <w:r w:rsidRPr="004105DE">
        <w:rPr>
          <w:rFonts w:ascii="Times New Roman" w:hAnsi="Times New Roman"/>
          <w:sz w:val="20"/>
          <w:szCs w:val="20"/>
        </w:rPr>
        <w:t xml:space="preserve">/2021 oraz Formularze ofertowe dostępne są na stronie internetowej Spółki </w:t>
      </w:r>
      <w:hyperlink r:id="rId7" w:history="1">
        <w:r w:rsidRPr="004105DE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4105DE">
        <w:rPr>
          <w:sz w:val="20"/>
          <w:szCs w:val="20"/>
        </w:rPr>
        <w:t xml:space="preserve"> </w:t>
      </w:r>
      <w:r w:rsidRPr="004105DE">
        <w:rPr>
          <w:rFonts w:ascii="Times New Roman" w:hAnsi="Times New Roman"/>
          <w:sz w:val="20"/>
          <w:szCs w:val="20"/>
        </w:rPr>
        <w:t xml:space="preserve">Wzory umów dostępne są w Dziale Kadr i Płac spółki Szpitale Pomorskie </w:t>
      </w:r>
      <w:r w:rsidRPr="004105DE">
        <w:rPr>
          <w:rFonts w:ascii="Times New Roman" w:hAnsi="Times New Roman"/>
          <w:sz w:val="20"/>
          <w:szCs w:val="20"/>
        </w:rPr>
        <w:br/>
        <w:t>Sp. z o.o. ul. Powstania Styczniowego 1, 81-519 Gdynia.</w:t>
      </w:r>
    </w:p>
    <w:p w:rsidR="00401F6D" w:rsidRPr="004105DE" w:rsidRDefault="00401F6D" w:rsidP="00E9486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1F6D" w:rsidRPr="004105DE" w:rsidRDefault="00401F6D" w:rsidP="001B09D1">
      <w:pPr>
        <w:jc w:val="both"/>
        <w:rPr>
          <w:rFonts w:ascii="Times New Roman" w:hAnsi="Times New Roman"/>
          <w:b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</w:rPr>
        <w:lastRenderedPageBreak/>
        <w:t xml:space="preserve">W przypadku składania zastrzeżeń do zapisów umowy należy złożyć stosowny dokument w Kancelarii Spółki, budynek nr 6/parter, </w:t>
      </w:r>
      <w:r w:rsidRPr="004105DE">
        <w:rPr>
          <w:rFonts w:ascii="Times New Roman" w:hAnsi="Times New Roman"/>
          <w:b/>
          <w:sz w:val="20"/>
          <w:szCs w:val="20"/>
        </w:rPr>
        <w:t xml:space="preserve">w terminie do dnia </w:t>
      </w:r>
      <w:bookmarkStart w:id="17" w:name="_Hlk85032616"/>
      <w:r w:rsidRPr="004105DE">
        <w:rPr>
          <w:rFonts w:ascii="Times New Roman" w:hAnsi="Times New Roman"/>
          <w:b/>
          <w:sz w:val="20"/>
          <w:szCs w:val="20"/>
        </w:rPr>
        <w:t xml:space="preserve"> </w:t>
      </w:r>
      <w:r w:rsidR="00175AEA" w:rsidRPr="004105DE">
        <w:rPr>
          <w:rFonts w:ascii="Times New Roman" w:hAnsi="Times New Roman"/>
          <w:b/>
          <w:sz w:val="20"/>
          <w:szCs w:val="20"/>
        </w:rPr>
        <w:t>02.12</w:t>
      </w:r>
      <w:r w:rsidRPr="004105DE">
        <w:rPr>
          <w:rFonts w:ascii="Times New Roman" w:hAnsi="Times New Roman"/>
          <w:b/>
          <w:sz w:val="20"/>
          <w:szCs w:val="20"/>
        </w:rPr>
        <w:t>.2021 r. do godz. 13.30.</w:t>
      </w:r>
      <w:bookmarkEnd w:id="17"/>
    </w:p>
    <w:p w:rsidR="00401F6D" w:rsidRPr="004105DE" w:rsidRDefault="00401F6D" w:rsidP="009F0286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4105DE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6C0081" w:rsidRPr="004105DE">
        <w:rPr>
          <w:rFonts w:ascii="Times New Roman" w:hAnsi="Times New Roman"/>
          <w:b/>
          <w:bCs/>
          <w:sz w:val="20"/>
          <w:szCs w:val="20"/>
        </w:rPr>
        <w:t>5</w:t>
      </w:r>
      <w:r w:rsidR="00F41CFC" w:rsidRPr="004105DE">
        <w:rPr>
          <w:rFonts w:ascii="Times New Roman" w:hAnsi="Times New Roman"/>
          <w:b/>
          <w:bCs/>
          <w:sz w:val="20"/>
          <w:szCs w:val="20"/>
        </w:rPr>
        <w:t>3</w:t>
      </w:r>
      <w:r w:rsidRPr="004105DE">
        <w:rPr>
          <w:rFonts w:ascii="Times New Roman" w:hAnsi="Times New Roman"/>
          <w:b/>
          <w:bCs/>
          <w:sz w:val="20"/>
          <w:szCs w:val="20"/>
        </w:rPr>
        <w:t xml:space="preserve">/2021 </w:t>
      </w:r>
      <w:r w:rsidRPr="004105DE">
        <w:rPr>
          <w:rFonts w:ascii="Times New Roman" w:hAnsi="Times New Roman"/>
          <w:sz w:val="20"/>
          <w:szCs w:val="20"/>
        </w:rPr>
        <w:t>– (zakres oferty).</w:t>
      </w:r>
      <w:r w:rsidRPr="004105DE">
        <w:rPr>
          <w:rFonts w:ascii="Times New Roman" w:hAnsi="Times New Roman"/>
          <w:b/>
          <w:sz w:val="20"/>
          <w:szCs w:val="20"/>
        </w:rPr>
        <w:t xml:space="preserve"> Nie otwierać przed  </w:t>
      </w:r>
      <w:bookmarkStart w:id="18" w:name="_Hlk85031334"/>
      <w:r w:rsidR="00175AEA" w:rsidRPr="004105DE">
        <w:rPr>
          <w:rFonts w:ascii="Times New Roman" w:hAnsi="Times New Roman"/>
          <w:b/>
          <w:sz w:val="20"/>
          <w:szCs w:val="20"/>
        </w:rPr>
        <w:t>13</w:t>
      </w:r>
      <w:r w:rsidR="006C0081" w:rsidRPr="004105DE">
        <w:rPr>
          <w:rFonts w:ascii="Times New Roman" w:hAnsi="Times New Roman"/>
          <w:b/>
          <w:sz w:val="20"/>
          <w:szCs w:val="20"/>
        </w:rPr>
        <w:t>.12</w:t>
      </w:r>
      <w:r w:rsidRPr="004105DE">
        <w:rPr>
          <w:rFonts w:ascii="Times New Roman" w:hAnsi="Times New Roman"/>
          <w:b/>
          <w:sz w:val="20"/>
          <w:szCs w:val="20"/>
        </w:rPr>
        <w:t xml:space="preserve">.2021 </w:t>
      </w:r>
      <w:r w:rsidRPr="004105DE">
        <w:rPr>
          <w:rFonts w:ascii="Times New Roman" w:hAnsi="Times New Roman"/>
          <w:b/>
          <w:bCs/>
          <w:sz w:val="20"/>
          <w:szCs w:val="20"/>
        </w:rPr>
        <w:t>r.</w:t>
      </w:r>
      <w:r w:rsidRPr="004105DE">
        <w:rPr>
          <w:rFonts w:ascii="Times New Roman" w:hAnsi="Times New Roman"/>
          <w:b/>
          <w:sz w:val="20"/>
          <w:szCs w:val="20"/>
        </w:rPr>
        <w:t xml:space="preserve"> o godz. </w:t>
      </w:r>
      <w:smartTag w:uri="urn:schemas-microsoft-com:office:smarttags" w:element="metricconverter">
        <w:smartTagPr>
          <w:attr w:name="ProductID" w:val="9.00”"/>
        </w:smartTagPr>
        <w:r w:rsidRPr="004105DE">
          <w:rPr>
            <w:rFonts w:ascii="Times New Roman" w:hAnsi="Times New Roman"/>
            <w:b/>
            <w:sz w:val="20"/>
            <w:szCs w:val="20"/>
          </w:rPr>
          <w:t>9.00</w:t>
        </w:r>
        <w:bookmarkEnd w:id="18"/>
        <w:r w:rsidRPr="004105DE">
          <w:rPr>
            <w:rFonts w:ascii="Times New Roman" w:hAnsi="Times New Roman"/>
            <w:b/>
            <w:sz w:val="20"/>
            <w:szCs w:val="20"/>
          </w:rPr>
          <w:t>”</w:t>
        </w:r>
      </w:smartTag>
      <w:r w:rsidRPr="004105DE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4105DE">
        <w:rPr>
          <w:rFonts w:ascii="Times New Roman" w:hAnsi="Times New Roman"/>
          <w:bCs/>
          <w:sz w:val="20"/>
          <w:szCs w:val="20"/>
        </w:rPr>
        <w:t xml:space="preserve">4 – </w:t>
      </w:r>
      <w:bookmarkStart w:id="19" w:name="_Hlk85031369"/>
      <w:r w:rsidRPr="004105DE">
        <w:rPr>
          <w:rFonts w:ascii="Times New Roman" w:hAnsi="Times New Roman"/>
          <w:b/>
          <w:bCs/>
          <w:sz w:val="20"/>
          <w:szCs w:val="20"/>
        </w:rPr>
        <w:t xml:space="preserve">do dnia  </w:t>
      </w:r>
      <w:r w:rsidR="00175AEA" w:rsidRPr="004105DE">
        <w:rPr>
          <w:rFonts w:ascii="Times New Roman" w:hAnsi="Times New Roman"/>
          <w:b/>
          <w:bCs/>
          <w:sz w:val="20"/>
          <w:szCs w:val="20"/>
        </w:rPr>
        <w:t>13</w:t>
      </w:r>
      <w:r w:rsidR="006C0081" w:rsidRPr="004105DE">
        <w:rPr>
          <w:rFonts w:ascii="Times New Roman" w:hAnsi="Times New Roman"/>
          <w:b/>
          <w:bCs/>
          <w:sz w:val="20"/>
          <w:szCs w:val="20"/>
        </w:rPr>
        <w:t>.12</w:t>
      </w:r>
      <w:r w:rsidRPr="004105DE">
        <w:rPr>
          <w:rFonts w:ascii="Times New Roman" w:hAnsi="Times New Roman"/>
          <w:b/>
          <w:bCs/>
          <w:sz w:val="20"/>
          <w:szCs w:val="20"/>
        </w:rPr>
        <w:t>.2021 r. do godz. 8.00.</w:t>
      </w:r>
      <w:r w:rsidRPr="004105DE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End w:id="19"/>
    </w:p>
    <w:p w:rsidR="00401F6D" w:rsidRPr="004105DE" w:rsidRDefault="00401F6D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401F6D" w:rsidRPr="004105DE" w:rsidRDefault="00401F6D" w:rsidP="004825D2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:rsidR="00401F6D" w:rsidRPr="004105DE" w:rsidRDefault="00401F6D" w:rsidP="00774F3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4105DE">
        <w:rPr>
          <w:rFonts w:ascii="Times New Roman" w:hAnsi="Times New Roman"/>
          <w:b/>
          <w:sz w:val="20"/>
          <w:szCs w:val="20"/>
        </w:rPr>
        <w:t xml:space="preserve">w dniu  </w:t>
      </w:r>
      <w:r w:rsidR="00175AEA" w:rsidRPr="004105DE">
        <w:rPr>
          <w:rFonts w:ascii="Times New Roman" w:hAnsi="Times New Roman"/>
          <w:b/>
          <w:sz w:val="20"/>
          <w:szCs w:val="20"/>
        </w:rPr>
        <w:t>13</w:t>
      </w:r>
      <w:r w:rsidR="006C0081" w:rsidRPr="004105DE">
        <w:rPr>
          <w:rFonts w:ascii="Times New Roman" w:hAnsi="Times New Roman"/>
          <w:b/>
          <w:sz w:val="20"/>
          <w:szCs w:val="20"/>
        </w:rPr>
        <w:t>.12</w:t>
      </w:r>
      <w:r w:rsidRPr="004105DE">
        <w:rPr>
          <w:rFonts w:ascii="Times New Roman" w:hAnsi="Times New Roman"/>
          <w:b/>
          <w:sz w:val="20"/>
          <w:szCs w:val="20"/>
        </w:rPr>
        <w:t xml:space="preserve">.2021 r. o godz. 9.00. </w:t>
      </w:r>
    </w:p>
    <w:p w:rsidR="00401F6D" w:rsidRPr="004105DE" w:rsidRDefault="00401F6D" w:rsidP="00EE785F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4105DE">
        <w:rPr>
          <w:rFonts w:ascii="Times New Roman" w:hAnsi="Times New Roman"/>
          <w:iCs/>
          <w:sz w:val="20"/>
          <w:szCs w:val="20"/>
        </w:rPr>
        <w:t>81-519 Gdynia</w:t>
      </w:r>
      <w:r w:rsidRPr="004105DE">
        <w:rPr>
          <w:rFonts w:ascii="Times New Roman" w:hAnsi="Times New Roman"/>
          <w:sz w:val="20"/>
          <w:szCs w:val="20"/>
        </w:rPr>
        <w:t xml:space="preserve"> w terminie </w:t>
      </w:r>
      <w:r w:rsidRPr="004105DE">
        <w:rPr>
          <w:rFonts w:ascii="Times New Roman" w:hAnsi="Times New Roman"/>
          <w:b/>
          <w:sz w:val="20"/>
          <w:szCs w:val="20"/>
        </w:rPr>
        <w:t xml:space="preserve">do dnia </w:t>
      </w:r>
      <w:r w:rsidR="009F3D08" w:rsidRPr="004105DE">
        <w:rPr>
          <w:rFonts w:ascii="Times New Roman" w:hAnsi="Times New Roman"/>
          <w:b/>
          <w:sz w:val="20"/>
          <w:szCs w:val="20"/>
        </w:rPr>
        <w:t>31</w:t>
      </w:r>
      <w:r w:rsidR="006C0081" w:rsidRPr="004105DE">
        <w:rPr>
          <w:rFonts w:ascii="Times New Roman" w:hAnsi="Times New Roman"/>
          <w:b/>
          <w:sz w:val="20"/>
          <w:szCs w:val="20"/>
        </w:rPr>
        <w:t>.12</w:t>
      </w:r>
      <w:r w:rsidRPr="004105DE">
        <w:rPr>
          <w:rFonts w:ascii="Times New Roman" w:hAnsi="Times New Roman"/>
          <w:b/>
          <w:sz w:val="20"/>
          <w:szCs w:val="20"/>
        </w:rPr>
        <w:t>.2021.</w:t>
      </w:r>
      <w:r w:rsidRPr="004105DE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:rsidR="00401F6D" w:rsidRPr="004105DE" w:rsidRDefault="00401F6D" w:rsidP="00EE785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0" w:name="_Hlk85032507"/>
      <w:r w:rsidRPr="004105DE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401F6D" w:rsidRPr="004105DE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6C0081" w:rsidRPr="004105DE">
        <w:rPr>
          <w:rFonts w:ascii="Times New Roman" w:hAnsi="Times New Roman"/>
          <w:sz w:val="20"/>
          <w:szCs w:val="20"/>
        </w:rPr>
        <w:t>3</w:t>
      </w:r>
      <w:r w:rsidRPr="004105DE">
        <w:rPr>
          <w:rFonts w:ascii="Times New Roman" w:hAnsi="Times New Roman"/>
          <w:sz w:val="20"/>
          <w:szCs w:val="20"/>
        </w:rPr>
        <w:t xml:space="preserve"> dni robocz</w:t>
      </w:r>
      <w:r w:rsidR="006C0081" w:rsidRPr="004105DE">
        <w:rPr>
          <w:rFonts w:ascii="Times New Roman" w:hAnsi="Times New Roman"/>
          <w:sz w:val="20"/>
          <w:szCs w:val="20"/>
        </w:rPr>
        <w:t>ych</w:t>
      </w:r>
      <w:r w:rsidRPr="004105DE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4105DE">
        <w:rPr>
          <w:rFonts w:ascii="Times New Roman" w:hAnsi="Times New Roman"/>
          <w:b/>
          <w:sz w:val="20"/>
          <w:szCs w:val="20"/>
        </w:rPr>
        <w:t xml:space="preserve">do dnia </w:t>
      </w:r>
      <w:r w:rsidR="00F41CFC" w:rsidRPr="004105DE">
        <w:rPr>
          <w:rFonts w:ascii="Times New Roman" w:hAnsi="Times New Roman"/>
          <w:b/>
          <w:sz w:val="20"/>
          <w:szCs w:val="20"/>
        </w:rPr>
        <w:t>1</w:t>
      </w:r>
      <w:r w:rsidR="009F3D08" w:rsidRPr="004105DE">
        <w:rPr>
          <w:rFonts w:ascii="Times New Roman" w:hAnsi="Times New Roman"/>
          <w:b/>
          <w:sz w:val="20"/>
          <w:szCs w:val="20"/>
        </w:rPr>
        <w:t>7</w:t>
      </w:r>
      <w:r w:rsidR="006C0081" w:rsidRPr="004105DE">
        <w:rPr>
          <w:rFonts w:ascii="Times New Roman" w:hAnsi="Times New Roman"/>
          <w:b/>
          <w:sz w:val="20"/>
          <w:szCs w:val="20"/>
        </w:rPr>
        <w:t>.12</w:t>
      </w:r>
      <w:r w:rsidRPr="004105DE">
        <w:rPr>
          <w:rFonts w:ascii="Times New Roman" w:hAnsi="Times New Roman"/>
          <w:b/>
          <w:sz w:val="20"/>
          <w:szCs w:val="20"/>
        </w:rPr>
        <w:t>.2021 r.</w:t>
      </w:r>
    </w:p>
    <w:p w:rsidR="00401F6D" w:rsidRPr="004105DE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4105DE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4105DE">
        <w:rPr>
          <w:rFonts w:ascii="Times New Roman" w:hAnsi="Times New Roman"/>
          <w:b/>
          <w:sz w:val="20"/>
          <w:szCs w:val="20"/>
        </w:rPr>
        <w:t xml:space="preserve">do </w:t>
      </w:r>
      <w:r w:rsidRPr="004105DE">
        <w:rPr>
          <w:rFonts w:ascii="Times New Roman" w:hAnsi="Times New Roman"/>
          <w:b/>
          <w:sz w:val="20"/>
          <w:szCs w:val="20"/>
          <w:u w:val="single"/>
        </w:rPr>
        <w:t xml:space="preserve">dnia </w:t>
      </w:r>
      <w:r w:rsidR="00B65910" w:rsidRPr="004105DE">
        <w:rPr>
          <w:rFonts w:ascii="Times New Roman" w:hAnsi="Times New Roman"/>
          <w:b/>
          <w:sz w:val="20"/>
          <w:szCs w:val="20"/>
          <w:u w:val="single"/>
        </w:rPr>
        <w:t>31</w:t>
      </w:r>
      <w:r w:rsidR="006C0081" w:rsidRPr="004105DE">
        <w:rPr>
          <w:rFonts w:ascii="Times New Roman" w:hAnsi="Times New Roman"/>
          <w:b/>
          <w:sz w:val="20"/>
          <w:szCs w:val="20"/>
          <w:u w:val="single"/>
        </w:rPr>
        <w:t>.12</w:t>
      </w:r>
      <w:r w:rsidRPr="004105DE">
        <w:rPr>
          <w:rFonts w:ascii="Times New Roman" w:hAnsi="Times New Roman"/>
          <w:b/>
          <w:sz w:val="20"/>
          <w:szCs w:val="20"/>
          <w:u w:val="single"/>
        </w:rPr>
        <w:t>.2021 r.</w:t>
      </w:r>
    </w:p>
    <w:bookmarkEnd w:id="20"/>
    <w:p w:rsidR="00401F6D" w:rsidRPr="004105DE" w:rsidRDefault="00401F6D" w:rsidP="00EE785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trike/>
          <w:sz w:val="20"/>
          <w:szCs w:val="20"/>
        </w:rPr>
      </w:pPr>
    </w:p>
    <w:p w:rsidR="00401F6D" w:rsidRPr="004105DE" w:rsidRDefault="00401F6D" w:rsidP="00EE785F">
      <w:pPr>
        <w:pStyle w:val="Akapitzlist"/>
        <w:tabs>
          <w:tab w:val="left" w:pos="0"/>
        </w:tabs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</w:rPr>
        <w:t xml:space="preserve">   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:rsidR="00401F6D" w:rsidRPr="004105DE" w:rsidRDefault="00401F6D" w:rsidP="00307EC7">
      <w:pPr>
        <w:pStyle w:val="Akapitzlist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401F6D" w:rsidRPr="004105DE" w:rsidRDefault="00401F6D" w:rsidP="00EE785F">
      <w:pPr>
        <w:pStyle w:val="Akapitzlist"/>
        <w:suppressAutoHyphens/>
        <w:spacing w:after="0" w:line="240" w:lineRule="auto"/>
        <w:ind w:left="360" w:hanging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4105DE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401F6D" w:rsidRPr="004105DE" w:rsidRDefault="00401F6D" w:rsidP="00307EC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401F6D" w:rsidRPr="004105DE" w:rsidRDefault="00401F6D" w:rsidP="00EE785F">
      <w:pPr>
        <w:pStyle w:val="Akapitzlist"/>
        <w:spacing w:after="0" w:line="240" w:lineRule="auto"/>
        <w:ind w:left="0" w:hanging="360"/>
        <w:jc w:val="both"/>
        <w:rPr>
          <w:rFonts w:ascii="Times New Roman" w:hAnsi="Times New Roman"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</w:rPr>
        <w:t xml:space="preserve">      Udzielający zamówienia zastrzega sobie prawo do odwołania konkursu w całości bądź w części w poszczególnych zakresach w każdym czasie lub prawo do przesunięcia terminu składania lub otwarcia ofert, albo terminu rozstrzygnięcia konkursu - bez podawania przyczyny.</w:t>
      </w:r>
    </w:p>
    <w:p w:rsidR="00C4330F" w:rsidRPr="004105DE" w:rsidRDefault="00401F6D" w:rsidP="0027274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4105DE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</w:t>
      </w:r>
      <w:r w:rsidRPr="004105DE">
        <w:rPr>
          <w:rFonts w:ascii="Times New Roman" w:hAnsi="Times New Roman"/>
          <w:bCs/>
          <w:sz w:val="20"/>
          <w:szCs w:val="20"/>
        </w:rPr>
        <w:t xml:space="preserve"> </w:t>
      </w:r>
      <w:r w:rsidR="006C0081" w:rsidRPr="004105DE">
        <w:rPr>
          <w:rFonts w:ascii="Times New Roman" w:hAnsi="Times New Roman"/>
          <w:bCs/>
          <w:sz w:val="20"/>
          <w:szCs w:val="20"/>
        </w:rPr>
        <w:t>5</w:t>
      </w:r>
      <w:r w:rsidR="00F41CFC" w:rsidRPr="004105DE">
        <w:rPr>
          <w:rFonts w:ascii="Times New Roman" w:hAnsi="Times New Roman"/>
          <w:bCs/>
          <w:sz w:val="20"/>
          <w:szCs w:val="20"/>
        </w:rPr>
        <w:t>3</w:t>
      </w:r>
      <w:r w:rsidRPr="004105DE">
        <w:rPr>
          <w:rFonts w:ascii="Times New Roman" w:hAnsi="Times New Roman"/>
          <w:bCs/>
          <w:sz w:val="20"/>
          <w:szCs w:val="20"/>
        </w:rPr>
        <w:t>/2021.</w:t>
      </w:r>
    </w:p>
    <w:p w:rsidR="00F41CFC" w:rsidRPr="004105DE" w:rsidRDefault="00F41CFC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105DE" w:rsidRDefault="004105DE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01F6D" w:rsidRPr="0033717C" w:rsidRDefault="00272748" w:rsidP="00C9747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21" w:name="_GoBack"/>
      <w:bookmarkEnd w:id="21"/>
      <w:r w:rsidRPr="004105DE">
        <w:rPr>
          <w:rFonts w:ascii="Times New Roman" w:hAnsi="Times New Roman"/>
          <w:sz w:val="20"/>
          <w:szCs w:val="20"/>
        </w:rPr>
        <w:t>Z</w:t>
      </w:r>
      <w:r w:rsidR="00401F6D" w:rsidRPr="004105DE">
        <w:rPr>
          <w:rFonts w:ascii="Times New Roman" w:hAnsi="Times New Roman"/>
          <w:sz w:val="20"/>
          <w:szCs w:val="20"/>
        </w:rPr>
        <w:t xml:space="preserve">arząd </w:t>
      </w:r>
      <w:r w:rsidRPr="004105DE">
        <w:rPr>
          <w:rFonts w:ascii="Times New Roman" w:hAnsi="Times New Roman"/>
          <w:sz w:val="20"/>
          <w:szCs w:val="20"/>
        </w:rPr>
        <w:t>Szpitali Pomorskich Sp. z o.o.</w:t>
      </w:r>
      <w:r w:rsidR="00401F6D" w:rsidRPr="0033717C">
        <w:rPr>
          <w:rFonts w:ascii="Times New Roman" w:hAnsi="Times New Roman"/>
          <w:sz w:val="20"/>
          <w:szCs w:val="20"/>
        </w:rPr>
        <w:tab/>
      </w:r>
    </w:p>
    <w:p w:rsidR="00401F6D" w:rsidRPr="006C0081" w:rsidRDefault="00401F6D" w:rsidP="002727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</w:r>
      <w:r w:rsidRPr="0033717C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6C0081" w:rsidSect="009F028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F6D" w:rsidRDefault="00401F6D" w:rsidP="00A8421C">
      <w:pPr>
        <w:spacing w:after="0" w:line="240" w:lineRule="auto"/>
      </w:pPr>
      <w:r>
        <w:separator/>
      </w:r>
    </w:p>
  </w:endnote>
  <w:endnote w:type="continuationSeparator" w:id="0">
    <w:p w:rsidR="00401F6D" w:rsidRDefault="00401F6D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401F6D" w:rsidP="00B90AE7">
    <w:pPr>
      <w:pStyle w:val="Stopka"/>
      <w:jc w:val="center"/>
      <w:rPr>
        <w:b/>
        <w:sz w:val="16"/>
        <w:szCs w:val="16"/>
      </w:rPr>
    </w:pPr>
  </w:p>
  <w:p w:rsidR="00401F6D" w:rsidRDefault="00401F6D" w:rsidP="00825F6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B2C3F">
      <w:rPr>
        <w:b/>
        <w:noProof/>
        <w:lang w:eastAsia="pl-PL"/>
      </w:rPr>
      <w:drawing>
        <wp:inline distT="0" distB="0" distL="0" distR="0">
          <wp:extent cx="380047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401F6D" w:rsidRPr="006F0083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01F6D" w:rsidRPr="001800AA" w:rsidRDefault="00401F6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F6D" w:rsidRDefault="00401F6D" w:rsidP="00A8421C">
      <w:pPr>
        <w:spacing w:after="0" w:line="240" w:lineRule="auto"/>
      </w:pPr>
      <w:r>
        <w:separator/>
      </w:r>
    </w:p>
  </w:footnote>
  <w:footnote w:type="continuationSeparator" w:id="0">
    <w:p w:rsidR="00401F6D" w:rsidRDefault="00401F6D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4105D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Pr="00406824" w:rsidRDefault="000B2C3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05D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524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1F6D">
      <w:tab/>
    </w:r>
  </w:p>
  <w:p w:rsidR="00401F6D" w:rsidRDefault="00401F6D" w:rsidP="00B90AE7">
    <w:pPr>
      <w:pStyle w:val="Nagwek"/>
    </w:pPr>
    <w:r>
      <w:tab/>
    </w:r>
  </w:p>
  <w:p w:rsidR="00401F6D" w:rsidRDefault="000B2C3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1F6D" w:rsidRPr="002D500A" w:rsidRDefault="00401F6D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6D" w:rsidRDefault="004105D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6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8"/>
  </w:num>
  <w:num w:numId="25">
    <w:abstractNumId w:val="20"/>
  </w:num>
  <w:num w:numId="26">
    <w:abstractNumId w:val="15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5"/>
  </w:num>
  <w:num w:numId="32">
    <w:abstractNumId w:val="40"/>
  </w:num>
  <w:num w:numId="33">
    <w:abstractNumId w:val="23"/>
  </w:num>
  <w:num w:numId="34">
    <w:abstractNumId w:val="19"/>
  </w:num>
  <w:num w:numId="35">
    <w:abstractNumId w:val="35"/>
  </w:num>
  <w:num w:numId="36">
    <w:abstractNumId w:val="31"/>
  </w:num>
  <w:num w:numId="37">
    <w:abstractNumId w:val="34"/>
  </w:num>
  <w:num w:numId="38">
    <w:abstractNumId w:val="32"/>
  </w:num>
  <w:num w:numId="39">
    <w:abstractNumId w:val="37"/>
  </w:num>
  <w:num w:numId="40">
    <w:abstractNumId w:val="3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70489"/>
    <w:rsid w:val="000704CE"/>
    <w:rsid w:val="00072C1A"/>
    <w:rsid w:val="0007788C"/>
    <w:rsid w:val="00077E21"/>
    <w:rsid w:val="00094785"/>
    <w:rsid w:val="00094E9C"/>
    <w:rsid w:val="000A1ADB"/>
    <w:rsid w:val="000B04E5"/>
    <w:rsid w:val="000B2C3F"/>
    <w:rsid w:val="000B3036"/>
    <w:rsid w:val="000C2402"/>
    <w:rsid w:val="000C50D6"/>
    <w:rsid w:val="000C619B"/>
    <w:rsid w:val="000C6299"/>
    <w:rsid w:val="000D52CF"/>
    <w:rsid w:val="000D7854"/>
    <w:rsid w:val="000E1033"/>
    <w:rsid w:val="000E3662"/>
    <w:rsid w:val="000E4851"/>
    <w:rsid w:val="000E7C92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C5D71"/>
    <w:rsid w:val="001C79B9"/>
    <w:rsid w:val="001D1BBB"/>
    <w:rsid w:val="001D4886"/>
    <w:rsid w:val="001D5CA2"/>
    <w:rsid w:val="001D5F84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5D58"/>
    <w:rsid w:val="002363C9"/>
    <w:rsid w:val="002421D6"/>
    <w:rsid w:val="0024458F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D500A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4BA9"/>
    <w:rsid w:val="00350D18"/>
    <w:rsid w:val="00362754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3205"/>
    <w:rsid w:val="003D76F9"/>
    <w:rsid w:val="003E3181"/>
    <w:rsid w:val="003E39B0"/>
    <w:rsid w:val="003F5FD3"/>
    <w:rsid w:val="003F7299"/>
    <w:rsid w:val="00401F6D"/>
    <w:rsid w:val="00406824"/>
    <w:rsid w:val="004105DE"/>
    <w:rsid w:val="00412560"/>
    <w:rsid w:val="00415292"/>
    <w:rsid w:val="00422A5E"/>
    <w:rsid w:val="004270F9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C1B0A"/>
    <w:rsid w:val="004D0F5F"/>
    <w:rsid w:val="004D14C4"/>
    <w:rsid w:val="004D2136"/>
    <w:rsid w:val="004D67F3"/>
    <w:rsid w:val="004E0B98"/>
    <w:rsid w:val="004E3855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31654"/>
    <w:rsid w:val="0053647A"/>
    <w:rsid w:val="005364DB"/>
    <w:rsid w:val="00563281"/>
    <w:rsid w:val="005725D5"/>
    <w:rsid w:val="0057383F"/>
    <w:rsid w:val="00575260"/>
    <w:rsid w:val="005817BD"/>
    <w:rsid w:val="00584CAA"/>
    <w:rsid w:val="005904EA"/>
    <w:rsid w:val="0059301F"/>
    <w:rsid w:val="005B4A8F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44C97"/>
    <w:rsid w:val="00651D8F"/>
    <w:rsid w:val="006558B9"/>
    <w:rsid w:val="00667548"/>
    <w:rsid w:val="00675096"/>
    <w:rsid w:val="00677F7D"/>
    <w:rsid w:val="00684AF1"/>
    <w:rsid w:val="0069180E"/>
    <w:rsid w:val="00695A79"/>
    <w:rsid w:val="006A1DD8"/>
    <w:rsid w:val="006A35AD"/>
    <w:rsid w:val="006A41E0"/>
    <w:rsid w:val="006B052B"/>
    <w:rsid w:val="006B2699"/>
    <w:rsid w:val="006B3FF7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4D9D"/>
    <w:rsid w:val="00706A9A"/>
    <w:rsid w:val="007165A2"/>
    <w:rsid w:val="0073526F"/>
    <w:rsid w:val="007417A6"/>
    <w:rsid w:val="00742610"/>
    <w:rsid w:val="0074673B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D01ED"/>
    <w:rsid w:val="007D2E03"/>
    <w:rsid w:val="007D7599"/>
    <w:rsid w:val="007E3208"/>
    <w:rsid w:val="007E5733"/>
    <w:rsid w:val="007E7054"/>
    <w:rsid w:val="007F28D7"/>
    <w:rsid w:val="007F4EC6"/>
    <w:rsid w:val="00800D58"/>
    <w:rsid w:val="008038FA"/>
    <w:rsid w:val="00812675"/>
    <w:rsid w:val="008201FB"/>
    <w:rsid w:val="00823881"/>
    <w:rsid w:val="00825CE1"/>
    <w:rsid w:val="00825F66"/>
    <w:rsid w:val="00831212"/>
    <w:rsid w:val="00833375"/>
    <w:rsid w:val="00834EE9"/>
    <w:rsid w:val="00843AB5"/>
    <w:rsid w:val="008474DD"/>
    <w:rsid w:val="008478E4"/>
    <w:rsid w:val="008509A2"/>
    <w:rsid w:val="008618DF"/>
    <w:rsid w:val="00864FA0"/>
    <w:rsid w:val="00866986"/>
    <w:rsid w:val="00867D52"/>
    <w:rsid w:val="00894710"/>
    <w:rsid w:val="008948AD"/>
    <w:rsid w:val="00894FE1"/>
    <w:rsid w:val="00896FCD"/>
    <w:rsid w:val="008A1064"/>
    <w:rsid w:val="008A5BCF"/>
    <w:rsid w:val="008A69FA"/>
    <w:rsid w:val="008B508E"/>
    <w:rsid w:val="008B666D"/>
    <w:rsid w:val="008C7F98"/>
    <w:rsid w:val="008D195F"/>
    <w:rsid w:val="008E3AC4"/>
    <w:rsid w:val="008E6E46"/>
    <w:rsid w:val="008F258B"/>
    <w:rsid w:val="008F657D"/>
    <w:rsid w:val="008F7F87"/>
    <w:rsid w:val="00913D2D"/>
    <w:rsid w:val="00924718"/>
    <w:rsid w:val="00936338"/>
    <w:rsid w:val="009453BB"/>
    <w:rsid w:val="0094643E"/>
    <w:rsid w:val="00947390"/>
    <w:rsid w:val="00947DBA"/>
    <w:rsid w:val="0095700D"/>
    <w:rsid w:val="0095720B"/>
    <w:rsid w:val="0095798F"/>
    <w:rsid w:val="00957F6C"/>
    <w:rsid w:val="00960630"/>
    <w:rsid w:val="00964664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B3645"/>
    <w:rsid w:val="009B3F2B"/>
    <w:rsid w:val="009B7405"/>
    <w:rsid w:val="009C3C9D"/>
    <w:rsid w:val="009D13DA"/>
    <w:rsid w:val="009D24F4"/>
    <w:rsid w:val="009D7771"/>
    <w:rsid w:val="009E6C45"/>
    <w:rsid w:val="009E727D"/>
    <w:rsid w:val="009F0286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737E8"/>
    <w:rsid w:val="00A74DBB"/>
    <w:rsid w:val="00A74DF1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59A8"/>
    <w:rsid w:val="00AE2D06"/>
    <w:rsid w:val="00AE74AB"/>
    <w:rsid w:val="00AF02AE"/>
    <w:rsid w:val="00AF1098"/>
    <w:rsid w:val="00AF2798"/>
    <w:rsid w:val="00AF28D0"/>
    <w:rsid w:val="00AF4005"/>
    <w:rsid w:val="00AF40CC"/>
    <w:rsid w:val="00AF75C0"/>
    <w:rsid w:val="00B038E7"/>
    <w:rsid w:val="00B03CCE"/>
    <w:rsid w:val="00B075D1"/>
    <w:rsid w:val="00B102CA"/>
    <w:rsid w:val="00B1782F"/>
    <w:rsid w:val="00B209BF"/>
    <w:rsid w:val="00B356F0"/>
    <w:rsid w:val="00B35DC2"/>
    <w:rsid w:val="00B3778D"/>
    <w:rsid w:val="00B47AA8"/>
    <w:rsid w:val="00B55A98"/>
    <w:rsid w:val="00B602E6"/>
    <w:rsid w:val="00B60CB0"/>
    <w:rsid w:val="00B62DFA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C01BD"/>
    <w:rsid w:val="00BC4187"/>
    <w:rsid w:val="00BC6301"/>
    <w:rsid w:val="00BD4709"/>
    <w:rsid w:val="00BE10B6"/>
    <w:rsid w:val="00BE2663"/>
    <w:rsid w:val="00BE3ADC"/>
    <w:rsid w:val="00BE5540"/>
    <w:rsid w:val="00BF20D2"/>
    <w:rsid w:val="00BF2766"/>
    <w:rsid w:val="00BF6351"/>
    <w:rsid w:val="00BF6AA4"/>
    <w:rsid w:val="00BF7334"/>
    <w:rsid w:val="00C009FA"/>
    <w:rsid w:val="00C04237"/>
    <w:rsid w:val="00C06DA3"/>
    <w:rsid w:val="00C17B36"/>
    <w:rsid w:val="00C2152B"/>
    <w:rsid w:val="00C23EEC"/>
    <w:rsid w:val="00C32BFA"/>
    <w:rsid w:val="00C33708"/>
    <w:rsid w:val="00C41F3D"/>
    <w:rsid w:val="00C4330F"/>
    <w:rsid w:val="00C43D92"/>
    <w:rsid w:val="00C46BCA"/>
    <w:rsid w:val="00C50E4A"/>
    <w:rsid w:val="00C54255"/>
    <w:rsid w:val="00C5465D"/>
    <w:rsid w:val="00C54BF6"/>
    <w:rsid w:val="00C63BE8"/>
    <w:rsid w:val="00C6778F"/>
    <w:rsid w:val="00C7052B"/>
    <w:rsid w:val="00C82FB1"/>
    <w:rsid w:val="00C8541B"/>
    <w:rsid w:val="00C86676"/>
    <w:rsid w:val="00C93709"/>
    <w:rsid w:val="00C96416"/>
    <w:rsid w:val="00C9747F"/>
    <w:rsid w:val="00CA363E"/>
    <w:rsid w:val="00CA73CC"/>
    <w:rsid w:val="00CB29B2"/>
    <w:rsid w:val="00CB2BBB"/>
    <w:rsid w:val="00CB4328"/>
    <w:rsid w:val="00CB6D56"/>
    <w:rsid w:val="00CC1938"/>
    <w:rsid w:val="00CC367F"/>
    <w:rsid w:val="00CD153B"/>
    <w:rsid w:val="00CD566B"/>
    <w:rsid w:val="00CE3017"/>
    <w:rsid w:val="00CE4C14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3091"/>
    <w:rsid w:val="00DA59B4"/>
    <w:rsid w:val="00DA6EC1"/>
    <w:rsid w:val="00DD5478"/>
    <w:rsid w:val="00DD63B9"/>
    <w:rsid w:val="00DF0377"/>
    <w:rsid w:val="00DF274D"/>
    <w:rsid w:val="00DF3EAD"/>
    <w:rsid w:val="00DF5136"/>
    <w:rsid w:val="00DF737E"/>
    <w:rsid w:val="00DF7DEB"/>
    <w:rsid w:val="00E2292A"/>
    <w:rsid w:val="00E25062"/>
    <w:rsid w:val="00E3037B"/>
    <w:rsid w:val="00E33C41"/>
    <w:rsid w:val="00E35425"/>
    <w:rsid w:val="00E430E5"/>
    <w:rsid w:val="00E45429"/>
    <w:rsid w:val="00E45972"/>
    <w:rsid w:val="00E54801"/>
    <w:rsid w:val="00E5549F"/>
    <w:rsid w:val="00E55E4C"/>
    <w:rsid w:val="00E56C21"/>
    <w:rsid w:val="00E65C32"/>
    <w:rsid w:val="00E669F7"/>
    <w:rsid w:val="00E750EE"/>
    <w:rsid w:val="00E81D5B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3149"/>
    <w:rsid w:val="00ED7163"/>
    <w:rsid w:val="00ED789B"/>
    <w:rsid w:val="00EE0671"/>
    <w:rsid w:val="00EE785F"/>
    <w:rsid w:val="00EF2287"/>
    <w:rsid w:val="00EF54B1"/>
    <w:rsid w:val="00F0202E"/>
    <w:rsid w:val="00F07605"/>
    <w:rsid w:val="00F106F5"/>
    <w:rsid w:val="00F11E2B"/>
    <w:rsid w:val="00F13A9E"/>
    <w:rsid w:val="00F17A49"/>
    <w:rsid w:val="00F21406"/>
    <w:rsid w:val="00F21C31"/>
    <w:rsid w:val="00F277A2"/>
    <w:rsid w:val="00F41CFC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918CE"/>
    <w:rsid w:val="00F926C1"/>
    <w:rsid w:val="00FA2362"/>
    <w:rsid w:val="00FA3A2F"/>
    <w:rsid w:val="00FB471A"/>
    <w:rsid w:val="00FC420A"/>
    <w:rsid w:val="00FC4E4B"/>
    <w:rsid w:val="00FC64EC"/>
    <w:rsid w:val="00FC73AE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  <w14:docId w14:val="52E1B740"/>
  <w15:docId w15:val="{5169C407-4009-40E0-B007-28C85CE9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1150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14</cp:revision>
  <cp:lastPrinted>2021-11-26T10:42:00Z</cp:lastPrinted>
  <dcterms:created xsi:type="dcterms:W3CDTF">2021-11-19T12:31:00Z</dcterms:created>
  <dcterms:modified xsi:type="dcterms:W3CDTF">2021-11-29T10:27:00Z</dcterms:modified>
</cp:coreProperties>
</file>