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2216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E0B3E">
        <w:rPr>
          <w:rFonts w:ascii="Times New Roman" w:eastAsia="Times New Roman" w:hAnsi="Times New Roman"/>
          <w:b/>
          <w:sz w:val="28"/>
          <w:szCs w:val="28"/>
        </w:rPr>
        <w:t>50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82216D">
        <w:rPr>
          <w:rFonts w:ascii="Times New Roman" w:eastAsia="Times New Roman" w:hAnsi="Times New Roman"/>
          <w:b/>
          <w:sz w:val="28"/>
          <w:szCs w:val="28"/>
        </w:rPr>
        <w:t>2</w:t>
      </w:r>
      <w:r w:rsidR="00D452C5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8221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924692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bookmarkStart w:id="0" w:name="_GoBack"/>
      <w:bookmarkEnd w:id="0"/>
      <w:r w:rsidR="004C394B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AE0B3E">
        <w:rPr>
          <w:rFonts w:ascii="Times New Roman" w:eastAsia="Times New Roman" w:hAnsi="Times New Roman"/>
          <w:b/>
          <w:spacing w:val="20"/>
          <w:sz w:val="28"/>
          <w:szCs w:val="28"/>
        </w:rPr>
        <w:t>11</w:t>
      </w:r>
      <w:r w:rsidR="004C394B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82216D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D452C5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ED20C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  <w:r w:rsidR="00ED20CF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ED20CF" w:rsidRPr="00A037E5" w:rsidRDefault="00ED20C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ED20CF" w:rsidRPr="00254451" w:rsidRDefault="00ED20CF" w:rsidP="00ED20CF">
      <w:pPr>
        <w:suppressAutoHyphens/>
        <w:spacing w:before="100" w:after="100" w:line="10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D622FC" w:rsidRPr="00B30B33" w:rsidRDefault="00FA28DD" w:rsidP="00B30B3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D622FC">
        <w:rPr>
          <w:rFonts w:ascii="Times New Roman" w:eastAsia="Times New Roman" w:hAnsi="Times New Roman"/>
          <w:sz w:val="20"/>
          <w:szCs w:val="20"/>
        </w:rPr>
        <w:t>Wz</w:t>
      </w:r>
      <w:r w:rsidR="001F2B55" w:rsidRPr="00D622FC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D622F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16D">
        <w:rPr>
          <w:rFonts w:ascii="Times New Roman" w:eastAsia="Times New Roman" w:hAnsi="Times New Roman"/>
          <w:b/>
        </w:rPr>
        <w:t xml:space="preserve"> </w:t>
      </w:r>
      <w:r w:rsidR="00AE0B3E">
        <w:rPr>
          <w:rFonts w:ascii="Times New Roman" w:eastAsia="Times New Roman" w:hAnsi="Times New Roman"/>
          <w:b/>
        </w:rPr>
        <w:t>listopad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82216D">
        <w:rPr>
          <w:rFonts w:ascii="Times New Roman" w:eastAsia="Times New Roman" w:hAnsi="Times New Roman"/>
          <w:b/>
        </w:rPr>
        <w:t>202</w:t>
      </w:r>
      <w:r w:rsidR="00D452C5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B30B33" w:rsidRPr="00687865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t</w:t>
      </w:r>
      <w:r w:rsidR="00C018D5">
        <w:rPr>
          <w:rFonts w:ascii="Times New Roman" w:eastAsia="Times New Roman" w:hAnsi="Times New Roman"/>
          <w:sz w:val="20"/>
          <w:szCs w:val="20"/>
        </w:rPr>
        <w:t>.</w:t>
      </w:r>
      <w:r w:rsidR="00F96B21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 Dz.U.</w:t>
      </w:r>
      <w:r w:rsidR="0082216D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927C33">
        <w:rPr>
          <w:rFonts w:ascii="Times New Roman" w:eastAsia="Times New Roman" w:hAnsi="Times New Roman"/>
          <w:sz w:val="20"/>
          <w:szCs w:val="20"/>
        </w:rPr>
        <w:t>1</w:t>
      </w:r>
      <w:r w:rsidR="00C018D5">
        <w:rPr>
          <w:rFonts w:ascii="Times New Roman" w:eastAsia="Times New Roman" w:hAnsi="Times New Roman"/>
          <w:sz w:val="20"/>
          <w:szCs w:val="20"/>
        </w:rPr>
        <w:t xml:space="preserve">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="00927C33">
        <w:rPr>
          <w:rFonts w:ascii="Times New Roman" w:eastAsia="Times New Roman" w:hAnsi="Times New Roman"/>
          <w:sz w:val="20"/>
          <w:szCs w:val="20"/>
        </w:rPr>
        <w:t>711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07F18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 w:rsidR="003D656F"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407F18">
        <w:rPr>
          <w:rFonts w:ascii="Times New Roman" w:eastAsia="Times New Roman" w:hAnsi="Times New Roman"/>
          <w:sz w:val="20"/>
          <w:szCs w:val="20"/>
        </w:rPr>
        <w:t>w lokalizacjach: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7B7D7C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</w:t>
      </w:r>
      <w:r w:rsidR="005149C1">
        <w:rPr>
          <w:rFonts w:ascii="Times New Roman" w:eastAsia="Times New Roman" w:hAnsi="Times New Roman"/>
          <w:sz w:val="20"/>
          <w:szCs w:val="20"/>
        </w:rPr>
        <w:t xml:space="preserve"> </w:t>
      </w:r>
      <w:r w:rsidR="00BC5236">
        <w:rPr>
          <w:rFonts w:ascii="Times New Roman" w:eastAsia="Times New Roman" w:hAnsi="Times New Roman"/>
          <w:sz w:val="20"/>
          <w:szCs w:val="20"/>
        </w:rPr>
        <w:t>lub</w:t>
      </w:r>
      <w:r w:rsidR="00407F18">
        <w:rPr>
          <w:rFonts w:ascii="Times New Roman" w:eastAsia="Times New Roman" w:hAnsi="Times New Roman"/>
          <w:sz w:val="20"/>
          <w:szCs w:val="20"/>
        </w:rPr>
        <w:t xml:space="preserve"> przy  Wójta Radtkego 1, Gdynia – Szpital 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07F18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D65F4A" w:rsidRPr="00D65F4A" w:rsidRDefault="00D65F4A" w:rsidP="00D65F4A">
      <w:pPr>
        <w:spacing w:after="0" w:line="100" w:lineRule="atLeast"/>
        <w:jc w:val="both"/>
        <w:rPr>
          <w:rFonts w:ascii="Times New Roman" w:hAnsi="Times New Roman"/>
        </w:rPr>
      </w:pPr>
      <w:r w:rsidRPr="00D65F4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III.1. Ś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wiadczenie usług medycznych w ramach kontraktu lekarskiego w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Poradni Nocnej i Świątecznej Opieki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Zdrowotnej udzielanej w warunkach ambulatoryjnych i w miejscu zamieszkania lub pobytu świadczeniobiorcy przez lekarzy posiadających prawo wykonywania zawodu (preferowani lekarze Pediatrzy i Interniści) - dyżury.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:rsidR="00D65F4A" w:rsidRPr="00D65F4A" w:rsidRDefault="00D65F4A" w:rsidP="00D65F4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Pr="00D65F4A">
        <w:rPr>
          <w:rFonts w:ascii="Times New Roman" w:hAnsi="Times New Roman"/>
          <w:sz w:val="20"/>
          <w:szCs w:val="20"/>
        </w:rPr>
        <w:t xml:space="preserve"> Zdrowotnej w zakresie dyżurów w lokalizacji w Gdyni przy ul. Wójta Radtkego 1 </w:t>
      </w:r>
      <w:r w:rsidR="00BC5236">
        <w:rPr>
          <w:rFonts w:ascii="Times New Roman" w:hAnsi="Times New Roman"/>
          <w:sz w:val="20"/>
          <w:szCs w:val="20"/>
        </w:rPr>
        <w:t>lub</w:t>
      </w:r>
      <w:r w:rsidRPr="00D65F4A">
        <w:rPr>
          <w:rFonts w:ascii="Times New Roman" w:hAnsi="Times New Roman"/>
          <w:sz w:val="20"/>
          <w:szCs w:val="20"/>
        </w:rPr>
        <w:t xml:space="preserve"> przy ul. Powstania Styczniowego 1 (stacjonarnej i wyjazdowej) zgodnie z harmonogramem ustalonym przez Udzielającego zamówienia. 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:rsidR="00D65F4A" w:rsidRPr="002F1B8E" w:rsidRDefault="008D70C5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sz w:val="20"/>
          <w:szCs w:val="20"/>
        </w:rPr>
        <w:t>W dni powszednie o</w:t>
      </w:r>
      <w:r w:rsidR="00D65F4A" w:rsidRPr="002F1B8E">
        <w:rPr>
          <w:rFonts w:ascii="Times New Roman" w:hAnsi="Times New Roman"/>
          <w:bCs/>
          <w:sz w:val="20"/>
          <w:szCs w:val="20"/>
        </w:rPr>
        <w:t>d poniedziałku do piątku w godzinach 18.00-8.00</w:t>
      </w:r>
      <w:r w:rsidR="00C018D5" w:rsidRPr="002F1B8E">
        <w:rPr>
          <w:rFonts w:ascii="Times New Roman" w:hAnsi="Times New Roman"/>
          <w:bCs/>
          <w:sz w:val="20"/>
          <w:szCs w:val="20"/>
        </w:rPr>
        <w:t xml:space="preserve"> dnia następnego</w:t>
      </w:r>
      <w:r w:rsidR="00D65F4A" w:rsidRPr="002F1B8E">
        <w:rPr>
          <w:rFonts w:ascii="Times New Roman" w:hAnsi="Times New Roman"/>
          <w:bCs/>
          <w:sz w:val="20"/>
          <w:szCs w:val="20"/>
        </w:rPr>
        <w:t xml:space="preserve"> (14 godzin)</w:t>
      </w:r>
    </w:p>
    <w:p w:rsidR="00D65F4A" w:rsidRPr="002F1B8E" w:rsidRDefault="00D65F4A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sz w:val="20"/>
          <w:szCs w:val="20"/>
        </w:rPr>
        <w:t xml:space="preserve">Soboty, niedziele i święta w godzinach 8.00-8.00 </w:t>
      </w:r>
      <w:r w:rsidR="00C018D5" w:rsidRPr="002F1B8E">
        <w:rPr>
          <w:rFonts w:ascii="Times New Roman" w:hAnsi="Times New Roman"/>
          <w:bCs/>
          <w:sz w:val="20"/>
          <w:szCs w:val="20"/>
        </w:rPr>
        <w:t>dnia następnego</w:t>
      </w:r>
      <w:r w:rsidRPr="002F1B8E">
        <w:rPr>
          <w:rFonts w:ascii="Times New Roman" w:hAnsi="Times New Roman"/>
          <w:bCs/>
          <w:sz w:val="20"/>
          <w:szCs w:val="20"/>
        </w:rPr>
        <w:t>(24 godziny)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</w:t>
      </w:r>
      <w:r w:rsidR="00BC5236" w:rsidRPr="002F1B8E">
        <w:rPr>
          <w:rFonts w:ascii="Times New Roman" w:hAnsi="Times New Roman"/>
          <w:bCs/>
          <w:i/>
          <w:sz w:val="20"/>
          <w:szCs w:val="20"/>
        </w:rPr>
        <w:t xml:space="preserve"> lub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 xml:space="preserve">- ul. Powstania Styczniowego 1, 81-519 Gdynia -  Szpital Morski im. PCK. 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4205D7" w:rsidRPr="002F1B8E" w:rsidRDefault="004205D7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/>
          <w:sz w:val="18"/>
          <w:szCs w:val="18"/>
        </w:rPr>
        <w:t>Liczba deklarowanych godzin wykonywania świadczeń zdrowotnych w miesiącu przez jednego oferenta nie może być mniejsza niż 28 godzin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sz w:val="20"/>
          <w:szCs w:val="20"/>
        </w:rPr>
        <w:t xml:space="preserve">Udzielający zamówienia </w:t>
      </w:r>
      <w:r w:rsidRPr="00D65F4A">
        <w:rPr>
          <w:rFonts w:ascii="Times New Roman" w:hAnsi="Times New Roman"/>
          <w:bCs/>
          <w:sz w:val="20"/>
          <w:szCs w:val="20"/>
        </w:rPr>
        <w:t>preferuje udzielenie zamówienia lekarzom (pediatrom lub innym) o miesięcznej dyspozycji czasowej w przedziale od 60 – 150 godzin dla każdego z nich – w lokalizacji przy ul. Powstania Styczniowego 1, 81-519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umowy, stanowiącym Załącznik  nr 3 do niniejszych Szczegółowych Warunków Konkursu Ofert.</w:t>
      </w:r>
    </w:p>
    <w:p w:rsidR="00053ED6" w:rsidRDefault="00053ED6" w:rsidP="00053ED6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 w powyższym zakresie dla obu 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:rsidR="00407F18" w:rsidRPr="00D65F4A" w:rsidRDefault="00407F1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 xml:space="preserve">1 </w:t>
      </w:r>
      <w:r w:rsidR="00C018D5">
        <w:rPr>
          <w:rFonts w:ascii="Times New Roman" w:hAnsi="Times New Roman"/>
          <w:sz w:val="20"/>
          <w:szCs w:val="20"/>
        </w:rPr>
        <w:t>r.</w:t>
      </w:r>
      <w:r w:rsidR="0082216D">
        <w:rPr>
          <w:rFonts w:ascii="Times New Roman" w:hAnsi="Times New Roman"/>
          <w:sz w:val="20"/>
          <w:szCs w:val="20"/>
        </w:rPr>
        <w:t xml:space="preserve"> poz. </w:t>
      </w:r>
      <w:r w:rsidR="00927C33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="0082216D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 xml:space="preserve">r. </w:t>
      </w:r>
      <w:r w:rsidR="0082216D">
        <w:rPr>
          <w:rFonts w:ascii="Times New Roman" w:hAnsi="Times New Roman"/>
          <w:sz w:val="20"/>
          <w:szCs w:val="20"/>
        </w:rPr>
        <w:t xml:space="preserve">poz. </w:t>
      </w:r>
      <w:r w:rsidR="00927C33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="0082216D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 xml:space="preserve">r. </w:t>
      </w:r>
      <w:r w:rsidR="0082216D">
        <w:rPr>
          <w:rFonts w:ascii="Times New Roman" w:hAnsi="Times New Roman"/>
          <w:sz w:val="20"/>
          <w:szCs w:val="20"/>
        </w:rPr>
        <w:t xml:space="preserve">poz. </w:t>
      </w:r>
      <w:r w:rsidR="00927C33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E77B0B" w:rsidRDefault="00486EEF" w:rsidP="00E77B0B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 w:rsidR="00D65F4A">
        <w:rPr>
          <w:rFonts w:ascii="Times New Roman" w:hAnsi="Times New Roman"/>
          <w:sz w:val="20"/>
          <w:szCs w:val="20"/>
        </w:rPr>
        <w:t>onywania zawodu.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D65F4A" w:rsidRPr="00D65F4A" w:rsidRDefault="00D65F4A" w:rsidP="00D65F4A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D65F4A">
        <w:rPr>
          <w:rFonts w:ascii="Times New Roman" w:hAnsi="Times New Roman"/>
          <w:sz w:val="20"/>
          <w:szCs w:val="20"/>
        </w:rPr>
        <w:t>Gospodarczej</w:t>
      </w:r>
      <w:r w:rsidR="00307BFB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2F3269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Konkurs ofert </w:t>
      </w:r>
      <w:r w:rsidR="00A06AA3" w:rsidRPr="002F1B8E">
        <w:rPr>
          <w:rFonts w:ascii="Times New Roman" w:eastAsia="Times New Roman" w:hAnsi="Times New Roman"/>
          <w:b/>
          <w:bCs/>
          <w:sz w:val="20"/>
          <w:szCs w:val="20"/>
        </w:rPr>
        <w:t>nr</w:t>
      </w:r>
      <w:r w:rsidR="0082216D" w:rsidRPr="002F1B8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D70C5" w:rsidRPr="002F1B8E">
        <w:rPr>
          <w:rFonts w:ascii="Times New Roman" w:eastAsia="Times New Roman" w:hAnsi="Times New Roman"/>
          <w:b/>
          <w:bCs/>
          <w:sz w:val="20"/>
          <w:szCs w:val="20"/>
        </w:rPr>
        <w:t>50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A13F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B3EE8">
        <w:rPr>
          <w:rFonts w:ascii="Times New Roman" w:hAnsi="Times New Roman"/>
          <w:b/>
          <w:sz w:val="20"/>
          <w:szCs w:val="20"/>
        </w:rPr>
        <w:t>prze</w:t>
      </w:r>
      <w:r w:rsidR="0082216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27C3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C394B">
        <w:rPr>
          <w:rFonts w:ascii="Times New Roman" w:eastAsia="Arial" w:hAnsi="Times New Roman"/>
          <w:b/>
          <w:sz w:val="20"/>
          <w:szCs w:val="20"/>
        </w:rPr>
        <w:t>2</w:t>
      </w:r>
      <w:r w:rsidR="002F1B8E">
        <w:rPr>
          <w:rFonts w:ascii="Times New Roman" w:eastAsia="Arial" w:hAnsi="Times New Roman"/>
          <w:b/>
          <w:sz w:val="20"/>
          <w:szCs w:val="20"/>
        </w:rPr>
        <w:t>4</w:t>
      </w:r>
      <w:r w:rsidR="004C394B">
        <w:rPr>
          <w:rFonts w:ascii="Times New Roman" w:eastAsia="Arial" w:hAnsi="Times New Roman"/>
          <w:b/>
          <w:sz w:val="20"/>
          <w:szCs w:val="20"/>
        </w:rPr>
        <w:t>.</w:t>
      </w:r>
      <w:r w:rsidR="00AE0B3E">
        <w:rPr>
          <w:rFonts w:ascii="Times New Roman" w:eastAsia="Arial" w:hAnsi="Times New Roman"/>
          <w:b/>
          <w:sz w:val="20"/>
          <w:szCs w:val="20"/>
        </w:rPr>
        <w:t>11</w:t>
      </w:r>
      <w:r w:rsidR="004C394B">
        <w:rPr>
          <w:rFonts w:ascii="Times New Roman" w:eastAsia="Arial" w:hAnsi="Times New Roman"/>
          <w:b/>
          <w:sz w:val="20"/>
          <w:szCs w:val="20"/>
        </w:rPr>
        <w:t>.</w:t>
      </w:r>
      <w:r w:rsidR="0082216D">
        <w:rPr>
          <w:rFonts w:ascii="Times New Roman" w:eastAsia="Arial" w:hAnsi="Times New Roman"/>
          <w:b/>
          <w:sz w:val="20"/>
          <w:szCs w:val="20"/>
        </w:rPr>
        <w:t>202</w:t>
      </w:r>
      <w:r w:rsidR="00EA13FF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AB3EE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B3EE8">
        <w:rPr>
          <w:rFonts w:ascii="Times New Roman" w:hAnsi="Times New Roman"/>
          <w:b/>
          <w:sz w:val="20"/>
          <w:szCs w:val="20"/>
        </w:rPr>
        <w:t>godz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>
        <w:rPr>
          <w:rFonts w:ascii="Times New Roman" w:hAnsi="Times New Roman"/>
          <w:b/>
          <w:sz w:val="20"/>
          <w:szCs w:val="20"/>
        </w:rPr>
        <w:t>1</w:t>
      </w:r>
      <w:r w:rsidR="00C018D5">
        <w:rPr>
          <w:rFonts w:ascii="Times New Roman" w:hAnsi="Times New Roman"/>
          <w:b/>
          <w:sz w:val="20"/>
          <w:szCs w:val="20"/>
        </w:rPr>
        <w:t>1</w:t>
      </w:r>
      <w:r w:rsidR="00307BFB" w:rsidRPr="00AB3EE8">
        <w:rPr>
          <w:rFonts w:ascii="Times New Roman" w:hAnsi="Times New Roman"/>
          <w:b/>
          <w:sz w:val="20"/>
          <w:szCs w:val="20"/>
        </w:rPr>
        <w:t>.0</w:t>
      </w:r>
      <w:r w:rsidR="00A06AA3" w:rsidRPr="00AB3EE8">
        <w:rPr>
          <w:rFonts w:ascii="Times New Roman" w:hAnsi="Times New Roman"/>
          <w:b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sz w:val="20"/>
          <w:szCs w:val="20"/>
        </w:rPr>
        <w:t>–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C018D5">
        <w:rPr>
          <w:rFonts w:ascii="Times New Roman" w:eastAsia="Times New Roman" w:hAnsi="Times New Roman"/>
          <w:b/>
          <w:sz w:val="20"/>
          <w:szCs w:val="20"/>
        </w:rPr>
        <w:t xml:space="preserve">/ </w:t>
      </w:r>
      <w:r w:rsidR="00EA13FF">
        <w:rPr>
          <w:rFonts w:ascii="Times New Roman" w:eastAsia="Times New Roman" w:hAnsi="Times New Roman"/>
          <w:b/>
          <w:sz w:val="20"/>
          <w:szCs w:val="20"/>
        </w:rPr>
        <w:t>parter,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053ED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C394B"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2F1B8E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4C394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E0B3E"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4C394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EA13F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C018D5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AB3EE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734E3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C018D5">
        <w:rPr>
          <w:rFonts w:ascii="Times New Roman" w:eastAsia="Times New Roman" w:hAnsi="Times New Roman"/>
          <w:sz w:val="20"/>
          <w:szCs w:val="20"/>
        </w:rPr>
        <w:t xml:space="preserve">/ </w:t>
      </w:r>
      <w:r w:rsidR="00EA13FF">
        <w:rPr>
          <w:rFonts w:ascii="Times New Roman" w:eastAsia="Times New Roman" w:hAnsi="Times New Roman"/>
          <w:sz w:val="20"/>
          <w:szCs w:val="20"/>
        </w:rPr>
        <w:t>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73680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82216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A13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C394B">
        <w:rPr>
          <w:rFonts w:ascii="Times New Roman" w:eastAsia="Times New Roman" w:hAnsi="Times New Roman"/>
          <w:b/>
          <w:sz w:val="20"/>
          <w:szCs w:val="20"/>
        </w:rPr>
        <w:t>2</w:t>
      </w:r>
      <w:r w:rsidR="002F1B8E">
        <w:rPr>
          <w:rFonts w:ascii="Times New Roman" w:eastAsia="Times New Roman" w:hAnsi="Times New Roman"/>
          <w:b/>
          <w:sz w:val="20"/>
          <w:szCs w:val="20"/>
        </w:rPr>
        <w:t>4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AE0B3E">
        <w:rPr>
          <w:rFonts w:ascii="Times New Roman" w:eastAsia="Times New Roman" w:hAnsi="Times New Roman"/>
          <w:b/>
          <w:sz w:val="20"/>
          <w:szCs w:val="20"/>
        </w:rPr>
        <w:t>11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82216D">
        <w:rPr>
          <w:rFonts w:ascii="Times New Roman" w:eastAsia="Arial" w:hAnsi="Times New Roman"/>
          <w:b/>
          <w:sz w:val="20"/>
          <w:szCs w:val="20"/>
        </w:rPr>
        <w:t>202</w:t>
      </w:r>
      <w:r w:rsidR="00EA13FF">
        <w:rPr>
          <w:rFonts w:ascii="Times New Roman" w:eastAsia="Arial" w:hAnsi="Times New Roman"/>
          <w:b/>
          <w:sz w:val="20"/>
          <w:szCs w:val="20"/>
        </w:rPr>
        <w:t>1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368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do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godz.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C018D5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73680F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73680F">
        <w:rPr>
          <w:rFonts w:ascii="Times New Roman" w:hAnsi="Times New Roman"/>
          <w:b/>
          <w:bCs/>
          <w:sz w:val="20"/>
          <w:szCs w:val="20"/>
        </w:rPr>
        <w:t>0</w:t>
      </w:r>
      <w:r w:rsidRPr="0073680F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7F5076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 w:rsidR="0082216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A13FF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4C394B">
        <w:rPr>
          <w:rFonts w:ascii="Times New Roman" w:eastAsia="Times New Roman" w:hAnsi="Times New Roman"/>
          <w:b/>
          <w:sz w:val="20"/>
          <w:szCs w:val="20"/>
        </w:rPr>
        <w:t>2</w:t>
      </w:r>
      <w:r w:rsidR="002F1B8E">
        <w:rPr>
          <w:rFonts w:ascii="Times New Roman" w:eastAsia="Times New Roman" w:hAnsi="Times New Roman"/>
          <w:b/>
          <w:sz w:val="20"/>
          <w:szCs w:val="20"/>
        </w:rPr>
        <w:t>4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AE0B3E">
        <w:rPr>
          <w:rFonts w:ascii="Times New Roman" w:eastAsia="Times New Roman" w:hAnsi="Times New Roman"/>
          <w:b/>
          <w:sz w:val="20"/>
          <w:szCs w:val="20"/>
        </w:rPr>
        <w:t>11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82216D">
        <w:rPr>
          <w:rFonts w:ascii="Times New Roman" w:eastAsia="Times New Roman" w:hAnsi="Times New Roman"/>
          <w:b/>
          <w:sz w:val="20"/>
          <w:szCs w:val="20"/>
        </w:rPr>
        <w:t>202</w:t>
      </w:r>
      <w:r w:rsidR="00EA13FF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C018D5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73680F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73680F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071B16" w:rsidRDefault="00C65AE8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0C6722"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Pr="00A037E5" w:rsidRDefault="00EA13FF" w:rsidP="00EA13F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A13FF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:rsidR="00EA13FF" w:rsidRPr="00EA6EEC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</w:t>
      </w:r>
      <w:r w:rsidR="00C018D5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927C33">
        <w:rPr>
          <w:rFonts w:ascii="Times New Roman" w:hAnsi="Times New Roman"/>
          <w:sz w:val="20"/>
          <w:szCs w:val="20"/>
        </w:rPr>
        <w:t>711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EA13FF" w:rsidRPr="004C4038" w:rsidRDefault="00EA13FF" w:rsidP="00EA13FF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EA13FF" w:rsidRDefault="00EA13FF" w:rsidP="00EA13FF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EA13FF" w:rsidRPr="00353D18" w:rsidRDefault="00EA13FF" w:rsidP="00EA13FF">
      <w:pPr>
        <w:pStyle w:val="Akapitzlist"/>
        <w:numPr>
          <w:ilvl w:val="0"/>
          <w:numId w:val="48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EA13FF" w:rsidRPr="002F6AA3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nastąpiła istotna zmiana okoliczności powodująca, że prowadzenie postępowania lub zawarcie umowy nie leży w interesie pacjentów Udzielającego zamówienia, czego nie można było wcześniej przewidzieć.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EA13FF" w:rsidRPr="007D1EB5" w:rsidRDefault="00EA13FF" w:rsidP="00EA13F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C394B">
        <w:rPr>
          <w:rFonts w:ascii="Times New Roman" w:hAnsi="Times New Roman"/>
          <w:b/>
          <w:sz w:val="20"/>
          <w:szCs w:val="20"/>
        </w:rPr>
        <w:t>2</w:t>
      </w:r>
      <w:r w:rsidR="002F1B8E">
        <w:rPr>
          <w:rFonts w:ascii="Times New Roman" w:hAnsi="Times New Roman"/>
          <w:b/>
          <w:sz w:val="20"/>
          <w:szCs w:val="20"/>
        </w:rPr>
        <w:t>4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AE0B3E">
        <w:rPr>
          <w:rFonts w:ascii="Times New Roman" w:hAnsi="Times New Roman"/>
          <w:b/>
          <w:sz w:val="20"/>
          <w:szCs w:val="20"/>
        </w:rPr>
        <w:t>12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EA13FF" w:rsidRPr="00353CF7" w:rsidRDefault="00EA13FF" w:rsidP="00EA13F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C394B">
        <w:rPr>
          <w:rFonts w:ascii="Times New Roman" w:hAnsi="Times New Roman"/>
          <w:b/>
          <w:sz w:val="20"/>
          <w:szCs w:val="20"/>
        </w:rPr>
        <w:t>2</w:t>
      </w:r>
      <w:r w:rsidR="002F1B8E">
        <w:rPr>
          <w:rFonts w:ascii="Times New Roman" w:hAnsi="Times New Roman"/>
          <w:b/>
          <w:sz w:val="20"/>
          <w:szCs w:val="20"/>
        </w:rPr>
        <w:t>4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AE0B3E">
        <w:rPr>
          <w:rFonts w:ascii="Times New Roman" w:hAnsi="Times New Roman"/>
          <w:b/>
          <w:sz w:val="20"/>
          <w:szCs w:val="20"/>
        </w:rPr>
        <w:t>12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:rsidR="00EA13FF" w:rsidRPr="007D1EB5" w:rsidRDefault="00EA13FF" w:rsidP="00EA13F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4C394B">
        <w:rPr>
          <w:rFonts w:ascii="Times New Roman" w:hAnsi="Times New Roman"/>
          <w:b/>
          <w:sz w:val="20"/>
          <w:szCs w:val="20"/>
        </w:rPr>
        <w:t>2</w:t>
      </w:r>
      <w:r w:rsidR="002F1B8E">
        <w:rPr>
          <w:rFonts w:ascii="Times New Roman" w:hAnsi="Times New Roman"/>
          <w:b/>
          <w:sz w:val="20"/>
          <w:szCs w:val="20"/>
        </w:rPr>
        <w:t>4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AE0B3E">
        <w:rPr>
          <w:rFonts w:ascii="Times New Roman" w:hAnsi="Times New Roman"/>
          <w:b/>
          <w:sz w:val="20"/>
          <w:szCs w:val="20"/>
        </w:rPr>
        <w:t>12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:rsidR="00EA13FF" w:rsidRPr="00E94708" w:rsidRDefault="00EA13FF" w:rsidP="00EA13F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EA13FF" w:rsidRPr="007D1EB5" w:rsidRDefault="00EA13FF" w:rsidP="00EA13F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:rsidR="00EA13FF" w:rsidRPr="00E94708" w:rsidRDefault="00EA13FF" w:rsidP="00EA13FF">
      <w:pPr>
        <w:pStyle w:val="Akapitzlist"/>
        <w:numPr>
          <w:ilvl w:val="0"/>
          <w:numId w:val="5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A13FF" w:rsidRDefault="00EA13FF" w:rsidP="00EA13F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EA13FF" w:rsidRPr="007F5076" w:rsidRDefault="00EA13FF" w:rsidP="00EA13F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EA13FF" w:rsidRDefault="00EA13FF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EA13FF" w:rsidRPr="00046471" w:rsidRDefault="00EA13FF" w:rsidP="00EA13FF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53ED6">
        <w:rPr>
          <w:rFonts w:ascii="Times New Roman" w:hAnsi="Times New Roman"/>
          <w:b/>
          <w:sz w:val="20"/>
          <w:szCs w:val="20"/>
        </w:rPr>
        <w:t xml:space="preserve">dnia </w:t>
      </w:r>
      <w:r w:rsidR="00927C33">
        <w:rPr>
          <w:rFonts w:ascii="Times New Roman" w:hAnsi="Times New Roman"/>
          <w:b/>
          <w:sz w:val="20"/>
          <w:szCs w:val="20"/>
        </w:rPr>
        <w:t xml:space="preserve"> </w:t>
      </w:r>
      <w:r w:rsidR="004C394B">
        <w:rPr>
          <w:rFonts w:ascii="Times New Roman" w:hAnsi="Times New Roman"/>
          <w:b/>
          <w:sz w:val="20"/>
          <w:szCs w:val="20"/>
        </w:rPr>
        <w:t>1</w:t>
      </w:r>
      <w:r w:rsidR="002F1B8E">
        <w:rPr>
          <w:rFonts w:ascii="Times New Roman" w:hAnsi="Times New Roman"/>
          <w:b/>
          <w:sz w:val="20"/>
          <w:szCs w:val="20"/>
        </w:rPr>
        <w:t>5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AE0B3E">
        <w:rPr>
          <w:rFonts w:ascii="Times New Roman" w:hAnsi="Times New Roman"/>
          <w:b/>
          <w:sz w:val="20"/>
          <w:szCs w:val="20"/>
        </w:rPr>
        <w:t>11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5E4080">
        <w:rPr>
          <w:rFonts w:ascii="Times New Roman" w:hAnsi="Times New Roman"/>
          <w:sz w:val="20"/>
          <w:szCs w:val="20"/>
        </w:rPr>
        <w:t>/</w:t>
      </w:r>
      <w:r w:rsidRPr="00046471">
        <w:rPr>
          <w:rFonts w:ascii="Times New Roman" w:hAnsi="Times New Roman"/>
          <w:sz w:val="20"/>
          <w:szCs w:val="20"/>
        </w:rPr>
        <w:t xml:space="preserve"> </w:t>
      </w:r>
      <w:r w:rsidR="00AC6295">
        <w:rPr>
          <w:rFonts w:ascii="Times New Roman" w:hAnsi="Times New Roman"/>
          <w:sz w:val="20"/>
          <w:szCs w:val="20"/>
        </w:rPr>
        <w:t>parter</w:t>
      </w:r>
      <w:r w:rsidRPr="00046471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493EB0"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:rsidR="00EA13FF" w:rsidRPr="00D90596" w:rsidRDefault="00493EB0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EA13FF" w:rsidRPr="00D90596">
        <w:rPr>
          <w:rFonts w:ascii="Times New Roman" w:hAnsi="Times New Roman"/>
          <w:sz w:val="20"/>
          <w:szCs w:val="20"/>
        </w:rPr>
        <w:t>aktura może być wystawion</w:t>
      </w:r>
      <w:r w:rsidR="00DB7FC7">
        <w:rPr>
          <w:rFonts w:ascii="Times New Roman" w:hAnsi="Times New Roman"/>
          <w:sz w:val="20"/>
          <w:szCs w:val="20"/>
        </w:rPr>
        <w:t>a</w:t>
      </w:r>
      <w:r w:rsidR="00EA13FF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EA13FF" w:rsidRPr="007F5076" w:rsidRDefault="00EA13FF" w:rsidP="00EA13FF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EA13FF" w:rsidRPr="007F5076" w:rsidRDefault="00EA13FF" w:rsidP="00EA13FF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EA13FF" w:rsidRPr="00A037E5" w:rsidRDefault="00EA13FF" w:rsidP="00EA13FF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EA13FF" w:rsidRPr="00A037E5" w:rsidRDefault="00EA13FF" w:rsidP="00EA13FF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EA13FF" w:rsidRPr="00A037E5" w:rsidRDefault="00EA13FF" w:rsidP="00EA13FF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EA13FF" w:rsidRPr="00A037E5" w:rsidRDefault="00EA13FF" w:rsidP="00EA13F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EA13FF" w:rsidRPr="00A037E5" w:rsidRDefault="00EA13FF" w:rsidP="00EA13F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EA13FF" w:rsidRDefault="00EA13FF" w:rsidP="00EA13F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EA13FF" w:rsidRPr="00A037E5" w:rsidRDefault="00EA13FF" w:rsidP="00EA13FF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EA13FF" w:rsidRPr="00B149AB" w:rsidRDefault="00EA13FF" w:rsidP="00EA13F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Gdynia, dnia </w:t>
      </w:r>
      <w:r w:rsidR="004C394B">
        <w:rPr>
          <w:rFonts w:ascii="Times New Roman" w:eastAsia="Times New Roman" w:hAnsi="Times New Roman"/>
          <w:sz w:val="20"/>
          <w:szCs w:val="20"/>
        </w:rPr>
        <w:t xml:space="preserve"> </w:t>
      </w:r>
      <w:r w:rsidR="002F1B8E">
        <w:rPr>
          <w:rFonts w:ascii="Times New Roman" w:eastAsia="Times New Roman" w:hAnsi="Times New Roman"/>
          <w:sz w:val="20"/>
          <w:szCs w:val="20"/>
        </w:rPr>
        <w:t>10</w:t>
      </w:r>
      <w:r w:rsidR="004C394B">
        <w:rPr>
          <w:rFonts w:ascii="Times New Roman" w:eastAsia="Times New Roman" w:hAnsi="Times New Roman"/>
          <w:sz w:val="20"/>
          <w:szCs w:val="20"/>
        </w:rPr>
        <w:t>.</w:t>
      </w:r>
      <w:r w:rsidR="00AE0B3E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 xml:space="preserve"> 2021</w:t>
      </w:r>
      <w:r w:rsidRPr="00B149AB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sectPr w:rsidR="00EA13F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324" w:rsidRDefault="00FD6324" w:rsidP="00A8421C">
      <w:pPr>
        <w:spacing w:after="0" w:line="240" w:lineRule="auto"/>
      </w:pPr>
      <w:r>
        <w:separator/>
      </w:r>
    </w:p>
  </w:endnote>
  <w:endnote w:type="continuationSeparator" w:id="0">
    <w:p w:rsidR="00FD6324" w:rsidRDefault="00FD632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D65F4A" w:rsidP="00B90AE7">
    <w:pPr>
      <w:pStyle w:val="Stopka"/>
      <w:jc w:val="center"/>
      <w:rPr>
        <w:b/>
        <w:sz w:val="16"/>
        <w:szCs w:val="16"/>
      </w:rPr>
    </w:pPr>
  </w:p>
  <w:p w:rsidR="00D65F4A" w:rsidRDefault="00D65F4A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2216D">
      <w:rPr>
        <w:rFonts w:ascii="Century Gothic" w:hAnsi="Century Gothic"/>
        <w:color w:val="004685"/>
        <w:sz w:val="18"/>
        <w:szCs w:val="18"/>
      </w:rPr>
      <w:t>17</w:t>
    </w:r>
    <w:r w:rsidR="00D452C5">
      <w:rPr>
        <w:rFonts w:ascii="Century Gothic" w:hAnsi="Century Gothic"/>
        <w:color w:val="004685"/>
        <w:sz w:val="18"/>
        <w:szCs w:val="18"/>
      </w:rPr>
      <w:t>4</w:t>
    </w:r>
    <w:r w:rsidR="0082216D">
      <w:rPr>
        <w:rFonts w:ascii="Century Gothic" w:hAnsi="Century Gothic"/>
        <w:color w:val="004685"/>
        <w:sz w:val="18"/>
        <w:szCs w:val="18"/>
      </w:rPr>
      <w:t> </w:t>
    </w:r>
    <w:r w:rsidR="00D452C5">
      <w:rPr>
        <w:rFonts w:ascii="Century Gothic" w:hAnsi="Century Gothic"/>
        <w:color w:val="004685"/>
        <w:sz w:val="18"/>
        <w:szCs w:val="18"/>
      </w:rPr>
      <w:t>254</w:t>
    </w:r>
    <w:r w:rsidR="002D3A00">
      <w:rPr>
        <w:rFonts w:ascii="Century Gothic" w:hAnsi="Century Gothic"/>
        <w:color w:val="004685"/>
        <w:sz w:val="18"/>
        <w:szCs w:val="18"/>
      </w:rPr>
      <w:t xml:space="preserve"> </w:t>
    </w:r>
    <w:r w:rsidR="00D452C5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65F4A" w:rsidRPr="001800AA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324" w:rsidRDefault="00FD6324" w:rsidP="00A8421C">
      <w:pPr>
        <w:spacing w:after="0" w:line="240" w:lineRule="auto"/>
      </w:pPr>
      <w:r>
        <w:separator/>
      </w:r>
    </w:p>
  </w:footnote>
  <w:footnote w:type="continuationSeparator" w:id="0">
    <w:p w:rsidR="00FD6324" w:rsidRDefault="00FD632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9246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Pr="00406824" w:rsidRDefault="00D65F4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469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65F4A" w:rsidRDefault="00D65F4A" w:rsidP="00B90AE7">
    <w:pPr>
      <w:pStyle w:val="Nagwek"/>
    </w:pPr>
    <w:r>
      <w:tab/>
    </w:r>
  </w:p>
  <w:p w:rsidR="00D65F4A" w:rsidRDefault="00D65F4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2D500A" w:rsidRDefault="00D65F4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9246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823FA5"/>
    <w:multiLevelType w:val="multilevel"/>
    <w:tmpl w:val="A61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54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6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8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9"/>
  </w:num>
  <w:num w:numId="31">
    <w:abstractNumId w:val="30"/>
  </w:num>
  <w:num w:numId="32">
    <w:abstractNumId w:val="23"/>
  </w:num>
  <w:num w:numId="33">
    <w:abstractNumId w:val="5"/>
  </w:num>
  <w:num w:numId="34">
    <w:abstractNumId w:val="29"/>
  </w:num>
  <w:num w:numId="35">
    <w:abstractNumId w:val="35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3"/>
  </w:num>
  <w:num w:numId="41">
    <w:abstractNumId w:val="32"/>
  </w:num>
  <w:num w:numId="42">
    <w:abstractNumId w:val="44"/>
  </w:num>
  <w:num w:numId="43">
    <w:abstractNumId w:val="24"/>
  </w:num>
  <w:num w:numId="44">
    <w:abstractNumId w:val="34"/>
  </w:num>
  <w:num w:numId="45">
    <w:abstractNumId w:val="42"/>
  </w:num>
  <w:num w:numId="46">
    <w:abstractNumId w:val="25"/>
  </w:num>
  <w:num w:numId="47">
    <w:abstractNumId w:val="37"/>
  </w:num>
  <w:num w:numId="48">
    <w:abstractNumId w:val="47"/>
  </w:num>
  <w:num w:numId="49">
    <w:abstractNumId w:val="4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65BD"/>
    <w:rsid w:val="000109AF"/>
    <w:rsid w:val="000110E1"/>
    <w:rsid w:val="00014775"/>
    <w:rsid w:val="0002076E"/>
    <w:rsid w:val="00024582"/>
    <w:rsid w:val="0002695D"/>
    <w:rsid w:val="00030D44"/>
    <w:rsid w:val="00032260"/>
    <w:rsid w:val="00032DDC"/>
    <w:rsid w:val="00043BBE"/>
    <w:rsid w:val="000510AD"/>
    <w:rsid w:val="00053908"/>
    <w:rsid w:val="00053ED6"/>
    <w:rsid w:val="000548AE"/>
    <w:rsid w:val="00055A0E"/>
    <w:rsid w:val="00063093"/>
    <w:rsid w:val="000636FD"/>
    <w:rsid w:val="000650AD"/>
    <w:rsid w:val="00071034"/>
    <w:rsid w:val="00071B16"/>
    <w:rsid w:val="000750D6"/>
    <w:rsid w:val="00075435"/>
    <w:rsid w:val="00076387"/>
    <w:rsid w:val="0007788C"/>
    <w:rsid w:val="00081E8B"/>
    <w:rsid w:val="00093891"/>
    <w:rsid w:val="00094DED"/>
    <w:rsid w:val="00094E23"/>
    <w:rsid w:val="00095C23"/>
    <w:rsid w:val="00096050"/>
    <w:rsid w:val="00096EF5"/>
    <w:rsid w:val="0009768C"/>
    <w:rsid w:val="000A08B2"/>
    <w:rsid w:val="000A4DC8"/>
    <w:rsid w:val="000A5AC9"/>
    <w:rsid w:val="000C17C1"/>
    <w:rsid w:val="000C2113"/>
    <w:rsid w:val="000C5E96"/>
    <w:rsid w:val="000C6722"/>
    <w:rsid w:val="000C7E9B"/>
    <w:rsid w:val="000D45A7"/>
    <w:rsid w:val="000E2343"/>
    <w:rsid w:val="000F146E"/>
    <w:rsid w:val="000F222D"/>
    <w:rsid w:val="000F2BE4"/>
    <w:rsid w:val="00101E5D"/>
    <w:rsid w:val="00102414"/>
    <w:rsid w:val="001024B6"/>
    <w:rsid w:val="00104474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5939"/>
    <w:rsid w:val="00126172"/>
    <w:rsid w:val="001279A1"/>
    <w:rsid w:val="0013428C"/>
    <w:rsid w:val="00135E9D"/>
    <w:rsid w:val="00136EBC"/>
    <w:rsid w:val="0014056D"/>
    <w:rsid w:val="00141961"/>
    <w:rsid w:val="00144F19"/>
    <w:rsid w:val="001459CE"/>
    <w:rsid w:val="00150A1C"/>
    <w:rsid w:val="001631FC"/>
    <w:rsid w:val="0016744A"/>
    <w:rsid w:val="001706D1"/>
    <w:rsid w:val="00172685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B0AFB"/>
    <w:rsid w:val="001B20C6"/>
    <w:rsid w:val="001B52D9"/>
    <w:rsid w:val="001C1B60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62953"/>
    <w:rsid w:val="00263B2C"/>
    <w:rsid w:val="00264170"/>
    <w:rsid w:val="00264410"/>
    <w:rsid w:val="002655F5"/>
    <w:rsid w:val="00266CF6"/>
    <w:rsid w:val="002721D7"/>
    <w:rsid w:val="00272AD2"/>
    <w:rsid w:val="00274962"/>
    <w:rsid w:val="00275DD2"/>
    <w:rsid w:val="00277E28"/>
    <w:rsid w:val="0028035B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C447A"/>
    <w:rsid w:val="002C5377"/>
    <w:rsid w:val="002C795A"/>
    <w:rsid w:val="002D06F5"/>
    <w:rsid w:val="002D3A00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1B8E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28EB"/>
    <w:rsid w:val="0032301F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D656F"/>
    <w:rsid w:val="003E2999"/>
    <w:rsid w:val="003E43DF"/>
    <w:rsid w:val="003E7C8F"/>
    <w:rsid w:val="003F06A9"/>
    <w:rsid w:val="003F0C2C"/>
    <w:rsid w:val="003F4895"/>
    <w:rsid w:val="003F6E35"/>
    <w:rsid w:val="003F7DB1"/>
    <w:rsid w:val="004008F2"/>
    <w:rsid w:val="0040111F"/>
    <w:rsid w:val="0040350C"/>
    <w:rsid w:val="00406824"/>
    <w:rsid w:val="00407C11"/>
    <w:rsid w:val="00407F18"/>
    <w:rsid w:val="00411524"/>
    <w:rsid w:val="00417F2D"/>
    <w:rsid w:val="004205D7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32C"/>
    <w:rsid w:val="0045234A"/>
    <w:rsid w:val="00452CC5"/>
    <w:rsid w:val="004558F7"/>
    <w:rsid w:val="00456DE8"/>
    <w:rsid w:val="004576B1"/>
    <w:rsid w:val="004577E4"/>
    <w:rsid w:val="004655C2"/>
    <w:rsid w:val="004655F0"/>
    <w:rsid w:val="00465BBB"/>
    <w:rsid w:val="00466E0F"/>
    <w:rsid w:val="004675E5"/>
    <w:rsid w:val="00467FF8"/>
    <w:rsid w:val="00470EAE"/>
    <w:rsid w:val="00471000"/>
    <w:rsid w:val="004742A9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3EB0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394B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0290"/>
    <w:rsid w:val="005215AB"/>
    <w:rsid w:val="00522AE4"/>
    <w:rsid w:val="00524A43"/>
    <w:rsid w:val="00530428"/>
    <w:rsid w:val="00530CC4"/>
    <w:rsid w:val="00536E3B"/>
    <w:rsid w:val="00542B3E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2B58"/>
    <w:rsid w:val="00576DFA"/>
    <w:rsid w:val="00584189"/>
    <w:rsid w:val="0059065B"/>
    <w:rsid w:val="00590C33"/>
    <w:rsid w:val="005921D5"/>
    <w:rsid w:val="00592569"/>
    <w:rsid w:val="005A1533"/>
    <w:rsid w:val="005A35B5"/>
    <w:rsid w:val="005A3DF9"/>
    <w:rsid w:val="005B003D"/>
    <w:rsid w:val="005B2169"/>
    <w:rsid w:val="005B391D"/>
    <w:rsid w:val="005B4774"/>
    <w:rsid w:val="005B75AE"/>
    <w:rsid w:val="005B780E"/>
    <w:rsid w:val="005B78AC"/>
    <w:rsid w:val="005C0783"/>
    <w:rsid w:val="005C2F24"/>
    <w:rsid w:val="005C3123"/>
    <w:rsid w:val="005D102E"/>
    <w:rsid w:val="005D16F3"/>
    <w:rsid w:val="005D34FA"/>
    <w:rsid w:val="005D6CB7"/>
    <w:rsid w:val="005E06BA"/>
    <w:rsid w:val="005E08D8"/>
    <w:rsid w:val="005E4080"/>
    <w:rsid w:val="005E4D60"/>
    <w:rsid w:val="005F211A"/>
    <w:rsid w:val="005F594E"/>
    <w:rsid w:val="005F603B"/>
    <w:rsid w:val="005F6432"/>
    <w:rsid w:val="005F6D21"/>
    <w:rsid w:val="006004B1"/>
    <w:rsid w:val="00601E81"/>
    <w:rsid w:val="006054DF"/>
    <w:rsid w:val="00613924"/>
    <w:rsid w:val="006175BA"/>
    <w:rsid w:val="00617F6E"/>
    <w:rsid w:val="00623EC6"/>
    <w:rsid w:val="00624E38"/>
    <w:rsid w:val="00632963"/>
    <w:rsid w:val="00633480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64AE"/>
    <w:rsid w:val="006A7CBB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6F69C6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33C3A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67B9"/>
    <w:rsid w:val="00777021"/>
    <w:rsid w:val="0078043A"/>
    <w:rsid w:val="00780734"/>
    <w:rsid w:val="00783987"/>
    <w:rsid w:val="00785A7B"/>
    <w:rsid w:val="00785E52"/>
    <w:rsid w:val="00794F85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F0F2E"/>
    <w:rsid w:val="007F5076"/>
    <w:rsid w:val="007F6688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2216D"/>
    <w:rsid w:val="00823EA6"/>
    <w:rsid w:val="008253B8"/>
    <w:rsid w:val="0082645E"/>
    <w:rsid w:val="00826AD4"/>
    <w:rsid w:val="0082748A"/>
    <w:rsid w:val="00827640"/>
    <w:rsid w:val="008320B4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6FA"/>
    <w:rsid w:val="0088290B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5BCF"/>
    <w:rsid w:val="008A6A5A"/>
    <w:rsid w:val="008B2790"/>
    <w:rsid w:val="008B3845"/>
    <w:rsid w:val="008C3620"/>
    <w:rsid w:val="008C5A9C"/>
    <w:rsid w:val="008D10EA"/>
    <w:rsid w:val="008D118D"/>
    <w:rsid w:val="008D1954"/>
    <w:rsid w:val="008D3560"/>
    <w:rsid w:val="008D70C5"/>
    <w:rsid w:val="008E07DB"/>
    <w:rsid w:val="008E123C"/>
    <w:rsid w:val="008E64A4"/>
    <w:rsid w:val="008E6FF6"/>
    <w:rsid w:val="008E7EA6"/>
    <w:rsid w:val="009027EF"/>
    <w:rsid w:val="00903212"/>
    <w:rsid w:val="009053B1"/>
    <w:rsid w:val="00906640"/>
    <w:rsid w:val="00915A44"/>
    <w:rsid w:val="009235E8"/>
    <w:rsid w:val="00924692"/>
    <w:rsid w:val="00924737"/>
    <w:rsid w:val="00924A92"/>
    <w:rsid w:val="00925487"/>
    <w:rsid w:val="00927C33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5E36"/>
    <w:rsid w:val="00966767"/>
    <w:rsid w:val="009718FC"/>
    <w:rsid w:val="00972DAF"/>
    <w:rsid w:val="00973737"/>
    <w:rsid w:val="00976115"/>
    <w:rsid w:val="009834CF"/>
    <w:rsid w:val="0098361C"/>
    <w:rsid w:val="00985C4B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C6295"/>
    <w:rsid w:val="00AD3931"/>
    <w:rsid w:val="00AD3D0D"/>
    <w:rsid w:val="00AD56E9"/>
    <w:rsid w:val="00AD6EAE"/>
    <w:rsid w:val="00AE0B3E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768"/>
    <w:rsid w:val="00B125F0"/>
    <w:rsid w:val="00B13462"/>
    <w:rsid w:val="00B149AB"/>
    <w:rsid w:val="00B2230B"/>
    <w:rsid w:val="00B226BF"/>
    <w:rsid w:val="00B235DE"/>
    <w:rsid w:val="00B2428B"/>
    <w:rsid w:val="00B2579E"/>
    <w:rsid w:val="00B30B33"/>
    <w:rsid w:val="00B31384"/>
    <w:rsid w:val="00B31535"/>
    <w:rsid w:val="00B3333F"/>
    <w:rsid w:val="00B3464D"/>
    <w:rsid w:val="00B354FD"/>
    <w:rsid w:val="00B36C1E"/>
    <w:rsid w:val="00B4484F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811A4"/>
    <w:rsid w:val="00B81B0D"/>
    <w:rsid w:val="00B84CF2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5236"/>
    <w:rsid w:val="00BC57C5"/>
    <w:rsid w:val="00BC6301"/>
    <w:rsid w:val="00BC739E"/>
    <w:rsid w:val="00BD257E"/>
    <w:rsid w:val="00BD3DF3"/>
    <w:rsid w:val="00BD564A"/>
    <w:rsid w:val="00BE1451"/>
    <w:rsid w:val="00BE726E"/>
    <w:rsid w:val="00BF08E1"/>
    <w:rsid w:val="00C018D5"/>
    <w:rsid w:val="00C04237"/>
    <w:rsid w:val="00C050DB"/>
    <w:rsid w:val="00C12C08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5AE8"/>
    <w:rsid w:val="00C7052B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52C5"/>
    <w:rsid w:val="00D55976"/>
    <w:rsid w:val="00D56473"/>
    <w:rsid w:val="00D60272"/>
    <w:rsid w:val="00D622FC"/>
    <w:rsid w:val="00D63B79"/>
    <w:rsid w:val="00D63BCD"/>
    <w:rsid w:val="00D63F22"/>
    <w:rsid w:val="00D654E5"/>
    <w:rsid w:val="00D65F4A"/>
    <w:rsid w:val="00D70904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B7FC7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7D0"/>
    <w:rsid w:val="00DF1B54"/>
    <w:rsid w:val="00DF34AD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5733"/>
    <w:rsid w:val="00E77B0B"/>
    <w:rsid w:val="00E8248D"/>
    <w:rsid w:val="00E82492"/>
    <w:rsid w:val="00E84676"/>
    <w:rsid w:val="00E91810"/>
    <w:rsid w:val="00E91F38"/>
    <w:rsid w:val="00E9243B"/>
    <w:rsid w:val="00E94AEC"/>
    <w:rsid w:val="00E96A1B"/>
    <w:rsid w:val="00EA0862"/>
    <w:rsid w:val="00EA13FF"/>
    <w:rsid w:val="00EA2167"/>
    <w:rsid w:val="00EA2B9F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20CF"/>
    <w:rsid w:val="00ED3149"/>
    <w:rsid w:val="00ED4CED"/>
    <w:rsid w:val="00ED6F51"/>
    <w:rsid w:val="00ED784F"/>
    <w:rsid w:val="00EE27E9"/>
    <w:rsid w:val="00EE6E81"/>
    <w:rsid w:val="00EF297E"/>
    <w:rsid w:val="00EF36C8"/>
    <w:rsid w:val="00EF5C7B"/>
    <w:rsid w:val="00F03A20"/>
    <w:rsid w:val="00F0457E"/>
    <w:rsid w:val="00F11E2B"/>
    <w:rsid w:val="00F1224B"/>
    <w:rsid w:val="00F1350D"/>
    <w:rsid w:val="00F16DFA"/>
    <w:rsid w:val="00F17304"/>
    <w:rsid w:val="00F22C2D"/>
    <w:rsid w:val="00F25951"/>
    <w:rsid w:val="00F32D67"/>
    <w:rsid w:val="00F40F14"/>
    <w:rsid w:val="00F41732"/>
    <w:rsid w:val="00F5185E"/>
    <w:rsid w:val="00F52FA1"/>
    <w:rsid w:val="00F54250"/>
    <w:rsid w:val="00F57E71"/>
    <w:rsid w:val="00F60121"/>
    <w:rsid w:val="00F66AD3"/>
    <w:rsid w:val="00F66F96"/>
    <w:rsid w:val="00F71E44"/>
    <w:rsid w:val="00F7568C"/>
    <w:rsid w:val="00F76CE2"/>
    <w:rsid w:val="00F8496A"/>
    <w:rsid w:val="00F86448"/>
    <w:rsid w:val="00F87A83"/>
    <w:rsid w:val="00F91846"/>
    <w:rsid w:val="00F91C7B"/>
    <w:rsid w:val="00F93E6C"/>
    <w:rsid w:val="00F96B21"/>
    <w:rsid w:val="00FA0AFC"/>
    <w:rsid w:val="00FA19E1"/>
    <w:rsid w:val="00FA28DD"/>
    <w:rsid w:val="00FA3A2F"/>
    <w:rsid w:val="00FA662F"/>
    <w:rsid w:val="00FB2EB1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324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170CE29"/>
  <w15:docId w15:val="{A43C0E9C-7E68-4DA7-BD93-EEF99EDE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79E5-3225-44D6-9BC0-353D3DAC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3646</Words>
  <Characters>21877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Malgorzata Buczkowska</cp:lastModifiedBy>
  <cp:revision>4</cp:revision>
  <cp:lastPrinted>2019-06-27T08:36:00Z</cp:lastPrinted>
  <dcterms:created xsi:type="dcterms:W3CDTF">2021-11-10T10:55:00Z</dcterms:created>
  <dcterms:modified xsi:type="dcterms:W3CDTF">2021-11-10T11:51:00Z</dcterms:modified>
</cp:coreProperties>
</file>