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69F" w:rsidRPr="00911A61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DF1107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DF1107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DF1107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:rsidR="00D8569F" w:rsidRPr="00DF1107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DF1107">
        <w:rPr>
          <w:rFonts w:ascii="Times New Roman" w:hAnsi="Times New Roman"/>
          <w:b/>
          <w:sz w:val="24"/>
          <w:szCs w:val="24"/>
        </w:rPr>
        <w:t xml:space="preserve">NR </w:t>
      </w:r>
      <w:r w:rsidR="00F017DD" w:rsidRPr="00DF1107">
        <w:rPr>
          <w:rFonts w:ascii="Times New Roman" w:hAnsi="Times New Roman"/>
          <w:b/>
          <w:sz w:val="24"/>
          <w:szCs w:val="24"/>
        </w:rPr>
        <w:t>52</w:t>
      </w:r>
      <w:r w:rsidRPr="00DF1107">
        <w:rPr>
          <w:rFonts w:ascii="Times New Roman" w:hAnsi="Times New Roman"/>
          <w:b/>
          <w:sz w:val="24"/>
          <w:szCs w:val="24"/>
        </w:rPr>
        <w:t>/2021</w:t>
      </w:r>
    </w:p>
    <w:p w:rsidR="00D8569F" w:rsidRPr="00DF1107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DF1107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DF1107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dnia </w:t>
      </w:r>
      <w:r w:rsidR="00F017DD" w:rsidRPr="00DF1107">
        <w:rPr>
          <w:rFonts w:ascii="Times New Roman" w:hAnsi="Times New Roman"/>
          <w:b/>
          <w:spacing w:val="20"/>
          <w:sz w:val="24"/>
          <w:szCs w:val="24"/>
        </w:rPr>
        <w:t>1</w:t>
      </w:r>
      <w:r w:rsidR="00376056" w:rsidRPr="00DF1107">
        <w:rPr>
          <w:rFonts w:ascii="Times New Roman" w:hAnsi="Times New Roman"/>
          <w:b/>
          <w:spacing w:val="20"/>
          <w:sz w:val="24"/>
          <w:szCs w:val="24"/>
        </w:rPr>
        <w:t>8</w:t>
      </w:r>
      <w:r w:rsidR="00F017DD" w:rsidRPr="00DF1107">
        <w:rPr>
          <w:rFonts w:ascii="Times New Roman" w:hAnsi="Times New Roman"/>
          <w:b/>
          <w:spacing w:val="20"/>
          <w:sz w:val="24"/>
          <w:szCs w:val="24"/>
        </w:rPr>
        <w:t>.11</w:t>
      </w:r>
      <w:r w:rsidRPr="00DF1107">
        <w:rPr>
          <w:rFonts w:ascii="Times New Roman" w:hAnsi="Times New Roman"/>
          <w:b/>
          <w:spacing w:val="20"/>
          <w:sz w:val="24"/>
          <w:szCs w:val="24"/>
        </w:rPr>
        <w:t xml:space="preserve">.2021 r. </w:t>
      </w:r>
    </w:p>
    <w:p w:rsidR="00D8569F" w:rsidRPr="00DF1107" w:rsidRDefault="00D8569F" w:rsidP="0053647A">
      <w:pPr>
        <w:spacing w:after="0" w:line="100" w:lineRule="atLeast"/>
        <w:jc w:val="center"/>
        <w:rPr>
          <w:sz w:val="24"/>
          <w:szCs w:val="24"/>
        </w:rPr>
      </w:pPr>
    </w:p>
    <w:p w:rsidR="00D8569F" w:rsidRPr="00DF1107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DF1107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DF1107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D8569F" w:rsidRPr="00DF1107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DF1107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:rsidR="00D8569F" w:rsidRPr="00DF1107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F1107">
        <w:rPr>
          <w:rFonts w:ascii="Times New Roman" w:hAnsi="Times New Roman"/>
          <w:b/>
          <w:sz w:val="24"/>
          <w:szCs w:val="24"/>
        </w:rPr>
        <w:t>PIELĘGNIARKI / POŁOŻNEJ</w:t>
      </w:r>
    </w:p>
    <w:p w:rsidR="00D8569F" w:rsidRPr="00DF1107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F1107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D8569F" w:rsidRPr="00DF1107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1107">
        <w:rPr>
          <w:rFonts w:ascii="Times New Roman" w:hAnsi="Times New Roman"/>
          <w:b/>
          <w:sz w:val="24"/>
          <w:szCs w:val="24"/>
        </w:rPr>
        <w:t>UL. POWSTANIA STYCZNIOWEGO 1, GDYNIA</w:t>
      </w:r>
    </w:p>
    <w:p w:rsidR="00D8569F" w:rsidRPr="00DF1107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1107">
        <w:rPr>
          <w:rFonts w:ascii="Times New Roman" w:hAnsi="Times New Roman"/>
          <w:b/>
          <w:sz w:val="24"/>
          <w:szCs w:val="24"/>
        </w:rPr>
        <w:t>SZPITAL MORSKI im. PCK</w:t>
      </w:r>
    </w:p>
    <w:p w:rsidR="00D8569F" w:rsidRPr="00DF1107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DF1107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DF1107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DF1107">
        <w:rPr>
          <w:rFonts w:ascii="Times New Roman" w:hAnsi="Times New Roman"/>
          <w:b/>
          <w:sz w:val="24"/>
          <w:szCs w:val="24"/>
        </w:rPr>
        <w:t>UDZIELAJĄCY ZAMÓWIENIA:</w:t>
      </w:r>
    </w:p>
    <w:p w:rsidR="00D8569F" w:rsidRPr="00DF1107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DF1107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DF1107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DF1107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:rsidR="00D8569F" w:rsidRPr="00DF1107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DF1107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DF1107" w:rsidRDefault="00D8569F" w:rsidP="0053647A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DF1107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:rsidR="00D8569F" w:rsidRPr="00DF1107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8569F" w:rsidRPr="00DF1107" w:rsidRDefault="00D8569F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D8569F" w:rsidRPr="00DF1107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D8569F" w:rsidRPr="00DF1107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D8569F" w:rsidRPr="00DF1107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911A61" w:rsidRPr="00DF1107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911A61" w:rsidRPr="00DF1107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911A61" w:rsidRPr="00DF1107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D8569F" w:rsidRPr="00DF1107" w:rsidRDefault="00D8569F" w:rsidP="00C65AE8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b/>
          <w:bCs/>
          <w:sz w:val="20"/>
          <w:szCs w:val="20"/>
        </w:rPr>
        <w:t>Załączniki:</w:t>
      </w:r>
    </w:p>
    <w:p w:rsidR="00D8569F" w:rsidRPr="00DF1107" w:rsidRDefault="00D8569F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:rsidR="00D8569F" w:rsidRPr="00DF1107" w:rsidRDefault="00D8569F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:rsidR="00D8569F" w:rsidRPr="00DF1107" w:rsidRDefault="00D8569F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Załącznik nr 3 - Wzór umowy</w:t>
      </w:r>
      <w:r w:rsidR="00C85CE9" w:rsidRPr="00DF1107">
        <w:rPr>
          <w:rFonts w:ascii="Times New Roman" w:hAnsi="Times New Roman"/>
          <w:sz w:val="20"/>
          <w:szCs w:val="20"/>
        </w:rPr>
        <w:t xml:space="preserve"> dla zakresów</w:t>
      </w:r>
      <w:r w:rsidR="00F121DF" w:rsidRPr="00DF1107">
        <w:rPr>
          <w:rFonts w:ascii="Times New Roman" w:hAnsi="Times New Roman"/>
          <w:sz w:val="20"/>
          <w:szCs w:val="20"/>
        </w:rPr>
        <w:t>: III.1., III.2.,</w:t>
      </w:r>
      <w:r w:rsidR="002B260C" w:rsidRPr="00DF1107">
        <w:rPr>
          <w:rFonts w:ascii="Times New Roman" w:hAnsi="Times New Roman"/>
          <w:sz w:val="20"/>
          <w:szCs w:val="20"/>
        </w:rPr>
        <w:t xml:space="preserve"> III.6.-III.8, III.10.-III.18., III.20.</w:t>
      </w:r>
      <w:r w:rsidR="00B64FF3" w:rsidRPr="00DF1107">
        <w:rPr>
          <w:rFonts w:ascii="Times New Roman" w:hAnsi="Times New Roman"/>
          <w:sz w:val="20"/>
          <w:szCs w:val="20"/>
        </w:rPr>
        <w:t xml:space="preserve">, </w:t>
      </w:r>
      <w:r w:rsidR="002B260C" w:rsidRPr="00DF1107">
        <w:rPr>
          <w:rFonts w:ascii="Times New Roman" w:hAnsi="Times New Roman"/>
          <w:sz w:val="20"/>
          <w:szCs w:val="20"/>
        </w:rPr>
        <w:t>III.2</w:t>
      </w:r>
      <w:r w:rsidR="00B64FF3" w:rsidRPr="00DF1107">
        <w:rPr>
          <w:rFonts w:ascii="Times New Roman" w:hAnsi="Times New Roman"/>
          <w:sz w:val="20"/>
          <w:szCs w:val="20"/>
        </w:rPr>
        <w:t>1</w:t>
      </w:r>
      <w:r w:rsidR="002B260C" w:rsidRPr="00DF1107">
        <w:rPr>
          <w:rFonts w:ascii="Times New Roman" w:hAnsi="Times New Roman"/>
          <w:sz w:val="20"/>
          <w:szCs w:val="20"/>
        </w:rPr>
        <w:t>.</w:t>
      </w:r>
    </w:p>
    <w:p w:rsidR="002B260C" w:rsidRPr="00DF1107" w:rsidRDefault="002B260C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Załącznik nr 3.1 – Wór umowy dla zakres</w:t>
      </w:r>
      <w:r w:rsidR="00D952AC" w:rsidRPr="00DF1107">
        <w:rPr>
          <w:rFonts w:ascii="Times New Roman" w:hAnsi="Times New Roman"/>
          <w:sz w:val="20"/>
          <w:szCs w:val="20"/>
        </w:rPr>
        <w:t xml:space="preserve">u </w:t>
      </w:r>
      <w:r w:rsidR="000A106D" w:rsidRPr="00DF1107">
        <w:rPr>
          <w:rFonts w:ascii="Times New Roman" w:hAnsi="Times New Roman"/>
          <w:sz w:val="20"/>
          <w:szCs w:val="20"/>
        </w:rPr>
        <w:t xml:space="preserve">III.3. </w:t>
      </w:r>
    </w:p>
    <w:p w:rsidR="00B64FF3" w:rsidRPr="00DF1107" w:rsidRDefault="00B64FF3" w:rsidP="00B64FF3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Załącznik nr 3.2 – Wór umowy dla zakres</w:t>
      </w:r>
      <w:r w:rsidR="009D3DD8" w:rsidRPr="00DF1107">
        <w:rPr>
          <w:rFonts w:ascii="Times New Roman" w:hAnsi="Times New Roman"/>
          <w:sz w:val="20"/>
          <w:szCs w:val="20"/>
        </w:rPr>
        <w:t>u</w:t>
      </w:r>
      <w:r w:rsidRPr="00DF1107">
        <w:rPr>
          <w:rFonts w:ascii="Times New Roman" w:hAnsi="Times New Roman"/>
          <w:sz w:val="20"/>
          <w:szCs w:val="20"/>
        </w:rPr>
        <w:t xml:space="preserve"> III.9.</w:t>
      </w:r>
    </w:p>
    <w:p w:rsidR="00B64FF3" w:rsidRPr="00DF1107" w:rsidRDefault="00D952AC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Załącznik nr 3.3 – Wór umowy dla zakresu III.19.</w:t>
      </w:r>
    </w:p>
    <w:p w:rsidR="00D952AC" w:rsidRPr="00DF1107" w:rsidRDefault="00D952AC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Załącznik nr 3.4 – Wór umowy dla zakresu III.4.</w:t>
      </w:r>
    </w:p>
    <w:p w:rsidR="00D952AC" w:rsidRPr="00DF1107" w:rsidRDefault="00D952AC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Załącznik nr 3.5 – Wór umowy dla zakresu III.5.</w:t>
      </w:r>
    </w:p>
    <w:p w:rsidR="00D8569F" w:rsidRPr="00DF1107" w:rsidRDefault="00D8569F" w:rsidP="0061204A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D8569F" w:rsidRPr="00DF1107" w:rsidRDefault="00D8569F" w:rsidP="0061204A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D8569F" w:rsidRPr="00DF1107" w:rsidRDefault="00D8569F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ab/>
      </w:r>
    </w:p>
    <w:p w:rsidR="00D8569F" w:rsidRPr="00DF1107" w:rsidRDefault="00D8569F" w:rsidP="00031BF4">
      <w:pPr>
        <w:tabs>
          <w:tab w:val="left" w:pos="3675"/>
        </w:tabs>
        <w:spacing w:after="0" w:line="100" w:lineRule="atLeast"/>
        <w:rPr>
          <w:rFonts w:ascii="Times New Roman" w:hAnsi="Times New Roman"/>
          <w:b/>
          <w:color w:val="FF0000"/>
          <w:sz w:val="20"/>
          <w:szCs w:val="20"/>
        </w:rPr>
      </w:pPr>
    </w:p>
    <w:p w:rsidR="00D8569F" w:rsidRPr="00DF1107" w:rsidRDefault="00D8569F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DF1107">
        <w:rPr>
          <w:rFonts w:ascii="Times New Roman" w:hAnsi="Times New Roman"/>
          <w:b/>
          <w:sz w:val="20"/>
          <w:szCs w:val="20"/>
        </w:rPr>
        <w:t xml:space="preserve">Gdynia, </w:t>
      </w:r>
      <w:r w:rsidR="00F017DD" w:rsidRPr="00DF1107">
        <w:rPr>
          <w:rFonts w:ascii="Times New Roman" w:hAnsi="Times New Roman"/>
          <w:b/>
          <w:sz w:val="20"/>
          <w:szCs w:val="20"/>
        </w:rPr>
        <w:t>listopad</w:t>
      </w:r>
      <w:r w:rsidRPr="00DF1107">
        <w:rPr>
          <w:rFonts w:ascii="Times New Roman" w:hAnsi="Times New Roman"/>
          <w:b/>
          <w:sz w:val="20"/>
          <w:szCs w:val="20"/>
        </w:rPr>
        <w:t xml:space="preserve"> 2021 r. </w:t>
      </w:r>
    </w:p>
    <w:p w:rsidR="00D8569F" w:rsidRPr="00DF1107" w:rsidRDefault="00911A61" w:rsidP="009A0D92">
      <w:pPr>
        <w:spacing w:after="0" w:line="240" w:lineRule="auto"/>
        <w:rPr>
          <w:sz w:val="20"/>
          <w:szCs w:val="20"/>
        </w:rPr>
      </w:pPr>
      <w:r w:rsidRPr="00DF1107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="00D8569F" w:rsidRPr="00DF1107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:rsidR="00D8569F" w:rsidRPr="00DF1107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F1107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DF1107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D8569F" w:rsidRPr="00DF1107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F1107">
        <w:rPr>
          <w:rFonts w:ascii="Times New Roman" w:hAnsi="Times New Roman"/>
          <w:b/>
          <w:sz w:val="20"/>
          <w:szCs w:val="20"/>
        </w:rPr>
        <w:t>81-519 Gdynia</w:t>
      </w:r>
    </w:p>
    <w:p w:rsidR="00D8569F" w:rsidRPr="00DF1107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DF1107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D8569F" w:rsidRPr="00DF1107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D8569F" w:rsidRPr="00DF1107" w:rsidRDefault="00D8569F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DF1107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D8569F" w:rsidRPr="00DF1107" w:rsidRDefault="00D8569F" w:rsidP="00536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DF1107">
        <w:rPr>
          <w:rFonts w:ascii="Times New Roman" w:hAnsi="Times New Roman"/>
          <w:sz w:val="20"/>
          <w:szCs w:val="20"/>
        </w:rPr>
        <w:t>t.j</w:t>
      </w:r>
      <w:proofErr w:type="spellEnd"/>
      <w:r w:rsidRPr="00DF1107">
        <w:rPr>
          <w:rFonts w:ascii="Times New Roman" w:hAnsi="Times New Roman"/>
          <w:sz w:val="20"/>
          <w:szCs w:val="20"/>
        </w:rPr>
        <w:t xml:space="preserve">. Dz.U. z 2021 r. 711) </w:t>
      </w:r>
    </w:p>
    <w:p w:rsidR="00D8569F" w:rsidRPr="00DF1107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DF1107" w:rsidRDefault="00D8569F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:rsidR="00D8569F" w:rsidRPr="00DF1107" w:rsidRDefault="00D8569F" w:rsidP="009A0D9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DF1107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D8569F" w:rsidRPr="00DF1107" w:rsidRDefault="00D8569F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pielęgniarki/położne dla Spółki </w:t>
      </w:r>
      <w:r w:rsidRPr="00DF1107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DF1107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DF1107">
        <w:rPr>
          <w:rFonts w:ascii="Times New Roman" w:hAnsi="Times New Roman"/>
          <w:sz w:val="20"/>
          <w:szCs w:val="20"/>
        </w:rPr>
        <w:t xml:space="preserve">w lokalizacji przy ul. Powstania Styczniowego 1, Gdynia - Szpital Morski im. PCK </w:t>
      </w:r>
      <w:r w:rsidRPr="00DF1107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DF1107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Pr="00DF1107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:rsidR="00D8569F" w:rsidRPr="00DF1107" w:rsidRDefault="00D8569F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F453F" w:rsidRPr="00DF1107" w:rsidRDefault="00EF453F" w:rsidP="00EF453F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85021753"/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="00C6384E"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w Oddziale Hematologii i Transplantologii Szpiku;</w:t>
      </w:r>
    </w:p>
    <w:bookmarkEnd w:id="0"/>
    <w:p w:rsidR="00EF453F" w:rsidRPr="00DF1107" w:rsidRDefault="00EF453F" w:rsidP="00EF453F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DF1107">
        <w:rPr>
          <w:rFonts w:ascii="Times New Roman" w:hAnsi="Times New Roman"/>
          <w:bCs/>
          <w:sz w:val="20"/>
          <w:szCs w:val="20"/>
        </w:rPr>
        <w:t xml:space="preserve">w Oddziale </w:t>
      </w:r>
      <w:r w:rsidRPr="00DF110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DF1107">
        <w:rPr>
          <w:rFonts w:ascii="Times New Roman" w:hAnsi="Times New Roman"/>
          <w:bCs/>
          <w:sz w:val="20"/>
          <w:szCs w:val="20"/>
        </w:rPr>
        <w:t xml:space="preserve">Hematologii i Transplantologii Szpiku w lokalizacji w Gdyni </w:t>
      </w:r>
      <w:r w:rsidRPr="00DF1107">
        <w:rPr>
          <w:rFonts w:ascii="Times New Roman" w:hAnsi="Times New Roman"/>
          <w:sz w:val="20"/>
          <w:szCs w:val="20"/>
        </w:rPr>
        <w:t>przy ul. Powstania Styczniowego 1,</w:t>
      </w:r>
      <w:r w:rsidRPr="00DF1107">
        <w:rPr>
          <w:rFonts w:ascii="Times New Roman" w:hAnsi="Times New Roman"/>
          <w:bCs/>
          <w:sz w:val="20"/>
          <w:szCs w:val="20"/>
        </w:rPr>
        <w:t xml:space="preserve"> w ramach dyżurów trwających do 24,</w:t>
      </w:r>
      <w:r w:rsidRPr="00DF1107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DF1107">
        <w:rPr>
          <w:rFonts w:ascii="Times New Roman" w:hAnsi="Times New Roman"/>
          <w:bCs/>
          <w:sz w:val="20"/>
          <w:szCs w:val="20"/>
        </w:rPr>
        <w:t>.</w:t>
      </w:r>
    </w:p>
    <w:p w:rsidR="00EF453F" w:rsidRPr="00DF1107" w:rsidRDefault="00EF453F" w:rsidP="00EF453F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F1107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średniomiesięcznie: </w:t>
      </w:r>
      <w:r w:rsidR="001125CD" w:rsidRPr="00DF1107">
        <w:rPr>
          <w:rFonts w:ascii="Times New Roman" w:hAnsi="Times New Roman"/>
          <w:sz w:val="20"/>
          <w:szCs w:val="20"/>
          <w:u w:val="single"/>
        </w:rPr>
        <w:t>800</w:t>
      </w:r>
      <w:r w:rsidRPr="00DF1107">
        <w:rPr>
          <w:rFonts w:ascii="Times New Roman" w:hAnsi="Times New Roman"/>
          <w:sz w:val="20"/>
          <w:szCs w:val="20"/>
          <w:u w:val="single"/>
        </w:rPr>
        <w:t xml:space="preserve"> godzin.</w:t>
      </w:r>
    </w:p>
    <w:p w:rsidR="00EF453F" w:rsidRPr="00DF1107" w:rsidRDefault="00EF453F" w:rsidP="00EF453F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DF110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DF110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EF453F" w:rsidRPr="00DF1107" w:rsidRDefault="00EF453F" w:rsidP="00EF453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EF453F" w:rsidRPr="00DF1107" w:rsidRDefault="00F741A3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095353" w:rsidRPr="00DF1107" w:rsidRDefault="00095353" w:rsidP="00095353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III.2.  </w:t>
      </w:r>
      <w:r w:rsidR="00F741A3"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pielęgniarki w Poradni Medycyny Pracy;</w:t>
      </w:r>
    </w:p>
    <w:p w:rsidR="00095353" w:rsidRPr="00DF1107" w:rsidRDefault="00095353" w:rsidP="0009535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DF1107">
        <w:rPr>
          <w:rFonts w:ascii="Times New Roman" w:hAnsi="Times New Roman"/>
          <w:bCs/>
          <w:sz w:val="20"/>
          <w:szCs w:val="20"/>
        </w:rPr>
        <w:t xml:space="preserve"> pielęgniarki  w lokalizacji </w:t>
      </w:r>
      <w:r w:rsidR="00F741A3" w:rsidRPr="00DF1107">
        <w:rPr>
          <w:rFonts w:ascii="Times New Roman" w:hAnsi="Times New Roman"/>
          <w:bCs/>
          <w:sz w:val="20"/>
          <w:szCs w:val="20"/>
        </w:rPr>
        <w:t xml:space="preserve">w </w:t>
      </w:r>
      <w:r w:rsidRPr="00DF1107">
        <w:rPr>
          <w:rFonts w:ascii="Times New Roman" w:hAnsi="Times New Roman"/>
          <w:bCs/>
          <w:sz w:val="20"/>
          <w:szCs w:val="20"/>
        </w:rPr>
        <w:t xml:space="preserve">Gdyni </w:t>
      </w:r>
      <w:r w:rsidRPr="00DF1107">
        <w:rPr>
          <w:rFonts w:ascii="Times New Roman" w:hAnsi="Times New Roman"/>
          <w:sz w:val="20"/>
          <w:szCs w:val="20"/>
        </w:rPr>
        <w:t>przy ul. Powstania Styczniowego 1</w:t>
      </w:r>
      <w:r w:rsidRPr="00DF1107">
        <w:rPr>
          <w:rFonts w:ascii="Times New Roman" w:hAnsi="Times New Roman"/>
          <w:bCs/>
          <w:sz w:val="20"/>
          <w:szCs w:val="20"/>
        </w:rPr>
        <w:t xml:space="preserve"> w Poradni Medycyny Pracy</w:t>
      </w:r>
      <w:r w:rsidRPr="00DF1107">
        <w:rPr>
          <w:rFonts w:ascii="Times New Roman" w:hAnsi="Times New Roman"/>
          <w:sz w:val="20"/>
          <w:szCs w:val="20"/>
        </w:rPr>
        <w:t>,</w:t>
      </w:r>
      <w:r w:rsidRPr="00DF1107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</w:t>
      </w:r>
    </w:p>
    <w:p w:rsidR="00095353" w:rsidRPr="00DF1107" w:rsidRDefault="00095353" w:rsidP="00095353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F1107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360 godzin.  </w:t>
      </w:r>
    </w:p>
    <w:p w:rsidR="00095353" w:rsidRPr="00DF1107" w:rsidRDefault="00095353" w:rsidP="0009535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DF110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DF110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095353" w:rsidRPr="00DF1107" w:rsidRDefault="00095353" w:rsidP="0009535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095353" w:rsidRPr="00DF1107" w:rsidRDefault="00095353" w:rsidP="0009535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F110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EF453F" w:rsidRPr="00DF1107" w:rsidRDefault="00EF453F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353" w:rsidRPr="00DF1107" w:rsidRDefault="00095353" w:rsidP="00095353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III.3. </w:t>
      </w:r>
      <w:r w:rsidR="00F741A3"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w Oddziale Onkologii i Radioterapii - Dział Onkologia Kliniczna - „Profil Leczenia Jednego Dnia” wraz z koordynacją pracy p</w:t>
      </w:r>
      <w:r w:rsidR="00B87D89" w:rsidRPr="00DF1107">
        <w:rPr>
          <w:rFonts w:ascii="Times New Roman" w:hAnsi="Times New Roman"/>
          <w:b/>
          <w:bCs/>
          <w:sz w:val="20"/>
          <w:szCs w:val="20"/>
          <w:u w:val="single"/>
        </w:rPr>
        <w:t>ersonelu piel</w:t>
      </w:r>
      <w:r w:rsidR="00D3355E" w:rsidRPr="00DF1107">
        <w:rPr>
          <w:rFonts w:ascii="Times New Roman" w:hAnsi="Times New Roman"/>
          <w:b/>
          <w:bCs/>
          <w:sz w:val="20"/>
          <w:szCs w:val="20"/>
          <w:u w:val="single"/>
        </w:rPr>
        <w:t>ę</w:t>
      </w:r>
      <w:r w:rsidR="00B87D89" w:rsidRPr="00DF1107">
        <w:rPr>
          <w:rFonts w:ascii="Times New Roman" w:hAnsi="Times New Roman"/>
          <w:b/>
          <w:bCs/>
          <w:sz w:val="20"/>
          <w:szCs w:val="20"/>
          <w:u w:val="single"/>
        </w:rPr>
        <w:t>gniarskiego</w:t>
      </w:r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B87D89" w:rsidRPr="00DF1107" w:rsidRDefault="00B87D89" w:rsidP="00B87D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Przedmiotem konkursu jest udzielanie świadczeń zdrowotnych przez  pielęgniarkę  w lokalizacji w Gdyni przy ul. Powstania Styczniowego 1 w Oddziale Onkologii i Radioterapii – Dział Onkologii Klinicznej – „Profil Leczenia Jednego Dnia” wraz z koordynacją pracy personelu piel</w:t>
      </w:r>
      <w:r w:rsidR="006813FD" w:rsidRPr="00DF1107">
        <w:rPr>
          <w:rFonts w:ascii="Times New Roman" w:hAnsi="Times New Roman"/>
          <w:sz w:val="20"/>
          <w:szCs w:val="20"/>
        </w:rPr>
        <w:t>ę</w:t>
      </w:r>
      <w:r w:rsidRPr="00DF1107">
        <w:rPr>
          <w:rFonts w:ascii="Times New Roman" w:hAnsi="Times New Roman"/>
          <w:sz w:val="20"/>
          <w:szCs w:val="20"/>
        </w:rPr>
        <w:t>gniarskiego, w ramach dyżurów trwających do 12 godzin, zgodnie z harmonogramem ustalonym przez Udzielającego zamówienia.</w:t>
      </w:r>
    </w:p>
    <w:p w:rsidR="00B87D89" w:rsidRPr="00DF1107" w:rsidRDefault="00B87D89" w:rsidP="00B87D89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F1107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220 godzin.  </w:t>
      </w:r>
    </w:p>
    <w:p w:rsidR="00B87D89" w:rsidRPr="00DF1107" w:rsidRDefault="00B87D89" w:rsidP="00B87D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lastRenderedPageBreak/>
        <w:t>Szczegółowy zakres obowiązków pielęgniarki wskazany jest w projekcie umowy, stanowiącej Załącznik nr 3</w:t>
      </w:r>
      <w:r w:rsidR="000A106D" w:rsidRPr="00DF1107">
        <w:rPr>
          <w:rFonts w:ascii="Times New Roman" w:hAnsi="Times New Roman"/>
          <w:sz w:val="20"/>
          <w:szCs w:val="20"/>
        </w:rPr>
        <w:t>.1</w:t>
      </w:r>
      <w:r w:rsidRPr="00DF1107">
        <w:rPr>
          <w:rFonts w:ascii="Times New Roman" w:hAnsi="Times New Roman"/>
          <w:sz w:val="20"/>
          <w:szCs w:val="20"/>
        </w:rPr>
        <w:t xml:space="preserve"> do niniejszych Szczegółowych Warunków Konkursu Ofert.</w:t>
      </w:r>
    </w:p>
    <w:p w:rsidR="00B87D89" w:rsidRPr="00DF1107" w:rsidRDefault="00B87D89" w:rsidP="00B87D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EF453F" w:rsidRPr="00DF1107" w:rsidRDefault="00B87D89" w:rsidP="00B87D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EF453F" w:rsidRPr="00DF1107" w:rsidRDefault="00EF453F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7D89" w:rsidRPr="00DF1107" w:rsidRDefault="00B87D89" w:rsidP="00B87D89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85021338"/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III.4. </w:t>
      </w:r>
      <w:r w:rsidR="00D26500"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operacyjną w  Bloku Operacyjnym;</w:t>
      </w:r>
    </w:p>
    <w:bookmarkEnd w:id="1"/>
    <w:p w:rsidR="00B87D89" w:rsidRPr="00DF1107" w:rsidRDefault="00B87D89" w:rsidP="00B87D8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operacyjne </w:t>
      </w:r>
      <w:r w:rsidRPr="00DF1107">
        <w:rPr>
          <w:rFonts w:ascii="Times New Roman" w:hAnsi="Times New Roman"/>
          <w:bCs/>
          <w:sz w:val="20"/>
          <w:szCs w:val="20"/>
        </w:rPr>
        <w:t xml:space="preserve">na Bloku Operacyjnym w lokalizacji w Gdyni </w:t>
      </w:r>
      <w:r w:rsidRPr="00DF1107">
        <w:rPr>
          <w:rFonts w:ascii="Times New Roman" w:hAnsi="Times New Roman"/>
          <w:sz w:val="20"/>
          <w:szCs w:val="20"/>
        </w:rPr>
        <w:t>przy ul. Powstania Styczniowego 1,</w:t>
      </w:r>
      <w:r w:rsidRPr="00DF1107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DF1107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DF1107">
        <w:rPr>
          <w:rFonts w:ascii="Times New Roman" w:hAnsi="Times New Roman"/>
          <w:bCs/>
          <w:sz w:val="20"/>
          <w:szCs w:val="20"/>
        </w:rPr>
        <w:t>.</w:t>
      </w:r>
    </w:p>
    <w:p w:rsidR="00B87D89" w:rsidRPr="00DF1107" w:rsidRDefault="00B87D89" w:rsidP="00B87D89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F1107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1760 godzin.  </w:t>
      </w:r>
    </w:p>
    <w:p w:rsidR="00B87D89" w:rsidRPr="00DF1107" w:rsidRDefault="00B87D89" w:rsidP="00B87D8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DF1107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C636A2" w:rsidRPr="00DF1107">
        <w:rPr>
          <w:rFonts w:ascii="Times New Roman" w:hAnsi="Times New Roman"/>
          <w:bCs/>
          <w:sz w:val="20"/>
          <w:szCs w:val="20"/>
          <w:shd w:val="clear" w:color="auto" w:fill="FFFFFF"/>
        </w:rPr>
        <w:t>.4</w:t>
      </w:r>
      <w:r w:rsidRPr="00DF110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DF110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B87D89" w:rsidRPr="00DF1107" w:rsidRDefault="00B87D89" w:rsidP="00B87D8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B87D89" w:rsidRPr="00DF1107" w:rsidRDefault="00B87D89" w:rsidP="00B87D8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8051BF" w:rsidRPr="00DF1107" w:rsidRDefault="008051BF" w:rsidP="008051BF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8051BF" w:rsidRPr="00DF1107" w:rsidRDefault="008051BF" w:rsidP="008051BF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III.5. </w:t>
      </w:r>
      <w:r w:rsidR="003D4EB8"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operacyjną w Bloku Operacyjnym wraz z koordynacją pracy personelu pielęgniarskiego;</w:t>
      </w:r>
    </w:p>
    <w:p w:rsidR="008051BF" w:rsidRPr="00DF1107" w:rsidRDefault="008051BF" w:rsidP="008051BF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operacyjną </w:t>
      </w:r>
      <w:r w:rsidRPr="00DF1107">
        <w:rPr>
          <w:rFonts w:ascii="Times New Roman" w:hAnsi="Times New Roman"/>
          <w:bCs/>
          <w:sz w:val="20"/>
          <w:szCs w:val="20"/>
        </w:rPr>
        <w:t xml:space="preserve">na Bloku Operacyjnym wraz z koordynacją personelu pielęgniarskiego w lokalizacji w Gdyni </w:t>
      </w:r>
      <w:r w:rsidRPr="00DF1107">
        <w:rPr>
          <w:rFonts w:ascii="Times New Roman" w:hAnsi="Times New Roman"/>
          <w:sz w:val="20"/>
          <w:szCs w:val="20"/>
        </w:rPr>
        <w:t>przy ul. Powstania Styczniowego 1,</w:t>
      </w:r>
      <w:r w:rsidRPr="00DF1107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DF1107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DF1107">
        <w:rPr>
          <w:rFonts w:ascii="Times New Roman" w:hAnsi="Times New Roman"/>
          <w:bCs/>
          <w:sz w:val="20"/>
          <w:szCs w:val="20"/>
        </w:rPr>
        <w:t>.</w:t>
      </w:r>
    </w:p>
    <w:p w:rsidR="008051BF" w:rsidRPr="00DF1107" w:rsidRDefault="008051BF" w:rsidP="008051BF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F1107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300 godzin.  </w:t>
      </w:r>
    </w:p>
    <w:p w:rsidR="008051BF" w:rsidRPr="00DF1107" w:rsidRDefault="008051BF" w:rsidP="008051BF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DF1107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0A106D" w:rsidRPr="00DF1107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 w:rsidR="003D4EB8" w:rsidRPr="00DF1107">
        <w:rPr>
          <w:rFonts w:ascii="Times New Roman" w:hAnsi="Times New Roman"/>
          <w:bCs/>
          <w:sz w:val="20"/>
          <w:szCs w:val="20"/>
          <w:shd w:val="clear" w:color="auto" w:fill="FFFFFF"/>
        </w:rPr>
        <w:t>5</w:t>
      </w:r>
      <w:r w:rsidR="000A106D" w:rsidRPr="00DF1107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 w:rsidRPr="00DF110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DF110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8051BF" w:rsidRPr="00DF1107" w:rsidRDefault="008051BF" w:rsidP="008051BF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8051BF" w:rsidRPr="00DF1107" w:rsidRDefault="008051BF" w:rsidP="008051BF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B87D89" w:rsidRPr="00DF1107" w:rsidRDefault="00B87D89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AC0" w:rsidRPr="00DF1107" w:rsidRDefault="00666AC0" w:rsidP="00666AC0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51066471"/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III.6. </w:t>
      </w:r>
      <w:r w:rsidR="00864F7B"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w Oddziale Chirurgii Onkologicznej z Pododdziałem Chirurgii Nowotworów Piersi, Skóry i Tkanek Miękkich;</w:t>
      </w:r>
    </w:p>
    <w:p w:rsidR="00666AC0" w:rsidRPr="00DF1107" w:rsidRDefault="00666AC0" w:rsidP="00666AC0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F1107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DF1107">
        <w:rPr>
          <w:rFonts w:ascii="Times New Roman" w:hAnsi="Times New Roman"/>
          <w:bCs/>
          <w:sz w:val="20"/>
          <w:szCs w:val="20"/>
        </w:rPr>
        <w:t xml:space="preserve"> pielęgniarki  w lokalizacji </w:t>
      </w:r>
      <w:r w:rsidR="00864F7B" w:rsidRPr="00DF1107">
        <w:rPr>
          <w:rFonts w:ascii="Times New Roman" w:hAnsi="Times New Roman"/>
          <w:bCs/>
          <w:sz w:val="20"/>
          <w:szCs w:val="20"/>
        </w:rPr>
        <w:t xml:space="preserve">w </w:t>
      </w:r>
      <w:r w:rsidRPr="00DF1107">
        <w:rPr>
          <w:rFonts w:ascii="Times New Roman" w:hAnsi="Times New Roman"/>
          <w:bCs/>
          <w:sz w:val="20"/>
          <w:szCs w:val="20"/>
        </w:rPr>
        <w:t xml:space="preserve">Gdyni </w:t>
      </w:r>
      <w:r w:rsidRPr="00DF1107">
        <w:rPr>
          <w:rFonts w:ascii="Times New Roman" w:hAnsi="Times New Roman"/>
          <w:sz w:val="20"/>
          <w:szCs w:val="20"/>
        </w:rPr>
        <w:t>przy ul. Powstania Styczniowego 1</w:t>
      </w:r>
      <w:r w:rsidRPr="00DF1107">
        <w:rPr>
          <w:rFonts w:ascii="Times New Roman" w:hAnsi="Times New Roman"/>
          <w:bCs/>
          <w:sz w:val="20"/>
          <w:szCs w:val="20"/>
        </w:rPr>
        <w:t xml:space="preserve"> w Oddziale Chirurgii Onkologicznej z Pododdziałem Chirurgii Nowotworów Piersi, Skóry i Tkanek Miękkich</w:t>
      </w:r>
      <w:r w:rsidRPr="00DF1107">
        <w:rPr>
          <w:rFonts w:ascii="Times New Roman" w:hAnsi="Times New Roman"/>
          <w:sz w:val="20"/>
          <w:szCs w:val="20"/>
        </w:rPr>
        <w:t>,</w:t>
      </w:r>
      <w:r w:rsidRPr="00DF1107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DF1107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DF1107">
        <w:rPr>
          <w:rFonts w:ascii="Times New Roman" w:hAnsi="Times New Roman"/>
          <w:bCs/>
          <w:sz w:val="20"/>
          <w:szCs w:val="20"/>
        </w:rPr>
        <w:t>.</w:t>
      </w:r>
    </w:p>
    <w:p w:rsidR="00666AC0" w:rsidRPr="00DF1107" w:rsidRDefault="00666AC0" w:rsidP="00666AC0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F1107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</w:t>
      </w:r>
      <w:r w:rsidR="001125CD" w:rsidRPr="00DF1107">
        <w:rPr>
          <w:rFonts w:ascii="Times New Roman" w:hAnsi="Times New Roman"/>
          <w:sz w:val="20"/>
          <w:szCs w:val="20"/>
          <w:u w:val="single"/>
        </w:rPr>
        <w:t>32</w:t>
      </w:r>
      <w:r w:rsidRPr="00DF1107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:rsidR="00666AC0" w:rsidRPr="00DF1107" w:rsidRDefault="00666AC0" w:rsidP="00666AC0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DF110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DF110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666AC0" w:rsidRPr="00DF1107" w:rsidRDefault="00666AC0" w:rsidP="00666AC0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666AC0" w:rsidRPr="00DF1107" w:rsidRDefault="00666AC0" w:rsidP="00666AC0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F110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</w:p>
    <w:p w:rsidR="00D8569F" w:rsidRPr="00DF1107" w:rsidRDefault="00D8569F" w:rsidP="00666AC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6766E" w:rsidRPr="00DF1107" w:rsidRDefault="00A6766E" w:rsidP="00A6766E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85023663"/>
      <w:bookmarkStart w:id="4" w:name="_Hlk85025886"/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III.7. </w:t>
      </w:r>
      <w:r w:rsidR="00864F7B"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położną w Oddziale Ginekologiczno-Położniczym;</w:t>
      </w:r>
    </w:p>
    <w:bookmarkEnd w:id="3"/>
    <w:p w:rsidR="00A6766E" w:rsidRPr="00DF1107" w:rsidRDefault="00A6766E" w:rsidP="00A6766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F1107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Przedmiotem konkursu jest udzielanie świadczeń zdrowotnych przez położne </w:t>
      </w:r>
      <w:r w:rsidRPr="00DF1107">
        <w:rPr>
          <w:rFonts w:ascii="Times New Roman" w:hAnsi="Times New Roman"/>
          <w:bCs/>
          <w:sz w:val="20"/>
          <w:szCs w:val="20"/>
        </w:rPr>
        <w:t xml:space="preserve">w Oddziale Ginekologiczno-Położniczym w lokalizacji w Gdyni </w:t>
      </w:r>
      <w:r w:rsidRPr="00DF1107">
        <w:rPr>
          <w:rFonts w:ascii="Times New Roman" w:hAnsi="Times New Roman"/>
          <w:sz w:val="20"/>
          <w:szCs w:val="20"/>
        </w:rPr>
        <w:t>przy ul. Powstania Styczniowego 1,</w:t>
      </w:r>
      <w:r w:rsidRPr="00DF1107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DF1107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DF1107">
        <w:rPr>
          <w:rFonts w:ascii="Times New Roman" w:hAnsi="Times New Roman"/>
          <w:bCs/>
          <w:sz w:val="20"/>
          <w:szCs w:val="20"/>
        </w:rPr>
        <w:t>.</w:t>
      </w:r>
    </w:p>
    <w:p w:rsidR="00A6766E" w:rsidRPr="00DF1107" w:rsidRDefault="00A6766E" w:rsidP="00A6766E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F1107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1125CD" w:rsidRPr="00DF1107">
        <w:rPr>
          <w:rFonts w:ascii="Times New Roman" w:hAnsi="Times New Roman"/>
          <w:sz w:val="20"/>
          <w:szCs w:val="20"/>
          <w:u w:val="single"/>
        </w:rPr>
        <w:t>76</w:t>
      </w:r>
      <w:r w:rsidRPr="00DF1107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:rsidR="00A6766E" w:rsidRPr="00DF1107" w:rsidRDefault="00A6766E" w:rsidP="00A6766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 xml:space="preserve">Szczegółowy zakres obowiązków położnej wskazany jest w projekcie umowy, stanowiącej Załącznik nr </w:t>
      </w:r>
      <w:r w:rsidRPr="00DF110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DF110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A6766E" w:rsidRPr="00DF1107" w:rsidRDefault="00A6766E" w:rsidP="00A6766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A6766E" w:rsidRPr="00DF1107" w:rsidRDefault="00A6766E" w:rsidP="00A6766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F110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4"/>
    <w:p w:rsidR="00A6766E" w:rsidRPr="00DF1107" w:rsidRDefault="00A6766E" w:rsidP="00666AC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6766E" w:rsidRPr="00DF1107" w:rsidRDefault="00A6766E" w:rsidP="00A6766E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III.8. </w:t>
      </w:r>
      <w:r w:rsidR="00864F7B"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pielęgniarkę/położną w Oddziale Neonatologii i Intensywnej Terapii Noworodka;</w:t>
      </w:r>
    </w:p>
    <w:p w:rsidR="00A6766E" w:rsidRPr="00DF1107" w:rsidRDefault="00A6766E" w:rsidP="00A6766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F1107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DF1107">
        <w:rPr>
          <w:rFonts w:ascii="Times New Roman" w:hAnsi="Times New Roman"/>
          <w:bCs/>
          <w:sz w:val="20"/>
          <w:szCs w:val="20"/>
        </w:rPr>
        <w:t xml:space="preserve"> pielęgniarki/położne  w lokalizacji Gdyni </w:t>
      </w:r>
      <w:r w:rsidRPr="00DF1107">
        <w:rPr>
          <w:rFonts w:ascii="Times New Roman" w:hAnsi="Times New Roman"/>
          <w:sz w:val="20"/>
          <w:szCs w:val="20"/>
        </w:rPr>
        <w:t>przy ul. Powstania Styczniowego 1</w:t>
      </w:r>
      <w:r w:rsidRPr="00DF1107">
        <w:rPr>
          <w:rFonts w:ascii="Times New Roman" w:hAnsi="Times New Roman"/>
          <w:bCs/>
          <w:sz w:val="20"/>
          <w:szCs w:val="20"/>
        </w:rPr>
        <w:t xml:space="preserve"> w Oddziale Neonatologii i Intensywnej Terapii Noworodka</w:t>
      </w:r>
      <w:r w:rsidRPr="00DF1107">
        <w:rPr>
          <w:rFonts w:ascii="Times New Roman" w:hAnsi="Times New Roman"/>
          <w:sz w:val="20"/>
          <w:szCs w:val="20"/>
        </w:rPr>
        <w:t>,</w:t>
      </w:r>
      <w:r w:rsidRPr="00DF1107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DF1107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DF1107">
        <w:rPr>
          <w:rFonts w:ascii="Times New Roman" w:hAnsi="Times New Roman"/>
          <w:bCs/>
          <w:sz w:val="20"/>
          <w:szCs w:val="20"/>
        </w:rPr>
        <w:t>.</w:t>
      </w:r>
    </w:p>
    <w:p w:rsidR="00A6766E" w:rsidRPr="00DF1107" w:rsidRDefault="00A6766E" w:rsidP="00A6766E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F1107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720 godzin.  </w:t>
      </w:r>
    </w:p>
    <w:p w:rsidR="00A6766E" w:rsidRPr="00DF1107" w:rsidRDefault="00A6766E" w:rsidP="00A6766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DF110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DF110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A6766E" w:rsidRPr="00DF1107" w:rsidRDefault="00A6766E" w:rsidP="00A6766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A6766E" w:rsidRPr="00DF1107" w:rsidRDefault="00A6766E" w:rsidP="00A6766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F110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</w:p>
    <w:p w:rsidR="00A6766E" w:rsidRPr="00DF1107" w:rsidRDefault="00A6766E" w:rsidP="00666AC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368B4" w:rsidRPr="00DF1107" w:rsidRDefault="00D368B4" w:rsidP="00D368B4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III.9.  </w:t>
      </w:r>
      <w:r w:rsidR="00864F7B"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anestezjologiczn</w:t>
      </w:r>
      <w:r w:rsidR="00864F7B" w:rsidRPr="00DF1107">
        <w:rPr>
          <w:rFonts w:ascii="Times New Roman" w:hAnsi="Times New Roman"/>
          <w:b/>
          <w:bCs/>
          <w:sz w:val="20"/>
          <w:szCs w:val="20"/>
          <w:u w:val="single"/>
        </w:rPr>
        <w:t>ą</w:t>
      </w:r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 w Zakładzie Diagnostyki Obrazowej i/lub Zakładzie </w:t>
      </w:r>
      <w:proofErr w:type="spellStart"/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D368B4" w:rsidRPr="00DF1107" w:rsidRDefault="00D368B4" w:rsidP="00D368B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DF1107">
        <w:rPr>
          <w:rFonts w:ascii="Times New Roman" w:hAnsi="Times New Roman"/>
          <w:bCs/>
          <w:sz w:val="20"/>
          <w:szCs w:val="20"/>
        </w:rPr>
        <w:t xml:space="preserve"> pielęgniark</w:t>
      </w:r>
      <w:r w:rsidR="0042565F" w:rsidRPr="00DF1107">
        <w:rPr>
          <w:rFonts w:ascii="Times New Roman" w:hAnsi="Times New Roman"/>
          <w:bCs/>
          <w:sz w:val="20"/>
          <w:szCs w:val="20"/>
        </w:rPr>
        <w:t>i</w:t>
      </w:r>
      <w:r w:rsidRPr="00DF1107">
        <w:rPr>
          <w:rFonts w:ascii="Times New Roman" w:hAnsi="Times New Roman"/>
          <w:bCs/>
          <w:sz w:val="20"/>
          <w:szCs w:val="20"/>
        </w:rPr>
        <w:t xml:space="preserve"> anestezjologiczn</w:t>
      </w:r>
      <w:r w:rsidR="0042565F" w:rsidRPr="00DF1107">
        <w:rPr>
          <w:rFonts w:ascii="Times New Roman" w:hAnsi="Times New Roman"/>
          <w:bCs/>
          <w:sz w:val="20"/>
          <w:szCs w:val="20"/>
        </w:rPr>
        <w:t>e</w:t>
      </w:r>
      <w:r w:rsidRPr="00DF1107">
        <w:rPr>
          <w:rFonts w:ascii="Times New Roman" w:hAnsi="Times New Roman"/>
          <w:bCs/>
          <w:sz w:val="20"/>
          <w:szCs w:val="20"/>
        </w:rPr>
        <w:t xml:space="preserve"> w Zakładzie Diagnostyki Obrazowej i/lub w Zakładzie </w:t>
      </w:r>
      <w:proofErr w:type="spellStart"/>
      <w:r w:rsidRPr="00DF1107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DF1107">
        <w:rPr>
          <w:rFonts w:ascii="Times New Roman" w:hAnsi="Times New Roman"/>
          <w:bCs/>
          <w:sz w:val="20"/>
          <w:szCs w:val="20"/>
        </w:rPr>
        <w:t xml:space="preserve"> w lokalizacji w Gdyni </w:t>
      </w:r>
      <w:r w:rsidRPr="00DF1107">
        <w:rPr>
          <w:rFonts w:ascii="Times New Roman" w:hAnsi="Times New Roman"/>
          <w:sz w:val="20"/>
          <w:szCs w:val="20"/>
        </w:rPr>
        <w:t>przy ul. Powstania Styczniowego 1</w:t>
      </w:r>
      <w:r w:rsidRPr="00DF1107">
        <w:rPr>
          <w:rFonts w:ascii="Times New Roman" w:hAnsi="Times New Roman"/>
          <w:bCs/>
          <w:sz w:val="20"/>
          <w:szCs w:val="20"/>
        </w:rPr>
        <w:t>,</w:t>
      </w:r>
      <w:r w:rsidRPr="00DF1107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DF1107">
        <w:rPr>
          <w:rFonts w:ascii="Times New Roman" w:hAnsi="Times New Roman"/>
          <w:bCs/>
          <w:sz w:val="20"/>
          <w:szCs w:val="20"/>
        </w:rPr>
        <w:t>.</w:t>
      </w:r>
    </w:p>
    <w:p w:rsidR="00D368B4" w:rsidRPr="00DF1107" w:rsidRDefault="00D368B4" w:rsidP="00D368B4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F1107">
        <w:rPr>
          <w:rFonts w:ascii="Times New Roman" w:hAnsi="Times New Roman"/>
          <w:sz w:val="20"/>
          <w:szCs w:val="20"/>
          <w:u w:val="single"/>
        </w:rPr>
        <w:t>Udzielający zamówienia dysponuje do wypracowania łączną pulą godzin wynoszącą średniomiesięcznie 4</w:t>
      </w:r>
      <w:r w:rsidR="001125CD" w:rsidRPr="00DF1107">
        <w:rPr>
          <w:rFonts w:ascii="Times New Roman" w:hAnsi="Times New Roman"/>
          <w:sz w:val="20"/>
          <w:szCs w:val="20"/>
          <w:u w:val="single"/>
        </w:rPr>
        <w:t xml:space="preserve">30 </w:t>
      </w:r>
      <w:r w:rsidRPr="00DF1107">
        <w:rPr>
          <w:rFonts w:ascii="Times New Roman" w:hAnsi="Times New Roman"/>
          <w:sz w:val="20"/>
          <w:szCs w:val="20"/>
          <w:u w:val="single"/>
        </w:rPr>
        <w:t xml:space="preserve">godzin.  </w:t>
      </w:r>
    </w:p>
    <w:p w:rsidR="00D368B4" w:rsidRPr="00DF1107" w:rsidRDefault="00D368B4" w:rsidP="00D368B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DF1107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9D3DD8" w:rsidRPr="00DF1107">
        <w:rPr>
          <w:rFonts w:ascii="Times New Roman" w:hAnsi="Times New Roman"/>
          <w:bCs/>
          <w:sz w:val="20"/>
          <w:szCs w:val="20"/>
          <w:shd w:val="clear" w:color="auto" w:fill="FFFFFF"/>
        </w:rPr>
        <w:t>.2</w:t>
      </w:r>
      <w:r w:rsidRPr="00DF110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DF110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D368B4" w:rsidRPr="00DF1107" w:rsidRDefault="00D368B4" w:rsidP="00D368B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D368B4" w:rsidRPr="00DF1107" w:rsidRDefault="00D368B4" w:rsidP="00D368B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D368B4" w:rsidRPr="00DF1107" w:rsidRDefault="00D368B4" w:rsidP="00D368B4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D368B4" w:rsidRPr="00DF1107" w:rsidRDefault="00D368B4" w:rsidP="00D368B4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85023165"/>
      <w:bookmarkStart w:id="6" w:name="_Hlk85026864"/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III.10.  </w:t>
      </w:r>
      <w:r w:rsidR="00874586"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pielęgniarki w Poradni Onkologicznej;</w:t>
      </w:r>
      <w:bookmarkEnd w:id="5"/>
    </w:p>
    <w:p w:rsidR="00D368B4" w:rsidRPr="00DF1107" w:rsidRDefault="00D368B4" w:rsidP="00D368B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DF1107">
        <w:rPr>
          <w:rFonts w:ascii="Times New Roman" w:hAnsi="Times New Roman"/>
          <w:bCs/>
          <w:sz w:val="20"/>
          <w:szCs w:val="20"/>
        </w:rPr>
        <w:t xml:space="preserve"> pielęgniarki  w lokalizacji Gdyni </w:t>
      </w:r>
      <w:r w:rsidRPr="00DF1107">
        <w:rPr>
          <w:rFonts w:ascii="Times New Roman" w:hAnsi="Times New Roman"/>
          <w:sz w:val="20"/>
          <w:szCs w:val="20"/>
        </w:rPr>
        <w:t>przy ul. Powstania Styczniowego 1</w:t>
      </w:r>
      <w:r w:rsidRPr="00DF1107">
        <w:rPr>
          <w:rFonts w:ascii="Times New Roman" w:hAnsi="Times New Roman"/>
          <w:bCs/>
          <w:sz w:val="20"/>
          <w:szCs w:val="20"/>
        </w:rPr>
        <w:t xml:space="preserve"> w Poradni Onkologicznej</w:t>
      </w:r>
      <w:r w:rsidRPr="00DF1107">
        <w:rPr>
          <w:rFonts w:ascii="Times New Roman" w:hAnsi="Times New Roman"/>
          <w:sz w:val="20"/>
          <w:szCs w:val="20"/>
        </w:rPr>
        <w:t>,</w:t>
      </w:r>
      <w:r w:rsidRPr="00DF1107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zamówienia..</w:t>
      </w:r>
    </w:p>
    <w:p w:rsidR="00D368B4" w:rsidRPr="00DF1107" w:rsidRDefault="00D368B4" w:rsidP="00D368B4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F1107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180 godzin.  </w:t>
      </w:r>
    </w:p>
    <w:p w:rsidR="00D368B4" w:rsidRPr="00DF1107" w:rsidRDefault="00D368B4" w:rsidP="00D368B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DF110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DF110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D368B4" w:rsidRPr="00DF1107" w:rsidRDefault="00D368B4" w:rsidP="00D368B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lastRenderedPageBreak/>
        <w:t>Umowa zostanie zawarta na okres: 36 miesięcy, bądź inny czas określony uzgodniony przez Strony, nie krótszy niż 3 miesiące począwszy od dnia podpisania umowy po prawomocnym rozstrzygnięciu konkursu.</w:t>
      </w:r>
    </w:p>
    <w:p w:rsidR="00D368B4" w:rsidRPr="00DF1107" w:rsidRDefault="00D368B4" w:rsidP="00D368B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F110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6"/>
    <w:p w:rsidR="00A6766E" w:rsidRPr="00DF1107" w:rsidRDefault="00A6766E" w:rsidP="00666AC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368B4" w:rsidRPr="00DF1107" w:rsidRDefault="00D368B4" w:rsidP="00D368B4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7" w:name="_Hlk85026390"/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III.11. </w:t>
      </w:r>
      <w:r w:rsidR="00874586"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 w Oddziale </w:t>
      </w:r>
      <w:bookmarkStart w:id="8" w:name="_Hlk85026280"/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>Chorób Wewnętrznych i Leczenia Schorzeń Endokrynologicznych</w:t>
      </w:r>
      <w:bookmarkEnd w:id="8"/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7"/>
    <w:p w:rsidR="00D368B4" w:rsidRPr="00DF1107" w:rsidRDefault="00D368B4" w:rsidP="00D368B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F1107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DF1107">
        <w:rPr>
          <w:rFonts w:ascii="Times New Roman" w:hAnsi="Times New Roman"/>
          <w:bCs/>
          <w:sz w:val="20"/>
          <w:szCs w:val="20"/>
        </w:rPr>
        <w:t xml:space="preserve"> pielęgniarki  w lokalizacji </w:t>
      </w:r>
      <w:r w:rsidR="00874586" w:rsidRPr="00DF1107">
        <w:rPr>
          <w:rFonts w:ascii="Times New Roman" w:hAnsi="Times New Roman"/>
          <w:bCs/>
          <w:sz w:val="20"/>
          <w:szCs w:val="20"/>
        </w:rPr>
        <w:t xml:space="preserve">w </w:t>
      </w:r>
      <w:r w:rsidRPr="00DF1107">
        <w:rPr>
          <w:rFonts w:ascii="Times New Roman" w:hAnsi="Times New Roman"/>
          <w:bCs/>
          <w:sz w:val="20"/>
          <w:szCs w:val="20"/>
        </w:rPr>
        <w:t xml:space="preserve">Gdyni </w:t>
      </w:r>
      <w:r w:rsidRPr="00DF1107">
        <w:rPr>
          <w:rFonts w:ascii="Times New Roman" w:hAnsi="Times New Roman"/>
          <w:sz w:val="20"/>
          <w:szCs w:val="20"/>
        </w:rPr>
        <w:t>przy ul. Powstania Styczniowego 1</w:t>
      </w:r>
      <w:r w:rsidRPr="00DF1107">
        <w:rPr>
          <w:rFonts w:ascii="Times New Roman" w:hAnsi="Times New Roman"/>
          <w:bCs/>
          <w:sz w:val="20"/>
          <w:szCs w:val="20"/>
        </w:rPr>
        <w:t xml:space="preserve"> w Oddziale Chorób Wewnętrznych i Leczenia Schorzeń Endokrynologicznych</w:t>
      </w:r>
      <w:r w:rsidRPr="00DF1107">
        <w:rPr>
          <w:rFonts w:ascii="Times New Roman" w:hAnsi="Times New Roman"/>
          <w:sz w:val="20"/>
          <w:szCs w:val="20"/>
        </w:rPr>
        <w:t>,</w:t>
      </w:r>
      <w:r w:rsidRPr="00DF1107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DF1107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DF1107">
        <w:rPr>
          <w:rFonts w:ascii="Times New Roman" w:hAnsi="Times New Roman"/>
          <w:bCs/>
          <w:sz w:val="20"/>
          <w:szCs w:val="20"/>
        </w:rPr>
        <w:t>.</w:t>
      </w:r>
    </w:p>
    <w:p w:rsidR="00D368B4" w:rsidRPr="00DF1107" w:rsidRDefault="00D368B4" w:rsidP="00D368B4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F1107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250 godzin.  </w:t>
      </w:r>
    </w:p>
    <w:p w:rsidR="00D368B4" w:rsidRPr="00DF1107" w:rsidRDefault="00D368B4" w:rsidP="00D368B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DF110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DF110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D368B4" w:rsidRPr="00DF1107" w:rsidRDefault="00D368B4" w:rsidP="00D368B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D368B4" w:rsidRPr="00DF1107" w:rsidRDefault="00D368B4" w:rsidP="00D368B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F110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</w:p>
    <w:p w:rsidR="00D368B4" w:rsidRPr="00DF1107" w:rsidRDefault="00D368B4" w:rsidP="00666AC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5D1EDB" w:rsidRPr="00DF1107" w:rsidRDefault="005D1EDB" w:rsidP="005D1EDB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9" w:name="_Hlk85027228"/>
      <w:bookmarkStart w:id="10" w:name="_Hlk85027517"/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III.12. </w:t>
      </w:r>
      <w:r w:rsidR="00874586"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 w Oddziale Okulistycznym;</w:t>
      </w:r>
    </w:p>
    <w:bookmarkEnd w:id="9"/>
    <w:p w:rsidR="005D1EDB" w:rsidRPr="00DF1107" w:rsidRDefault="005D1EDB" w:rsidP="005D1ED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F1107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DF1107">
        <w:rPr>
          <w:rFonts w:ascii="Times New Roman" w:hAnsi="Times New Roman"/>
          <w:bCs/>
          <w:sz w:val="20"/>
          <w:szCs w:val="20"/>
        </w:rPr>
        <w:t xml:space="preserve"> pielęgniarki  w lokalizacji Gdyni </w:t>
      </w:r>
      <w:r w:rsidRPr="00DF1107">
        <w:rPr>
          <w:rFonts w:ascii="Times New Roman" w:hAnsi="Times New Roman"/>
          <w:sz w:val="20"/>
          <w:szCs w:val="20"/>
        </w:rPr>
        <w:t>przy ul. Powstania Styczniowego 1</w:t>
      </w:r>
      <w:r w:rsidRPr="00DF1107">
        <w:rPr>
          <w:rFonts w:ascii="Times New Roman" w:hAnsi="Times New Roman"/>
          <w:bCs/>
          <w:sz w:val="20"/>
          <w:szCs w:val="20"/>
        </w:rPr>
        <w:t xml:space="preserve"> w Oddziale Okulistycznym</w:t>
      </w:r>
      <w:r w:rsidRPr="00DF1107">
        <w:rPr>
          <w:rFonts w:ascii="Times New Roman" w:hAnsi="Times New Roman"/>
          <w:sz w:val="20"/>
          <w:szCs w:val="20"/>
        </w:rPr>
        <w:t>,</w:t>
      </w:r>
      <w:r w:rsidRPr="00DF1107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DF1107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DF1107">
        <w:rPr>
          <w:rFonts w:ascii="Times New Roman" w:hAnsi="Times New Roman"/>
          <w:bCs/>
          <w:sz w:val="20"/>
          <w:szCs w:val="20"/>
        </w:rPr>
        <w:t>.</w:t>
      </w:r>
    </w:p>
    <w:p w:rsidR="005D1EDB" w:rsidRPr="00DF1107" w:rsidRDefault="005D1EDB" w:rsidP="005D1EDB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11" w:name="_Hlk85031073"/>
      <w:r w:rsidRPr="00DF1107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160 godzin.  </w:t>
      </w:r>
    </w:p>
    <w:p w:rsidR="005D1EDB" w:rsidRPr="00DF1107" w:rsidRDefault="005D1EDB" w:rsidP="005D1ED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DF110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DF110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5D1EDB" w:rsidRPr="00DF1107" w:rsidRDefault="005D1EDB" w:rsidP="005D1ED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5D1EDB" w:rsidRPr="00DF1107" w:rsidRDefault="005D1EDB" w:rsidP="005D1ED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F110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bookmarkEnd w:id="11"/>
    </w:p>
    <w:bookmarkEnd w:id="10"/>
    <w:p w:rsidR="00D368B4" w:rsidRPr="00DF1107" w:rsidRDefault="00D368B4" w:rsidP="00666AC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5D1EDB" w:rsidRPr="00DF1107" w:rsidRDefault="005D1EDB" w:rsidP="005D1EDB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2" w:name="_Hlk87958004"/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>III.13. Udzielanie świadczeń zdrowotnych przez pielęgniarkę w Poradni Chorób Płuc;</w:t>
      </w:r>
    </w:p>
    <w:bookmarkEnd w:id="12"/>
    <w:p w:rsidR="005D1EDB" w:rsidRPr="00DF1107" w:rsidRDefault="005D1EDB" w:rsidP="005D1ED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pielęgniarkę w Poradni </w:t>
      </w:r>
      <w:r w:rsidR="001B6164" w:rsidRPr="00DF1107">
        <w:rPr>
          <w:rFonts w:ascii="Times New Roman" w:hAnsi="Times New Roman"/>
          <w:bCs/>
          <w:sz w:val="20"/>
          <w:szCs w:val="20"/>
        </w:rPr>
        <w:t>Chorób Płuc</w:t>
      </w:r>
      <w:r w:rsidRPr="00DF1107">
        <w:rPr>
          <w:rFonts w:ascii="Times New Roman" w:hAnsi="Times New Roman"/>
          <w:bCs/>
          <w:sz w:val="20"/>
          <w:szCs w:val="20"/>
        </w:rPr>
        <w:t xml:space="preserve"> w lokalizacji w Gdyni przy ul. Powstania Styczniowego 1, zgodnie z harmonogramem ustalonym przez Udzielającego zamówienia.</w:t>
      </w:r>
    </w:p>
    <w:p w:rsidR="005D1EDB" w:rsidRPr="00DF1107" w:rsidRDefault="005D1EDB" w:rsidP="005D1ED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Udzielający zamówienia dysponuje do wypracowania łączną pulą godzin wynoszącą średniomiesięcznie: 60 godzin.</w:t>
      </w:r>
    </w:p>
    <w:p w:rsidR="005D1EDB" w:rsidRPr="00DF1107" w:rsidRDefault="005D1EDB" w:rsidP="005D1ED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5D1EDB" w:rsidRPr="00DF1107" w:rsidRDefault="005D1EDB" w:rsidP="005D1ED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5D1EDB" w:rsidRPr="00DF1107" w:rsidRDefault="005D1EDB" w:rsidP="005D1ED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D368B4" w:rsidRPr="00DF1107" w:rsidRDefault="00D368B4" w:rsidP="00666AC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5D1EDB" w:rsidRPr="00DF1107" w:rsidRDefault="005D1EDB" w:rsidP="005D1EDB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3" w:name="_Hlk85027108"/>
      <w:bookmarkStart w:id="14" w:name="_Hlk85027134"/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III.14. </w:t>
      </w:r>
      <w:r w:rsidR="00874586"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w Oddziale Pulmonologicznym;</w:t>
      </w:r>
    </w:p>
    <w:bookmarkEnd w:id="13"/>
    <w:p w:rsidR="005D1EDB" w:rsidRPr="00DF1107" w:rsidRDefault="005D1EDB" w:rsidP="005D1ED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F1107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DF1107">
        <w:rPr>
          <w:rFonts w:ascii="Times New Roman" w:hAnsi="Times New Roman"/>
          <w:bCs/>
          <w:sz w:val="20"/>
          <w:szCs w:val="20"/>
        </w:rPr>
        <w:t xml:space="preserve"> pielęgniarki  w lokalizacji </w:t>
      </w:r>
      <w:r w:rsidR="00874586" w:rsidRPr="00DF1107">
        <w:rPr>
          <w:rFonts w:ascii="Times New Roman" w:hAnsi="Times New Roman"/>
          <w:bCs/>
          <w:sz w:val="20"/>
          <w:szCs w:val="20"/>
        </w:rPr>
        <w:t xml:space="preserve">w </w:t>
      </w:r>
      <w:r w:rsidRPr="00DF1107">
        <w:rPr>
          <w:rFonts w:ascii="Times New Roman" w:hAnsi="Times New Roman"/>
          <w:bCs/>
          <w:sz w:val="20"/>
          <w:szCs w:val="20"/>
        </w:rPr>
        <w:t xml:space="preserve">Gdyni </w:t>
      </w:r>
      <w:r w:rsidRPr="00DF1107">
        <w:rPr>
          <w:rFonts w:ascii="Times New Roman" w:hAnsi="Times New Roman"/>
          <w:sz w:val="20"/>
          <w:szCs w:val="20"/>
        </w:rPr>
        <w:t>przy ul. Powstania Styczniowego 1</w:t>
      </w:r>
      <w:r w:rsidRPr="00DF1107">
        <w:rPr>
          <w:rFonts w:ascii="Times New Roman" w:hAnsi="Times New Roman"/>
          <w:bCs/>
          <w:sz w:val="20"/>
          <w:szCs w:val="20"/>
        </w:rPr>
        <w:t xml:space="preserve"> w Oddziale Pulmonologicznym</w:t>
      </w:r>
      <w:r w:rsidRPr="00DF1107">
        <w:rPr>
          <w:rFonts w:ascii="Times New Roman" w:hAnsi="Times New Roman"/>
          <w:sz w:val="20"/>
          <w:szCs w:val="20"/>
        </w:rPr>
        <w:t>,</w:t>
      </w:r>
      <w:r w:rsidRPr="00DF1107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DF1107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DF1107">
        <w:rPr>
          <w:rFonts w:ascii="Times New Roman" w:hAnsi="Times New Roman"/>
          <w:bCs/>
          <w:sz w:val="20"/>
          <w:szCs w:val="20"/>
        </w:rPr>
        <w:t>.</w:t>
      </w:r>
    </w:p>
    <w:p w:rsidR="005D1EDB" w:rsidRPr="00DF1107" w:rsidRDefault="005D1EDB" w:rsidP="005D1EDB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F1107">
        <w:rPr>
          <w:rFonts w:ascii="Times New Roman" w:hAnsi="Times New Roman"/>
          <w:sz w:val="20"/>
          <w:szCs w:val="20"/>
          <w:u w:val="single"/>
        </w:rPr>
        <w:lastRenderedPageBreak/>
        <w:t xml:space="preserve">Udzielający zamówienia dysponuje do wypracowania łączną pulą godzin wynoszącą średniomiesięcznie </w:t>
      </w:r>
      <w:r w:rsidR="001125CD" w:rsidRPr="00DF1107">
        <w:rPr>
          <w:rFonts w:ascii="Times New Roman" w:hAnsi="Times New Roman"/>
          <w:sz w:val="20"/>
          <w:szCs w:val="20"/>
          <w:u w:val="single"/>
        </w:rPr>
        <w:t>450</w:t>
      </w:r>
      <w:r w:rsidRPr="00DF1107">
        <w:rPr>
          <w:rFonts w:ascii="Times New Roman" w:hAnsi="Times New Roman"/>
          <w:sz w:val="20"/>
          <w:szCs w:val="20"/>
          <w:u w:val="single"/>
        </w:rPr>
        <w:t xml:space="preserve"> godzin.  </w:t>
      </w:r>
    </w:p>
    <w:p w:rsidR="005D1EDB" w:rsidRPr="00DF1107" w:rsidRDefault="005D1EDB" w:rsidP="005D1ED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DF110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DF110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5D1EDB" w:rsidRPr="00DF1107" w:rsidRDefault="005D1EDB" w:rsidP="005D1ED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5D1EDB" w:rsidRPr="00DF1107" w:rsidRDefault="005D1EDB" w:rsidP="005D1ED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F110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</w:p>
    <w:bookmarkEnd w:id="14"/>
    <w:p w:rsidR="005D1EDB" w:rsidRPr="00DF1107" w:rsidRDefault="005D1EDB" w:rsidP="00666AC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5D1EDB" w:rsidRPr="00DF1107" w:rsidRDefault="005D1EDB" w:rsidP="005D1EDB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5" w:name="_Hlk85021846"/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III.15. </w:t>
      </w:r>
      <w:r w:rsidR="00874586"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w Oddziale Onkologii i Radioterapii – Dział Onkologii Klinicznej;</w:t>
      </w:r>
    </w:p>
    <w:bookmarkEnd w:id="15"/>
    <w:p w:rsidR="005D1EDB" w:rsidRPr="00DF1107" w:rsidRDefault="005D1EDB" w:rsidP="005D1EDB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F1107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DF1107">
        <w:rPr>
          <w:rFonts w:ascii="Times New Roman" w:hAnsi="Times New Roman"/>
          <w:bCs/>
          <w:sz w:val="20"/>
          <w:szCs w:val="20"/>
        </w:rPr>
        <w:t>w Oddziale Onkologii i Radioterapii- Dział Onkologia Kliniczna</w:t>
      </w:r>
      <w:r w:rsidRPr="00DF110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DF1107">
        <w:rPr>
          <w:rFonts w:ascii="Times New Roman" w:hAnsi="Times New Roman"/>
          <w:bCs/>
          <w:sz w:val="20"/>
          <w:szCs w:val="20"/>
        </w:rPr>
        <w:t xml:space="preserve">w lokalizacji w Gdyni </w:t>
      </w:r>
      <w:r w:rsidRPr="00DF1107">
        <w:rPr>
          <w:rFonts w:ascii="Times New Roman" w:hAnsi="Times New Roman"/>
          <w:sz w:val="20"/>
          <w:szCs w:val="20"/>
        </w:rPr>
        <w:t>przy ul. Powstania Styczniowego 1,</w:t>
      </w:r>
      <w:r w:rsidRPr="00DF1107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DF1107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DF1107">
        <w:rPr>
          <w:rFonts w:ascii="Times New Roman" w:hAnsi="Times New Roman"/>
          <w:bCs/>
          <w:sz w:val="20"/>
          <w:szCs w:val="20"/>
        </w:rPr>
        <w:t>.</w:t>
      </w:r>
    </w:p>
    <w:p w:rsidR="005D1EDB" w:rsidRPr="00DF1107" w:rsidRDefault="005D1EDB" w:rsidP="005D1EDB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F1107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200 godzin.   </w:t>
      </w:r>
    </w:p>
    <w:p w:rsidR="005D1EDB" w:rsidRPr="00DF1107" w:rsidRDefault="005D1EDB" w:rsidP="005D1ED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DF110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DF110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5D1EDB" w:rsidRPr="00DF1107" w:rsidRDefault="005D1EDB" w:rsidP="005D1ED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5D1EDB" w:rsidRPr="00DF1107" w:rsidRDefault="005D1EDB" w:rsidP="005D1ED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F110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5D1EDB" w:rsidRPr="00DF1107" w:rsidRDefault="005D1EDB" w:rsidP="00666AC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5D1EDB" w:rsidRPr="00DF1107" w:rsidRDefault="005D1EDB" w:rsidP="005D1EDB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III.16. </w:t>
      </w:r>
      <w:r w:rsidR="00874586"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w Izbie Przyjęć Ogólnej;</w:t>
      </w:r>
    </w:p>
    <w:p w:rsidR="005D1EDB" w:rsidRPr="00DF1107" w:rsidRDefault="005D1EDB" w:rsidP="005D1ED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Przedmiotem konkursu jest udzielanie świadczeń zdrowotnych przez pielęgniarki w Izbie Przyjęć Ogólnej w lokalizacji w Gdyni przy ul. Powstania Styczniowego 1, w ramach dyżurów trwających do 24 godzin, zgodnie z harmonogramem ustalonym przez Udzielającego zamówienia.</w:t>
      </w:r>
    </w:p>
    <w:p w:rsidR="005D1EDB" w:rsidRPr="00DF1107" w:rsidRDefault="005D1EDB" w:rsidP="005D1ED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F1107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łączną pulą godzin wynoszącą średniomiesięcznie  </w:t>
      </w:r>
      <w:r w:rsidR="00747911" w:rsidRPr="00DF1107">
        <w:rPr>
          <w:rFonts w:ascii="Times New Roman" w:hAnsi="Times New Roman"/>
          <w:bCs/>
          <w:sz w:val="20"/>
          <w:szCs w:val="20"/>
          <w:u w:val="single"/>
        </w:rPr>
        <w:t>6</w:t>
      </w:r>
      <w:r w:rsidRPr="00DF1107">
        <w:rPr>
          <w:rFonts w:ascii="Times New Roman" w:hAnsi="Times New Roman"/>
          <w:bCs/>
          <w:sz w:val="20"/>
          <w:szCs w:val="20"/>
          <w:u w:val="single"/>
        </w:rPr>
        <w:t xml:space="preserve">80 godzin.  </w:t>
      </w:r>
    </w:p>
    <w:p w:rsidR="00747911" w:rsidRPr="00DF1107" w:rsidRDefault="00747911" w:rsidP="00747911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DF110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DF110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747911" w:rsidRPr="00DF1107" w:rsidRDefault="00747911" w:rsidP="0074791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747911" w:rsidRPr="00DF1107" w:rsidRDefault="00747911" w:rsidP="0074791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5D1EDB" w:rsidRPr="00DF1107" w:rsidRDefault="005D1EDB" w:rsidP="00666AC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747911" w:rsidRPr="00DF1107" w:rsidRDefault="00747911" w:rsidP="00747911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6" w:name="_Hlk85022383"/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III.17. </w:t>
      </w:r>
      <w:r w:rsidR="00874586"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w Oddziale Onkologii i Radioterapii – Dział Radioterapii Onkologicznej;</w:t>
      </w:r>
    </w:p>
    <w:bookmarkEnd w:id="16"/>
    <w:p w:rsidR="00747911" w:rsidRPr="00DF1107" w:rsidRDefault="00747911" w:rsidP="00747911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F1107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DF1107">
        <w:rPr>
          <w:rFonts w:ascii="Times New Roman" w:hAnsi="Times New Roman"/>
          <w:bCs/>
          <w:sz w:val="20"/>
          <w:szCs w:val="20"/>
        </w:rPr>
        <w:t xml:space="preserve">w Oddziale Onkologii i Radioterapii - Dział Radioterapia Onkologiczna w lokalizacji w Gdyni </w:t>
      </w:r>
      <w:r w:rsidRPr="00DF1107">
        <w:rPr>
          <w:rFonts w:ascii="Times New Roman" w:hAnsi="Times New Roman"/>
          <w:sz w:val="20"/>
          <w:szCs w:val="20"/>
        </w:rPr>
        <w:t>przy ul. Powstania Styczniowego 1,</w:t>
      </w:r>
      <w:r w:rsidRPr="00DF1107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DF1107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DF1107">
        <w:rPr>
          <w:rFonts w:ascii="Times New Roman" w:hAnsi="Times New Roman"/>
          <w:bCs/>
          <w:sz w:val="20"/>
          <w:szCs w:val="20"/>
        </w:rPr>
        <w:t>.</w:t>
      </w:r>
    </w:p>
    <w:p w:rsidR="00747911" w:rsidRPr="00DF1107" w:rsidRDefault="00747911" w:rsidP="00747911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F1107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440 godzin.   </w:t>
      </w:r>
    </w:p>
    <w:p w:rsidR="00747911" w:rsidRPr="00DF1107" w:rsidRDefault="00747911" w:rsidP="00747911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DF110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DF110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747911" w:rsidRPr="00DF1107" w:rsidRDefault="00747911" w:rsidP="0074791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747911" w:rsidRPr="00DF1107" w:rsidRDefault="00747911" w:rsidP="0074791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F110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D8569F" w:rsidRPr="00DF1107" w:rsidRDefault="00D8569F" w:rsidP="00FD18CC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7" w:name="_Hlk85017362"/>
      <w:bookmarkStart w:id="18" w:name="_Hlk50369636"/>
      <w:bookmarkEnd w:id="2"/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III.1</w:t>
      </w:r>
      <w:r w:rsidR="00747911" w:rsidRPr="00DF1107"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="00874586"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anestezjologiczną w Oddziale Anestezjologii i Intensywnej Terapii – część Anestezjologiczna;</w:t>
      </w:r>
    </w:p>
    <w:bookmarkEnd w:id="17"/>
    <w:p w:rsidR="00D8569F" w:rsidRPr="00DF1107" w:rsidRDefault="00D8569F" w:rsidP="00FD18CC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DF1107">
        <w:rPr>
          <w:rFonts w:ascii="Times New Roman" w:hAnsi="Times New Roman"/>
          <w:bCs/>
          <w:sz w:val="20"/>
          <w:szCs w:val="20"/>
        </w:rPr>
        <w:t xml:space="preserve"> pielęgniarki anestezjologiczne w Oddziale Anestezjologii i Intensywnej Terapii – część Anestezjologiczna w lokalizacji w Gdyni </w:t>
      </w:r>
      <w:r w:rsidRPr="00DF1107">
        <w:rPr>
          <w:rFonts w:ascii="Times New Roman" w:hAnsi="Times New Roman"/>
          <w:sz w:val="20"/>
          <w:szCs w:val="20"/>
        </w:rPr>
        <w:t>przy ul. Powstania Styczniowego 1,</w:t>
      </w:r>
      <w:r w:rsidRPr="00DF1107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DF1107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DF1107">
        <w:rPr>
          <w:rFonts w:ascii="Times New Roman" w:hAnsi="Times New Roman"/>
          <w:bCs/>
          <w:sz w:val="20"/>
          <w:szCs w:val="20"/>
        </w:rPr>
        <w:t>.</w:t>
      </w:r>
    </w:p>
    <w:p w:rsidR="00D8569F" w:rsidRPr="00DF1107" w:rsidRDefault="00D8569F" w:rsidP="00FD18CC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F1107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</w:t>
      </w:r>
      <w:r w:rsidR="00747911" w:rsidRPr="00DF1107">
        <w:rPr>
          <w:rFonts w:ascii="Times New Roman" w:hAnsi="Times New Roman"/>
          <w:sz w:val="20"/>
          <w:szCs w:val="20"/>
          <w:u w:val="single"/>
        </w:rPr>
        <w:t>64</w:t>
      </w:r>
      <w:r w:rsidRPr="00DF1107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:rsidR="00D8569F" w:rsidRPr="00DF1107" w:rsidRDefault="00D8569F" w:rsidP="00FD18CC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DF110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DF110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D8569F" w:rsidRPr="00DF1107" w:rsidRDefault="00D8569F" w:rsidP="00FD18C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D8569F" w:rsidRPr="00DF1107" w:rsidRDefault="00D8569F" w:rsidP="00FD18C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D8569F" w:rsidRPr="00DF1107" w:rsidRDefault="00D8569F" w:rsidP="009F505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BD0017" w:rsidRPr="00DF1107" w:rsidRDefault="00BD0017" w:rsidP="00BD0017">
      <w:pPr>
        <w:spacing w:after="0" w:line="240" w:lineRule="auto"/>
        <w:ind w:left="851" w:hanging="851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  III.19. </w:t>
      </w:r>
      <w:r w:rsidR="00874586"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w Poradni Nocnej i Świątecznej Opieki  Zdrowotnej -  opieka wyjazdowa;</w:t>
      </w:r>
    </w:p>
    <w:p w:rsidR="00BD0017" w:rsidRPr="00DF1107" w:rsidRDefault="00BD0017" w:rsidP="00BD001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DF1107">
        <w:rPr>
          <w:rFonts w:ascii="Times New Roman" w:hAnsi="Times New Roman"/>
          <w:bCs/>
          <w:sz w:val="20"/>
          <w:szCs w:val="20"/>
        </w:rPr>
        <w:t xml:space="preserve"> pielęgniarki  </w:t>
      </w:r>
      <w:r w:rsidR="0042565F" w:rsidRPr="00DF1107">
        <w:rPr>
          <w:rFonts w:ascii="Times New Roman" w:hAnsi="Times New Roman"/>
          <w:bCs/>
          <w:sz w:val="20"/>
          <w:szCs w:val="20"/>
        </w:rPr>
        <w:t xml:space="preserve">w </w:t>
      </w:r>
      <w:r w:rsidRPr="00DF1107">
        <w:rPr>
          <w:rFonts w:ascii="Times New Roman" w:hAnsi="Times New Roman"/>
          <w:bCs/>
          <w:sz w:val="20"/>
          <w:szCs w:val="20"/>
        </w:rPr>
        <w:t xml:space="preserve">Poradni Nocnej i Świątecznej Opieki  Zdrowotnej -  opieka wyjazdowa w lokalizacji w Gdyni </w:t>
      </w:r>
      <w:r w:rsidRPr="00DF1107">
        <w:rPr>
          <w:rFonts w:ascii="Times New Roman" w:hAnsi="Times New Roman"/>
          <w:sz w:val="20"/>
          <w:szCs w:val="20"/>
        </w:rPr>
        <w:t>przy ul. Powstania Styczniowego 1</w:t>
      </w:r>
      <w:r w:rsidRPr="00DF1107">
        <w:rPr>
          <w:rFonts w:ascii="Times New Roman" w:hAnsi="Times New Roman"/>
          <w:bCs/>
          <w:sz w:val="20"/>
          <w:szCs w:val="20"/>
        </w:rPr>
        <w:t>, ramach dyżurów trwających do 24 godzin</w:t>
      </w:r>
      <w:r w:rsidRPr="00DF1107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DF1107">
        <w:rPr>
          <w:rFonts w:ascii="Times New Roman" w:hAnsi="Times New Roman"/>
          <w:bCs/>
          <w:sz w:val="20"/>
          <w:szCs w:val="20"/>
        </w:rPr>
        <w:t>.</w:t>
      </w:r>
    </w:p>
    <w:p w:rsidR="00BD0017" w:rsidRPr="00DF1107" w:rsidRDefault="00BD0017" w:rsidP="00BD0017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F1107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510 godzin.  </w:t>
      </w:r>
    </w:p>
    <w:p w:rsidR="00BD0017" w:rsidRPr="00DF1107" w:rsidRDefault="00BD0017" w:rsidP="00BD001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DF1107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C63DC6" w:rsidRPr="00DF1107">
        <w:rPr>
          <w:rFonts w:ascii="Times New Roman" w:hAnsi="Times New Roman"/>
          <w:bCs/>
          <w:sz w:val="20"/>
          <w:szCs w:val="20"/>
          <w:shd w:val="clear" w:color="auto" w:fill="FFFFFF"/>
        </w:rPr>
        <w:t>.3</w:t>
      </w:r>
      <w:r w:rsidRPr="00DF110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DF110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BD0017" w:rsidRPr="00DF1107" w:rsidRDefault="00BD0017" w:rsidP="00BD001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BD0017" w:rsidRPr="00DF1107" w:rsidRDefault="00BD0017" w:rsidP="00BD001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BD0017" w:rsidRPr="00DF1107" w:rsidRDefault="00BD0017" w:rsidP="009F505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1125CD" w:rsidRPr="00DF1107" w:rsidRDefault="001125CD" w:rsidP="001125CD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>III.2</w:t>
      </w:r>
      <w:r w:rsidR="00737404" w:rsidRPr="00DF1107">
        <w:rPr>
          <w:rFonts w:ascii="Times New Roman" w:hAnsi="Times New Roman"/>
          <w:b/>
          <w:bCs/>
          <w:sz w:val="20"/>
          <w:szCs w:val="20"/>
          <w:u w:val="single"/>
        </w:rPr>
        <w:t>0</w:t>
      </w:r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="00D9701F"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w Oddziale Onkologii i Radioterapii - Dział Onkologia Kliniczna - „Profil Leczenia Jednego Dnia”;</w:t>
      </w:r>
    </w:p>
    <w:p w:rsidR="001125CD" w:rsidRPr="00DF1107" w:rsidRDefault="001125CD" w:rsidP="001125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Przedmiotem konkursu jest udzielanie świadczeń zdrowotnych przez  pielęgniark</w:t>
      </w:r>
      <w:r w:rsidR="0042565F" w:rsidRPr="00DF1107">
        <w:rPr>
          <w:rFonts w:ascii="Times New Roman" w:hAnsi="Times New Roman"/>
          <w:sz w:val="20"/>
          <w:szCs w:val="20"/>
        </w:rPr>
        <w:t>i</w:t>
      </w:r>
      <w:r w:rsidRPr="00DF1107">
        <w:rPr>
          <w:rFonts w:ascii="Times New Roman" w:hAnsi="Times New Roman"/>
          <w:sz w:val="20"/>
          <w:szCs w:val="20"/>
        </w:rPr>
        <w:t xml:space="preserve">  w lokalizacji w Gdyni przy ul. Powstania Styczniowego 1 w Oddziale Onkologii i Radioterapii – Dział Onkologii Klinicznej – „Profil Leczenia Jednego Dnia”, w ramach dyżurów trwających do 12 godzin, zgodnie z harmonogramem ustalonym przez Udzielającego zamówienia.</w:t>
      </w:r>
    </w:p>
    <w:p w:rsidR="001125CD" w:rsidRPr="00DF1107" w:rsidRDefault="001125CD" w:rsidP="001125C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F1107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240 godzin.  </w:t>
      </w:r>
    </w:p>
    <w:p w:rsidR="001125CD" w:rsidRPr="00DF1107" w:rsidRDefault="001125CD" w:rsidP="001125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1125CD" w:rsidRPr="00DF1107" w:rsidRDefault="001125CD" w:rsidP="001125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1125CD" w:rsidRPr="00DF1107" w:rsidRDefault="001125CD" w:rsidP="001125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1125CD" w:rsidRPr="00DF1107" w:rsidRDefault="001125CD" w:rsidP="009F505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bookmarkEnd w:id="18"/>
    <w:p w:rsidR="0042565F" w:rsidRPr="00DF1107" w:rsidRDefault="0042565F" w:rsidP="0042565F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>III.2</w:t>
      </w:r>
      <w:r w:rsidR="00737404" w:rsidRPr="00DF1107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DF1107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pielęgniarkę w Poradni Chirurgii Onkologicznej;</w:t>
      </w:r>
    </w:p>
    <w:p w:rsidR="0042565F" w:rsidRPr="00DF1107" w:rsidRDefault="0042565F" w:rsidP="0042565F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Przedmiotem konkursu jest udzielanie świadczeń zdrowotnych przez pielęgniarkę w Poradni Chirurgii Onkologicznej w lokalizacji w Gdyni przy ul. Powstania Styczniowego 1, zgodnie z harmonogramem ustalonym przez Udzielającego zamówienia.</w:t>
      </w:r>
    </w:p>
    <w:p w:rsidR="0042565F" w:rsidRPr="00DF1107" w:rsidRDefault="0042565F" w:rsidP="0042565F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Udzielający zamówienia dysponuje do wypracowania łączną pulą godzin wynoszącą średniomiesięcznie: 180 godzin.</w:t>
      </w:r>
    </w:p>
    <w:p w:rsidR="0042565F" w:rsidRPr="00DF1107" w:rsidRDefault="0042565F" w:rsidP="0042565F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lastRenderedPageBreak/>
        <w:t>Szczegółowy zakres obowiązków pielęgniarki wskazany jest w projekcie umowy, stanowiącej Załącznik nr 3 do niniejszych Szczegółowych Warunków Konkursu Ofert.</w:t>
      </w:r>
    </w:p>
    <w:p w:rsidR="0042565F" w:rsidRPr="00DF1107" w:rsidRDefault="0042565F" w:rsidP="0042565F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D8569F" w:rsidRPr="00DF1107" w:rsidRDefault="0042565F" w:rsidP="004256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D8569F" w:rsidRPr="00DF1107" w:rsidRDefault="00D8569F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DF1107" w:rsidRDefault="00D8569F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F1107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DF1107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:rsidR="00D8569F" w:rsidRPr="00DF1107" w:rsidRDefault="00D8569F" w:rsidP="00774EB3">
      <w:pPr>
        <w:pStyle w:val="Nagwek3"/>
        <w:numPr>
          <w:ilvl w:val="0"/>
          <w:numId w:val="4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DF1107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pielęgniarki/położne, które:</w:t>
      </w:r>
    </w:p>
    <w:p w:rsidR="00D8569F" w:rsidRPr="00DF1107" w:rsidRDefault="00D8569F" w:rsidP="004D43A0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leczniczej (</w:t>
      </w:r>
      <w:proofErr w:type="spellStart"/>
      <w:r w:rsidRPr="00DF1107">
        <w:rPr>
          <w:rFonts w:ascii="Times New Roman" w:hAnsi="Times New Roman"/>
          <w:sz w:val="20"/>
          <w:szCs w:val="20"/>
        </w:rPr>
        <w:t>t.j</w:t>
      </w:r>
      <w:proofErr w:type="spellEnd"/>
      <w:r w:rsidRPr="00DF1107">
        <w:rPr>
          <w:rFonts w:ascii="Times New Roman" w:hAnsi="Times New Roman"/>
          <w:sz w:val="20"/>
          <w:szCs w:val="20"/>
        </w:rPr>
        <w:t>. Dz.U. z 2021 r. 711) i pozostałych przepisach, tj. wykonują działalność w formie praktyki zawodowej stosownie do art. 5 ust. 2 pkt 2) ustawy z dnia 15 kwietnia 2011 r. o działalności leczniczej (</w:t>
      </w:r>
      <w:proofErr w:type="spellStart"/>
      <w:r w:rsidRPr="00DF1107">
        <w:rPr>
          <w:rFonts w:ascii="Times New Roman" w:hAnsi="Times New Roman"/>
          <w:sz w:val="20"/>
          <w:szCs w:val="20"/>
        </w:rPr>
        <w:t>t.j</w:t>
      </w:r>
      <w:proofErr w:type="spellEnd"/>
      <w:r w:rsidRPr="00DF1107">
        <w:rPr>
          <w:rFonts w:ascii="Times New Roman" w:hAnsi="Times New Roman"/>
          <w:sz w:val="20"/>
          <w:szCs w:val="20"/>
        </w:rPr>
        <w:t>. Dz.U. z 2021 r. 711),</w:t>
      </w:r>
    </w:p>
    <w:p w:rsidR="00D8569F" w:rsidRPr="00DF1107" w:rsidRDefault="00D8569F" w:rsidP="004D43A0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DF1107">
        <w:rPr>
          <w:rFonts w:ascii="Times New Roman" w:hAnsi="Times New Roman"/>
          <w:sz w:val="20"/>
          <w:szCs w:val="20"/>
        </w:rPr>
        <w:t>t.j</w:t>
      </w:r>
      <w:proofErr w:type="spellEnd"/>
      <w:r w:rsidRPr="00DF1107">
        <w:rPr>
          <w:rFonts w:ascii="Times New Roman" w:hAnsi="Times New Roman"/>
          <w:sz w:val="20"/>
          <w:szCs w:val="20"/>
        </w:rPr>
        <w:t xml:space="preserve">. Dz.U. z 2021 r. 711) </w:t>
      </w:r>
      <w:proofErr w:type="spellStart"/>
      <w:r w:rsidRPr="00DF1107">
        <w:rPr>
          <w:rFonts w:ascii="Times New Roman" w:hAnsi="Times New Roman"/>
          <w:sz w:val="20"/>
          <w:szCs w:val="20"/>
        </w:rPr>
        <w:t>tj</w:t>
      </w:r>
      <w:proofErr w:type="spellEnd"/>
      <w:r w:rsidRPr="00DF1107">
        <w:rPr>
          <w:rFonts w:ascii="Times New Roman" w:hAnsi="Times New Roman"/>
          <w:sz w:val="20"/>
          <w:szCs w:val="20"/>
        </w:rPr>
        <w:t>:</w:t>
      </w:r>
    </w:p>
    <w:p w:rsidR="00D8569F" w:rsidRPr="00DF1107" w:rsidRDefault="00D8569F" w:rsidP="00B03774">
      <w:pPr>
        <w:numPr>
          <w:ilvl w:val="0"/>
          <w:numId w:val="3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  <w:lang w:eastAsia="pl-PL"/>
        </w:rPr>
        <w:t xml:space="preserve">posiadają prawo wykonywania zawodu pielęgniarki </w:t>
      </w:r>
      <w:r w:rsidRPr="00DF110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/ lub odpowiednio do składanej oferty - położnej</w:t>
      </w:r>
      <w:r w:rsidRPr="00DF1107">
        <w:rPr>
          <w:rFonts w:ascii="Times New Roman" w:hAnsi="Times New Roman"/>
          <w:sz w:val="20"/>
          <w:szCs w:val="20"/>
          <w:lang w:eastAsia="pl-PL"/>
        </w:rPr>
        <w:t>;</w:t>
      </w:r>
    </w:p>
    <w:p w:rsidR="00D8569F" w:rsidRPr="00DF1107" w:rsidRDefault="00D8569F" w:rsidP="00B03774">
      <w:pPr>
        <w:numPr>
          <w:ilvl w:val="0"/>
          <w:numId w:val="3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D8569F" w:rsidRPr="00DF1107" w:rsidRDefault="00D8569F" w:rsidP="00B03774">
      <w:pPr>
        <w:pStyle w:val="Akapitzlist"/>
        <w:numPr>
          <w:ilvl w:val="0"/>
          <w:numId w:val="3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DF1107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D8569F" w:rsidRPr="00DF1107" w:rsidRDefault="00D8569F" w:rsidP="00B03774">
      <w:pPr>
        <w:pStyle w:val="Akapitzlist"/>
        <w:numPr>
          <w:ilvl w:val="0"/>
          <w:numId w:val="3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DF1107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D8569F" w:rsidRPr="00DF1107" w:rsidRDefault="00D8569F" w:rsidP="00B03774">
      <w:pPr>
        <w:pStyle w:val="Akapitzlist"/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DF1107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D8569F" w:rsidRPr="00DF1107" w:rsidRDefault="00D8569F" w:rsidP="00B03774">
      <w:pPr>
        <w:pStyle w:val="Akapitzlist"/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DF1107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D8569F" w:rsidRPr="00DF1107" w:rsidRDefault="00D8569F" w:rsidP="000A53D6">
      <w:pPr>
        <w:pStyle w:val="Akapitzlist"/>
        <w:numPr>
          <w:ilvl w:val="0"/>
          <w:numId w:val="37"/>
        </w:numPr>
        <w:spacing w:after="0" w:line="240" w:lineRule="auto"/>
        <w:ind w:left="720"/>
        <w:rPr>
          <w:rFonts w:ascii="Times New Roman" w:hAnsi="Times New Roman"/>
          <w:sz w:val="20"/>
          <w:szCs w:val="20"/>
          <w:lang w:eastAsia="pl-PL"/>
        </w:rPr>
      </w:pPr>
      <w:r w:rsidRPr="00DF1107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:rsidR="00D8569F" w:rsidRPr="00DF1107" w:rsidRDefault="00D8569F" w:rsidP="0091428B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 w:rsidR="00737404" w:rsidRPr="00DF1107" w:rsidRDefault="00737404" w:rsidP="00737404">
      <w:pPr>
        <w:pStyle w:val="Akapitzlist"/>
        <w:numPr>
          <w:ilvl w:val="0"/>
          <w:numId w:val="36"/>
        </w:numPr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19" w:name="_Hlk85035592"/>
      <w:bookmarkStart w:id="20" w:name="_Hlk87964058"/>
      <w:r w:rsidRPr="00DF1107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F1107">
        <w:rPr>
          <w:rFonts w:ascii="Times New Roman" w:hAnsi="Times New Roman"/>
          <w:sz w:val="20"/>
          <w:szCs w:val="20"/>
          <w:u w:val="single"/>
        </w:rPr>
        <w:t xml:space="preserve">la zakresów </w:t>
      </w:r>
      <w:r w:rsidRPr="00DF1107">
        <w:rPr>
          <w:rFonts w:ascii="Times New Roman" w:hAnsi="Times New Roman"/>
          <w:b/>
          <w:sz w:val="20"/>
          <w:szCs w:val="20"/>
          <w:u w:val="single"/>
        </w:rPr>
        <w:t>III.3. i</w:t>
      </w:r>
      <w:r w:rsidRPr="00DF1107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F1107">
        <w:rPr>
          <w:rFonts w:ascii="Times New Roman" w:hAnsi="Times New Roman"/>
          <w:b/>
          <w:sz w:val="20"/>
          <w:szCs w:val="20"/>
          <w:u w:val="single"/>
        </w:rPr>
        <w:t>III.5.</w:t>
      </w:r>
      <w:r w:rsidRPr="00DF1107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F1107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F1107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dodatkowo </w:t>
      </w:r>
      <w:r w:rsidRPr="00DF1107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preferowane są kwalifikacje w postaci </w:t>
      </w:r>
      <w:r w:rsidRPr="00DF1107">
        <w:rPr>
          <w:rFonts w:ascii="Times New Roman" w:hAnsi="Times New Roman"/>
          <w:bCs/>
          <w:sz w:val="20"/>
          <w:szCs w:val="20"/>
          <w:u w:val="single"/>
        </w:rPr>
        <w:t xml:space="preserve">ukończonego kursu w zakresie organizacji i zarządzania w pielęgniarstwie i/lub </w:t>
      </w:r>
      <w:r w:rsidRPr="00DF1107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2–letnie doświadczenie w koordynowaniu personelem pielęgniarskim i/lub 5-letnie doświadczenie w pracy w przedmiotowej dziedzinie,</w:t>
      </w:r>
    </w:p>
    <w:p w:rsidR="00D8569F" w:rsidRPr="00DF1107" w:rsidRDefault="00D8569F" w:rsidP="00A10D61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DF1107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F1107">
        <w:rPr>
          <w:rFonts w:ascii="Times New Roman" w:hAnsi="Times New Roman"/>
          <w:sz w:val="20"/>
          <w:szCs w:val="20"/>
          <w:u w:val="single"/>
        </w:rPr>
        <w:t xml:space="preserve">la zakresów </w:t>
      </w:r>
      <w:r w:rsidRPr="00DF1107">
        <w:rPr>
          <w:rFonts w:ascii="Times New Roman" w:hAnsi="Times New Roman"/>
          <w:b/>
          <w:sz w:val="20"/>
          <w:szCs w:val="20"/>
          <w:u w:val="single"/>
        </w:rPr>
        <w:t>III.</w:t>
      </w:r>
      <w:r w:rsidR="001B6164" w:rsidRPr="00DF1107">
        <w:rPr>
          <w:rFonts w:ascii="Times New Roman" w:hAnsi="Times New Roman"/>
          <w:b/>
          <w:sz w:val="20"/>
          <w:szCs w:val="20"/>
          <w:u w:val="single"/>
        </w:rPr>
        <w:t>9. i III.18.</w:t>
      </w:r>
      <w:r w:rsidRPr="00DF1107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F1107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F1107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F1107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F1107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opieki,</w:t>
      </w:r>
    </w:p>
    <w:p w:rsidR="00D8569F" w:rsidRPr="00DF1107" w:rsidRDefault="00D8569F" w:rsidP="00A10D61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F1107">
        <w:rPr>
          <w:rFonts w:ascii="Times New Roman" w:hAnsi="Times New Roman"/>
          <w:sz w:val="20"/>
          <w:szCs w:val="20"/>
          <w:u w:val="single"/>
        </w:rPr>
        <w:t xml:space="preserve">la zakresów  </w:t>
      </w:r>
      <w:r w:rsidRPr="00DF1107">
        <w:rPr>
          <w:rFonts w:ascii="Times New Roman" w:hAnsi="Times New Roman"/>
          <w:b/>
          <w:sz w:val="20"/>
          <w:szCs w:val="20"/>
          <w:u w:val="single"/>
        </w:rPr>
        <w:t>III.4</w:t>
      </w:r>
      <w:r w:rsidR="008D698C" w:rsidRPr="00DF1107">
        <w:rPr>
          <w:rFonts w:ascii="Times New Roman" w:hAnsi="Times New Roman"/>
          <w:b/>
          <w:sz w:val="20"/>
          <w:szCs w:val="20"/>
          <w:u w:val="single"/>
        </w:rPr>
        <w:t xml:space="preserve">., </w:t>
      </w:r>
      <w:r w:rsidRPr="00DF1107">
        <w:rPr>
          <w:rFonts w:ascii="Times New Roman" w:hAnsi="Times New Roman"/>
          <w:b/>
          <w:sz w:val="20"/>
          <w:szCs w:val="20"/>
          <w:u w:val="single"/>
        </w:rPr>
        <w:t>III.</w:t>
      </w:r>
      <w:r w:rsidR="001B6164" w:rsidRPr="00DF1107">
        <w:rPr>
          <w:rFonts w:ascii="Times New Roman" w:hAnsi="Times New Roman"/>
          <w:b/>
          <w:sz w:val="20"/>
          <w:szCs w:val="20"/>
          <w:u w:val="single"/>
        </w:rPr>
        <w:t>5</w:t>
      </w:r>
      <w:r w:rsidR="008D698C" w:rsidRPr="00DF1107">
        <w:rPr>
          <w:rFonts w:ascii="Times New Roman" w:hAnsi="Times New Roman"/>
          <w:b/>
          <w:sz w:val="20"/>
          <w:szCs w:val="20"/>
          <w:u w:val="single"/>
        </w:rPr>
        <w:t>. i III.12.</w:t>
      </w:r>
      <w:r w:rsidRPr="00DF1107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F1107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F1107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F1107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F1107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operacyjnego,</w:t>
      </w:r>
      <w:bookmarkEnd w:id="19"/>
    </w:p>
    <w:bookmarkEnd w:id="20"/>
    <w:p w:rsidR="00D8569F" w:rsidRPr="00DF1107" w:rsidRDefault="00D8569F" w:rsidP="00A10D61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</w:t>
      </w:r>
      <w:r w:rsidRPr="00DF1107">
        <w:rPr>
          <w:rFonts w:ascii="Times New Roman" w:hAnsi="Times New Roman"/>
          <w:sz w:val="20"/>
          <w:szCs w:val="20"/>
        </w:rPr>
        <w:br/>
        <w:t xml:space="preserve">z załączonymi do Szczegółowych Warunków Konkursu Ofert formularzami oświadczeń oraz w oparciu o wymagane w SWKO dokumenty wyszczególnione w punkcie V. </w:t>
      </w:r>
    </w:p>
    <w:p w:rsidR="00D8569F" w:rsidRPr="00DF1107" w:rsidRDefault="00D8569F" w:rsidP="00A10D61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</w:t>
      </w:r>
      <w:r w:rsidRPr="00DF1107">
        <w:rPr>
          <w:rFonts w:ascii="Times New Roman" w:hAnsi="Times New Roman"/>
          <w:sz w:val="20"/>
          <w:szCs w:val="20"/>
        </w:rPr>
        <w:br/>
        <w:t xml:space="preserve">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</w:t>
      </w:r>
      <w:r w:rsidRPr="00DF1107">
        <w:rPr>
          <w:rFonts w:ascii="Times New Roman" w:hAnsi="Times New Roman"/>
          <w:sz w:val="20"/>
          <w:szCs w:val="20"/>
        </w:rPr>
        <w:lastRenderedPageBreak/>
        <w:t>złożyć w wniosek o rozwiązanie łączącej go ze Spółką Szpitale Pomorskie umowy za porozumieniem stron.</w:t>
      </w:r>
    </w:p>
    <w:p w:rsidR="00D8569F" w:rsidRPr="00DF1107" w:rsidRDefault="00D8569F" w:rsidP="00EE2B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F1107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:rsidR="00D8569F" w:rsidRPr="00DF1107" w:rsidRDefault="00D8569F" w:rsidP="00EE2B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DF1107" w:rsidRDefault="00D8569F" w:rsidP="00EE2BA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F1107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D8569F" w:rsidRPr="00DF1107" w:rsidRDefault="00D8569F" w:rsidP="00EE2BA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F1107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punktowej.</w:t>
      </w:r>
    </w:p>
    <w:p w:rsidR="00D8569F" w:rsidRPr="00DF1107" w:rsidRDefault="00D8569F" w:rsidP="0025166E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DF1107">
        <w:rPr>
          <w:rFonts w:ascii="Times New Roman" w:hAnsi="Times New Roman"/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D8569F" w:rsidRPr="00DF1107" w:rsidRDefault="00D8569F" w:rsidP="0025166E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DF1107">
        <w:rPr>
          <w:rFonts w:ascii="Times New Roman" w:hAnsi="Times New Roman"/>
          <w:color w:val="auto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D8569F" w:rsidRPr="00DF1107" w:rsidRDefault="00D8569F" w:rsidP="0025166E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DF1107">
        <w:rPr>
          <w:rFonts w:ascii="Times New Roman" w:hAnsi="Times New Roman"/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D8569F" w:rsidRPr="00DF1107" w:rsidRDefault="00D8569F" w:rsidP="00FD1712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DF1107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:rsidR="00D8569F" w:rsidRPr="00DF1107" w:rsidRDefault="00D8569F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F1107">
        <w:rPr>
          <w:rFonts w:ascii="Times New Roman" w:hAnsi="Times New Roman"/>
          <w:b/>
          <w:sz w:val="20"/>
          <w:szCs w:val="20"/>
        </w:rPr>
        <w:t xml:space="preserve">UWAGA! </w:t>
      </w:r>
    </w:p>
    <w:p w:rsidR="00D8569F" w:rsidRPr="00DF1107" w:rsidRDefault="00D8569F" w:rsidP="00251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:rsidR="00D8569F" w:rsidRPr="00DF1107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:rsidR="00D8569F" w:rsidRPr="00DF1107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Zaświadczenie o numerze identyfikacyjnym REGON,</w:t>
      </w:r>
    </w:p>
    <w:p w:rsidR="00D8569F" w:rsidRPr="00DF1107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:rsidR="00D8569F" w:rsidRPr="00DF1107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:rsidR="00D8569F" w:rsidRPr="00DF1107" w:rsidRDefault="00D8569F" w:rsidP="00FD1712">
      <w:pPr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D8569F" w:rsidRPr="00DF1107" w:rsidRDefault="00D8569F" w:rsidP="00AA795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F1107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:rsidR="00D8569F" w:rsidRPr="00DF1107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D8569F" w:rsidRPr="00DF1107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D8569F" w:rsidRPr="00DF1107" w:rsidRDefault="00D8569F" w:rsidP="004B24A5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 xml:space="preserve">Oferent </w:t>
      </w:r>
      <w:r w:rsidRPr="00DF1107">
        <w:rPr>
          <w:rFonts w:ascii="Times New Roman" w:hAnsi="Times New Roman"/>
          <w:sz w:val="20"/>
          <w:szCs w:val="20"/>
          <w:u w:val="single"/>
        </w:rPr>
        <w:t>może złożyć ofertę na więcej niż jeden zakres</w:t>
      </w:r>
      <w:r w:rsidRPr="00DF1107">
        <w:rPr>
          <w:rFonts w:ascii="Times New Roman" w:hAnsi="Times New Roman"/>
          <w:sz w:val="20"/>
          <w:szCs w:val="20"/>
        </w:rPr>
        <w:t xml:space="preserve"> ogłoszony przez Udzielającego zamówienia. </w:t>
      </w:r>
    </w:p>
    <w:p w:rsidR="00D8569F" w:rsidRPr="00DF1107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D8569F" w:rsidRPr="00DF1107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D8569F" w:rsidRPr="00DF1107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D8569F" w:rsidRPr="00DF1107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Pr="00DF1107">
        <w:rPr>
          <w:rFonts w:ascii="Times New Roman" w:hAnsi="Times New Roman"/>
          <w:sz w:val="20"/>
          <w:szCs w:val="20"/>
        </w:rPr>
        <w:br/>
        <w:t xml:space="preserve">W przypadku składania oferty przez pełnomocników </w:t>
      </w:r>
      <w:r w:rsidRPr="00DF1107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DF1107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D8569F" w:rsidRPr="00DF1107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D8569F" w:rsidRPr="00DF1107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D8569F" w:rsidRPr="00DF1107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DF1107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DF1107">
        <w:rPr>
          <w:rFonts w:ascii="Times New Roman" w:hAnsi="Times New Roman"/>
          <w:sz w:val="20"/>
          <w:szCs w:val="20"/>
          <w:u w:val="single"/>
        </w:rPr>
        <w:t>.</w:t>
      </w:r>
    </w:p>
    <w:p w:rsidR="00D8569F" w:rsidRPr="00DF1107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lastRenderedPageBreak/>
        <w:t xml:space="preserve">Każda strona powinna być opatrzona kolejnym numerem i podpisana przez Oferenta lub osobę przez niego upoważnioną. </w:t>
      </w:r>
    </w:p>
    <w:p w:rsidR="00D8569F" w:rsidRPr="00DF1107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D8569F" w:rsidRPr="00DF1107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D8569F" w:rsidRPr="00DF1107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D8569F" w:rsidRPr="00DF1107" w:rsidRDefault="00D8569F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DF1107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797139" w:rsidRPr="00DF1107">
        <w:rPr>
          <w:rFonts w:ascii="Times New Roman" w:hAnsi="Times New Roman"/>
          <w:b/>
          <w:bCs/>
          <w:sz w:val="20"/>
          <w:szCs w:val="20"/>
        </w:rPr>
        <w:t>52</w:t>
      </w:r>
      <w:r w:rsidRPr="00DF1107">
        <w:rPr>
          <w:rFonts w:ascii="Times New Roman" w:hAnsi="Times New Roman"/>
          <w:b/>
          <w:bCs/>
          <w:sz w:val="20"/>
          <w:szCs w:val="20"/>
        </w:rPr>
        <w:t xml:space="preserve">/2021 </w:t>
      </w:r>
      <w:r w:rsidRPr="00DF1107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E5285F" w:rsidRPr="00DF1107">
        <w:rPr>
          <w:rFonts w:ascii="Times New Roman" w:hAnsi="Times New Roman"/>
          <w:b/>
          <w:sz w:val="20"/>
          <w:szCs w:val="20"/>
        </w:rPr>
        <w:t>0</w:t>
      </w:r>
      <w:r w:rsidR="00E5285F" w:rsidRPr="00DF1107">
        <w:rPr>
          <w:rFonts w:ascii="Times New Roman" w:hAnsi="Times New Roman"/>
          <w:b/>
          <w:sz w:val="20"/>
          <w:szCs w:val="20"/>
        </w:rPr>
        <w:t>3</w:t>
      </w:r>
      <w:r w:rsidR="00C209C7" w:rsidRPr="00DF1107">
        <w:rPr>
          <w:rFonts w:ascii="Times New Roman" w:hAnsi="Times New Roman"/>
          <w:b/>
          <w:sz w:val="20"/>
          <w:szCs w:val="20"/>
        </w:rPr>
        <w:t xml:space="preserve">.12.2021 r. o godz. 9.00” – składać w Kancelarii Spółki, budynek nr 6/parter, tel. (58) 72 60 115 lub 334 – do dnia  </w:t>
      </w:r>
      <w:r w:rsidR="00E5285F" w:rsidRPr="00DF1107">
        <w:rPr>
          <w:rFonts w:ascii="Times New Roman" w:hAnsi="Times New Roman"/>
          <w:b/>
          <w:sz w:val="20"/>
          <w:szCs w:val="20"/>
        </w:rPr>
        <w:t>0</w:t>
      </w:r>
      <w:r w:rsidR="00E5285F" w:rsidRPr="00DF1107">
        <w:rPr>
          <w:rFonts w:ascii="Times New Roman" w:hAnsi="Times New Roman"/>
          <w:b/>
          <w:sz w:val="20"/>
          <w:szCs w:val="20"/>
        </w:rPr>
        <w:t>3</w:t>
      </w:r>
      <w:r w:rsidR="00C209C7" w:rsidRPr="00DF1107">
        <w:rPr>
          <w:rFonts w:ascii="Times New Roman" w:hAnsi="Times New Roman"/>
          <w:b/>
          <w:sz w:val="20"/>
          <w:szCs w:val="20"/>
        </w:rPr>
        <w:t>.12.2021 r. do godz. 8.00.</w:t>
      </w:r>
    </w:p>
    <w:p w:rsidR="00D8569F" w:rsidRPr="00DF1107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D8569F" w:rsidRPr="00DF1107" w:rsidRDefault="00D8569F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DF1107">
        <w:rPr>
          <w:rFonts w:ascii="Times New Roman" w:hAnsi="Times New Roman"/>
          <w:sz w:val="20"/>
          <w:szCs w:val="20"/>
        </w:rPr>
        <w:t>Informacji w sprawach formalnych konkursu ofert udziela – Dział Kadr i Płac – budynek nr 6, I p. - pok. nr 1.11 w dniach od poniedziałku do piątku w godz. 7:30 – 14:30, tel. (58) 72 60 425 zaś w sprawach merytorycznych –  Dyrektor ds. Pielęgniarstwa - tel. 695-954-914.</w:t>
      </w:r>
    </w:p>
    <w:p w:rsidR="00D8569F" w:rsidRPr="00DF1107" w:rsidRDefault="00D8569F" w:rsidP="00185951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Kadr i Płac – budynek nr 6, I p. - pok. nr 1</w:t>
      </w:r>
      <w:r w:rsidR="00C209C7" w:rsidRPr="00DF1107">
        <w:rPr>
          <w:rFonts w:ascii="Times New Roman" w:hAnsi="Times New Roman"/>
          <w:sz w:val="20"/>
          <w:szCs w:val="20"/>
        </w:rPr>
        <w:t>10</w:t>
      </w:r>
      <w:r w:rsidRPr="00DF1107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DF1107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DF1107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:rsidR="00D8569F" w:rsidRPr="00DF1107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D8569F" w:rsidRPr="00DF1107" w:rsidRDefault="00D8569F" w:rsidP="00185951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F1107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:rsidR="00D8569F" w:rsidRPr="00DF1107" w:rsidRDefault="00D8569F" w:rsidP="00D53D34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DF1107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DF1107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DF1107">
        <w:rPr>
          <w:rFonts w:ascii="Times New Roman" w:hAnsi="Times New Roman"/>
          <w:sz w:val="20"/>
          <w:szCs w:val="20"/>
        </w:rPr>
        <w:t xml:space="preserve">budynek nr 6/parter, tel. (58) 72 60 115 lub 334 - </w:t>
      </w:r>
      <w:r w:rsidRPr="00DF1107">
        <w:rPr>
          <w:rFonts w:ascii="Times New Roman" w:hAnsi="Times New Roman"/>
          <w:b/>
          <w:bCs/>
          <w:sz w:val="20"/>
          <w:szCs w:val="20"/>
        </w:rPr>
        <w:t xml:space="preserve">do dnia  </w:t>
      </w:r>
      <w:r w:rsidR="00E5285F" w:rsidRPr="00DF1107">
        <w:rPr>
          <w:rFonts w:ascii="Times New Roman" w:hAnsi="Times New Roman"/>
          <w:b/>
          <w:bCs/>
          <w:sz w:val="20"/>
          <w:szCs w:val="20"/>
        </w:rPr>
        <w:t>0</w:t>
      </w:r>
      <w:r w:rsidR="00E5285F" w:rsidRPr="00DF1107">
        <w:rPr>
          <w:rFonts w:ascii="Times New Roman" w:hAnsi="Times New Roman"/>
          <w:b/>
          <w:bCs/>
          <w:sz w:val="20"/>
          <w:szCs w:val="20"/>
        </w:rPr>
        <w:t>3</w:t>
      </w:r>
      <w:r w:rsidR="00C209C7" w:rsidRPr="00DF1107">
        <w:rPr>
          <w:rFonts w:ascii="Times New Roman" w:hAnsi="Times New Roman"/>
          <w:b/>
          <w:bCs/>
          <w:sz w:val="20"/>
          <w:szCs w:val="20"/>
        </w:rPr>
        <w:t>.12.2021 r. do godz. 8.00.</w:t>
      </w:r>
    </w:p>
    <w:p w:rsidR="00D8569F" w:rsidRPr="00DF1107" w:rsidRDefault="00D8569F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:rsidR="00D8569F" w:rsidRPr="00DF1107" w:rsidRDefault="00D8569F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D8569F" w:rsidRPr="00DF1107" w:rsidRDefault="00D8569F" w:rsidP="00164F99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DF1107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DF1107">
        <w:rPr>
          <w:rFonts w:ascii="Times New Roman" w:hAnsi="Times New Roman"/>
          <w:sz w:val="20"/>
          <w:szCs w:val="20"/>
        </w:rPr>
        <w:t xml:space="preserve">budynek nr 6, II p. </w:t>
      </w:r>
      <w:r w:rsidRPr="00DF1107">
        <w:rPr>
          <w:rFonts w:ascii="Times New Roman" w:hAnsi="Times New Roman"/>
          <w:b/>
          <w:sz w:val="20"/>
          <w:szCs w:val="20"/>
        </w:rPr>
        <w:t xml:space="preserve">w dniu  </w:t>
      </w:r>
      <w:r w:rsidR="00E5285F" w:rsidRPr="00DF1107">
        <w:rPr>
          <w:rFonts w:ascii="Times New Roman" w:hAnsi="Times New Roman"/>
          <w:b/>
          <w:sz w:val="20"/>
          <w:szCs w:val="20"/>
        </w:rPr>
        <w:t>0</w:t>
      </w:r>
      <w:r w:rsidR="00E5285F" w:rsidRPr="00DF1107">
        <w:rPr>
          <w:rFonts w:ascii="Times New Roman" w:hAnsi="Times New Roman"/>
          <w:b/>
          <w:sz w:val="20"/>
          <w:szCs w:val="20"/>
        </w:rPr>
        <w:t>3</w:t>
      </w:r>
      <w:r w:rsidR="00C209C7" w:rsidRPr="00DF1107">
        <w:rPr>
          <w:rFonts w:ascii="Times New Roman" w:hAnsi="Times New Roman"/>
          <w:b/>
          <w:sz w:val="20"/>
          <w:szCs w:val="20"/>
        </w:rPr>
        <w:t>.12</w:t>
      </w:r>
      <w:r w:rsidRPr="00DF1107">
        <w:rPr>
          <w:rFonts w:ascii="Times New Roman" w:hAnsi="Times New Roman"/>
          <w:b/>
          <w:sz w:val="20"/>
          <w:szCs w:val="20"/>
        </w:rPr>
        <w:t xml:space="preserve">.2021 </w:t>
      </w:r>
      <w:r w:rsidRPr="00DF1107">
        <w:rPr>
          <w:rFonts w:ascii="Times New Roman" w:hAnsi="Times New Roman"/>
          <w:b/>
          <w:bCs/>
          <w:sz w:val="20"/>
          <w:szCs w:val="20"/>
        </w:rPr>
        <w:t>r.</w:t>
      </w:r>
      <w:r w:rsidRPr="00DF1107">
        <w:rPr>
          <w:rFonts w:ascii="Times New Roman" w:hAnsi="Times New Roman"/>
          <w:b/>
          <w:sz w:val="20"/>
          <w:szCs w:val="20"/>
        </w:rPr>
        <w:t xml:space="preserve"> o godz. 9.00.</w:t>
      </w:r>
    </w:p>
    <w:p w:rsidR="00D8569F" w:rsidRPr="00DF1107" w:rsidRDefault="00D8569F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F1107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D8569F" w:rsidRPr="00DF1107" w:rsidRDefault="00D8569F" w:rsidP="009A0D92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D8569F" w:rsidRPr="00DF1107" w:rsidRDefault="00D8569F" w:rsidP="004A19C1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D8569F" w:rsidRPr="00DF1107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D8569F" w:rsidRPr="00DF1107" w:rsidRDefault="00D8569F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DF1107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D8569F" w:rsidRPr="00DF1107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D8569F" w:rsidRPr="00DF1107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F1107">
        <w:rPr>
          <w:rFonts w:ascii="Times New Roman" w:hAnsi="Times New Roman"/>
          <w:b/>
          <w:sz w:val="20"/>
          <w:szCs w:val="20"/>
        </w:rPr>
        <w:t>C - cena (80%)</w:t>
      </w:r>
    </w:p>
    <w:p w:rsidR="00D8569F" w:rsidRPr="00DF1107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F1107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D8569F" w:rsidRPr="00DF1107" w:rsidRDefault="00D8569F" w:rsidP="005E04C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DF1107" w:rsidRDefault="00D8569F" w:rsidP="005E04C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F1107">
        <w:rPr>
          <w:rFonts w:ascii="Times New Roman" w:hAnsi="Times New Roman"/>
          <w:b/>
          <w:sz w:val="20"/>
          <w:szCs w:val="20"/>
        </w:rPr>
        <w:t xml:space="preserve">Cena </w:t>
      </w:r>
      <w:r w:rsidRPr="00DF1107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DF1107">
        <w:rPr>
          <w:rFonts w:ascii="Times New Roman" w:hAnsi="Times New Roman"/>
          <w:b/>
          <w:sz w:val="20"/>
          <w:szCs w:val="20"/>
        </w:rPr>
        <w:t>80%</w:t>
      </w:r>
    </w:p>
    <w:p w:rsidR="00D8569F" w:rsidRPr="00DF1107" w:rsidRDefault="00D8569F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D8569F" w:rsidRPr="00DF1107" w:rsidRDefault="00D8569F" w:rsidP="00C65AE8">
      <w:pPr>
        <w:spacing w:after="0" w:line="240" w:lineRule="auto"/>
        <w:ind w:left="2124"/>
        <w:rPr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najniższa cena oferty dla danej pozycji</w:t>
      </w:r>
    </w:p>
    <w:p w:rsidR="00D8569F" w:rsidRPr="00DF1107" w:rsidRDefault="00D8569F" w:rsidP="00C65AE8">
      <w:pPr>
        <w:spacing w:after="0" w:line="240" w:lineRule="auto"/>
        <w:ind w:firstLine="708"/>
        <w:rPr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:rsidR="00D8569F" w:rsidRPr="00DF1107" w:rsidRDefault="00D8569F" w:rsidP="00C65AE8">
      <w:pPr>
        <w:spacing w:after="0" w:line="240" w:lineRule="auto"/>
        <w:rPr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ab/>
        <w:t xml:space="preserve">              </w:t>
      </w:r>
      <w:r w:rsidRPr="00DF1107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:rsidR="00D8569F" w:rsidRPr="00DF1107" w:rsidRDefault="00D8569F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8569F" w:rsidRPr="00DF1107" w:rsidRDefault="00D8569F" w:rsidP="006F070F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DF1107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DF110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DF1107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:rsidR="00D8569F" w:rsidRPr="00DF1107" w:rsidRDefault="00D8569F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lastRenderedPageBreak/>
        <w:t xml:space="preserve">Cena ofertowa powinna być wyrażona w walucie polskiej oraz powinna zawierać wszystkie koszty związane z realizacją zamówienia – w tym ewentualne rabaty. </w:t>
      </w:r>
    </w:p>
    <w:p w:rsidR="00D8569F" w:rsidRPr="00DF1107" w:rsidRDefault="00D8569F" w:rsidP="00C65AE8">
      <w:pPr>
        <w:tabs>
          <w:tab w:val="left" w:pos="706"/>
        </w:tabs>
        <w:spacing w:after="0" w:line="250" w:lineRule="exact"/>
        <w:jc w:val="both"/>
        <w:rPr>
          <w:color w:val="FF0000"/>
          <w:sz w:val="20"/>
          <w:szCs w:val="20"/>
        </w:rPr>
      </w:pPr>
    </w:p>
    <w:p w:rsidR="00D8569F" w:rsidRPr="00DF1107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F1107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DF1107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DF1107">
        <w:rPr>
          <w:rFonts w:ascii="Times New Roman" w:hAnsi="Times New Roman"/>
          <w:b/>
          <w:sz w:val="20"/>
          <w:szCs w:val="20"/>
        </w:rPr>
        <w:t>20%</w:t>
      </w:r>
    </w:p>
    <w:p w:rsidR="00D8569F" w:rsidRPr="00DF1107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DF1107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:rsidR="00D8569F" w:rsidRPr="00DF1107" w:rsidRDefault="00D8569F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D8569F" w:rsidRPr="00DF1107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D8569F" w:rsidRPr="00DF1107" w:rsidRDefault="00D8569F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DF1107" w:rsidRDefault="00D8569F" w:rsidP="004A19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D8569F" w:rsidRPr="00DF1107" w:rsidRDefault="00D8569F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F1107">
        <w:rPr>
          <w:rFonts w:ascii="Times New Roman" w:hAnsi="Times New Roman"/>
          <w:b/>
          <w:sz w:val="20"/>
          <w:szCs w:val="20"/>
        </w:rPr>
        <w:t xml:space="preserve">X.   </w:t>
      </w:r>
      <w:r w:rsidRPr="00DF1107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D8569F" w:rsidRPr="00DF1107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:rsidR="00D8569F" w:rsidRPr="00DF1107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D8569F" w:rsidRPr="00DF1107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D8569F" w:rsidRPr="00DF1107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leczniczej (</w:t>
      </w:r>
      <w:proofErr w:type="spellStart"/>
      <w:r w:rsidRPr="00DF1107">
        <w:rPr>
          <w:rFonts w:ascii="Times New Roman" w:hAnsi="Times New Roman"/>
          <w:sz w:val="20"/>
          <w:szCs w:val="20"/>
        </w:rPr>
        <w:t>t.j</w:t>
      </w:r>
      <w:proofErr w:type="spellEnd"/>
      <w:r w:rsidRPr="00DF1107">
        <w:rPr>
          <w:rFonts w:ascii="Times New Roman" w:hAnsi="Times New Roman"/>
          <w:sz w:val="20"/>
          <w:szCs w:val="20"/>
        </w:rPr>
        <w:t>. Dz.U. z 2021 r., poz. 711 ze zm.) oraz stosowanych odpowiednio przepisów ustawy z dnia 27 sierpnia 2004 r. o świadczeniach zdrowotnych finansowanych ze środków publicznych (</w:t>
      </w:r>
      <w:proofErr w:type="spellStart"/>
      <w:r w:rsidRPr="00DF1107">
        <w:rPr>
          <w:rFonts w:ascii="Times New Roman" w:hAnsi="Times New Roman"/>
          <w:sz w:val="20"/>
          <w:szCs w:val="20"/>
        </w:rPr>
        <w:t>t.j</w:t>
      </w:r>
      <w:proofErr w:type="spellEnd"/>
      <w:r w:rsidRPr="00DF1107">
        <w:rPr>
          <w:rFonts w:ascii="Times New Roman" w:hAnsi="Times New Roman"/>
          <w:sz w:val="20"/>
          <w:szCs w:val="20"/>
        </w:rPr>
        <w:t>. Dz.U. z 2020 r. poz. 1398 ze zm.).</w:t>
      </w:r>
    </w:p>
    <w:p w:rsidR="00D8569F" w:rsidRPr="00DF1107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D8569F" w:rsidRPr="00DF1107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5.1. złożoną po terminie;</w:t>
      </w:r>
    </w:p>
    <w:p w:rsidR="00D8569F" w:rsidRPr="00DF1107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5.2. zawierającą nieprawdziwe informacje;</w:t>
      </w:r>
    </w:p>
    <w:p w:rsidR="00D8569F" w:rsidRPr="00DF1107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D8569F" w:rsidRPr="00DF1107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D8569F" w:rsidRPr="00DF1107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D8569F" w:rsidRPr="00DF1107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D8569F" w:rsidRPr="00DF1107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D8569F" w:rsidRPr="00DF1107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D8569F" w:rsidRPr="00DF1107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D8569F" w:rsidRPr="00DF1107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D8569F" w:rsidRPr="00DF1107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 xml:space="preserve">W toku postępowania komisja konkursowa może żądać od Oferenta ubiegającego się </w:t>
      </w:r>
      <w:r w:rsidRPr="00DF1107">
        <w:rPr>
          <w:rFonts w:ascii="Times New Roman" w:hAnsi="Times New Roman"/>
          <w:sz w:val="20"/>
          <w:szCs w:val="20"/>
        </w:rPr>
        <w:br/>
        <w:t>o zawarcie umowy złożenia wyjaśnień dotyczących złożonych ofert i załączonych dokumentów.</w:t>
      </w:r>
    </w:p>
    <w:p w:rsidR="00D8569F" w:rsidRPr="00DF1107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D8569F" w:rsidRPr="00DF1107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D8569F" w:rsidRPr="00DF1107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D8569F" w:rsidRPr="00DF1107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D8569F" w:rsidRPr="00DF1107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lastRenderedPageBreak/>
        <w:t>Przed dokonaniem wyboru komisja może rozszerzyć listę Oferentów zaproszonych do negocjacji.</w:t>
      </w:r>
    </w:p>
    <w:p w:rsidR="00D8569F" w:rsidRPr="00DF1107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D8569F" w:rsidRPr="00DF1107" w:rsidRDefault="00D8569F" w:rsidP="00164F99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D8569F" w:rsidRPr="00DF1107" w:rsidRDefault="00D8569F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DF1107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D8569F" w:rsidRPr="00DF1107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D8569F" w:rsidRPr="00DF1107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1.1. nie wpłynęła żadna oferta;</w:t>
      </w:r>
    </w:p>
    <w:p w:rsidR="00D8569F" w:rsidRPr="00DF1107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D8569F" w:rsidRPr="00DF1107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1.3. odrzucono wszystkie oferty;</w:t>
      </w:r>
    </w:p>
    <w:p w:rsidR="00D8569F" w:rsidRPr="00DF1107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DF1107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D8569F" w:rsidRPr="00DF1107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D8569F" w:rsidRPr="00DF1107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D8569F" w:rsidRPr="00DF1107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D8569F" w:rsidRPr="00DF1107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pielęgniarkom/położnym  o największej uzyskanej punktacji, o ile cena oferty nie przekracza kwoty, którą Udzielający zamówienia przeznaczył na realizację zamówienia, celem zakontraktowania całkowitej puli godzin w danym zakresie.</w:t>
      </w:r>
    </w:p>
    <w:p w:rsidR="00D8569F" w:rsidRPr="00DF1107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DF1107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DF1107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DF1107">
        <w:rPr>
          <w:rFonts w:ascii="Times New Roman" w:hAnsi="Times New Roman"/>
          <w:b/>
          <w:sz w:val="20"/>
          <w:szCs w:val="20"/>
        </w:rPr>
        <w:t xml:space="preserve">dnia </w:t>
      </w:r>
      <w:r w:rsidR="00C209C7" w:rsidRPr="00DF1107">
        <w:rPr>
          <w:rFonts w:ascii="Times New Roman" w:hAnsi="Times New Roman"/>
          <w:b/>
          <w:sz w:val="20"/>
          <w:szCs w:val="20"/>
        </w:rPr>
        <w:t>17.12</w:t>
      </w:r>
      <w:r w:rsidRPr="00DF1107">
        <w:rPr>
          <w:rFonts w:ascii="Times New Roman" w:hAnsi="Times New Roman"/>
          <w:b/>
          <w:sz w:val="20"/>
          <w:szCs w:val="20"/>
        </w:rPr>
        <w:t>.2021 r.</w:t>
      </w:r>
      <w:r w:rsidRPr="00DF1107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D8569F" w:rsidRPr="00DF1107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C209C7" w:rsidRPr="00DF1107">
        <w:rPr>
          <w:rFonts w:ascii="Times New Roman" w:hAnsi="Times New Roman"/>
          <w:sz w:val="20"/>
          <w:szCs w:val="20"/>
        </w:rPr>
        <w:t>3 dni roboczych</w:t>
      </w:r>
      <w:r w:rsidRPr="00DF1107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DF1107">
        <w:rPr>
          <w:rFonts w:ascii="Times New Roman" w:hAnsi="Times New Roman"/>
          <w:b/>
          <w:sz w:val="20"/>
          <w:szCs w:val="20"/>
        </w:rPr>
        <w:t xml:space="preserve">do dnia </w:t>
      </w:r>
      <w:r w:rsidR="00C209C7" w:rsidRPr="00DF1107">
        <w:rPr>
          <w:rFonts w:ascii="Times New Roman" w:hAnsi="Times New Roman"/>
          <w:b/>
          <w:sz w:val="20"/>
          <w:szCs w:val="20"/>
        </w:rPr>
        <w:t>0</w:t>
      </w:r>
      <w:r w:rsidR="00E5285F" w:rsidRPr="00DF1107">
        <w:rPr>
          <w:rFonts w:ascii="Times New Roman" w:hAnsi="Times New Roman"/>
          <w:b/>
          <w:sz w:val="20"/>
          <w:szCs w:val="20"/>
        </w:rPr>
        <w:t>8</w:t>
      </w:r>
      <w:r w:rsidR="00C209C7" w:rsidRPr="00DF1107">
        <w:rPr>
          <w:rFonts w:ascii="Times New Roman" w:hAnsi="Times New Roman"/>
          <w:b/>
          <w:sz w:val="20"/>
          <w:szCs w:val="20"/>
        </w:rPr>
        <w:t>.12</w:t>
      </w:r>
      <w:r w:rsidRPr="00DF1107">
        <w:rPr>
          <w:rFonts w:ascii="Times New Roman" w:hAnsi="Times New Roman"/>
          <w:b/>
          <w:sz w:val="20"/>
          <w:szCs w:val="20"/>
        </w:rPr>
        <w:t>.2021 r.</w:t>
      </w:r>
    </w:p>
    <w:p w:rsidR="00D8569F" w:rsidRPr="00DF1107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DF1107">
        <w:rPr>
          <w:rFonts w:ascii="Times New Roman" w:hAnsi="Times New Roman"/>
          <w:b/>
          <w:sz w:val="20"/>
          <w:szCs w:val="20"/>
        </w:rPr>
        <w:t xml:space="preserve">do dnia </w:t>
      </w:r>
      <w:r w:rsidR="00C209C7" w:rsidRPr="00DF1107">
        <w:rPr>
          <w:rFonts w:ascii="Times New Roman" w:hAnsi="Times New Roman"/>
          <w:b/>
          <w:sz w:val="20"/>
          <w:szCs w:val="20"/>
        </w:rPr>
        <w:t>17.12</w:t>
      </w:r>
      <w:r w:rsidRPr="00DF1107">
        <w:rPr>
          <w:rFonts w:ascii="Times New Roman" w:hAnsi="Times New Roman"/>
          <w:b/>
          <w:sz w:val="20"/>
          <w:szCs w:val="20"/>
        </w:rPr>
        <w:t>.2021 r.</w:t>
      </w:r>
    </w:p>
    <w:p w:rsidR="00D8569F" w:rsidRPr="00DF1107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D8569F" w:rsidRPr="00DF1107" w:rsidRDefault="00D8569F" w:rsidP="00D26CBE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 xml:space="preserve">Udzielający zamówienia zastrzega sobie prawo do odwołania konkursu w całości bądź w części w poszczególnych zakresach określonych w rozdziale III w każdym czasie lub prawo do przesunięcia terminu składania lub otwarcia ofert, albo terminu rozstrzygnięcia konkursu - bez podawania przyczyny. </w:t>
      </w:r>
    </w:p>
    <w:p w:rsidR="00D8569F" w:rsidRPr="00DF1107" w:rsidRDefault="00D8569F" w:rsidP="00045350">
      <w:pPr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D8569F" w:rsidRPr="00DF1107" w:rsidRDefault="00D8569F" w:rsidP="0004535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D8569F" w:rsidRPr="00DF1107" w:rsidRDefault="00D8569F" w:rsidP="00C65AE8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DF1107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D8569F" w:rsidRPr="00DF1107" w:rsidRDefault="00D8569F" w:rsidP="004A19C1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F1107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:rsidR="00D8569F" w:rsidRPr="00DF1107" w:rsidRDefault="00D8569F" w:rsidP="005454D3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terminie </w:t>
      </w:r>
      <w:r w:rsidRPr="00DF1107">
        <w:rPr>
          <w:rFonts w:ascii="Times New Roman" w:hAnsi="Times New Roman"/>
          <w:b/>
          <w:sz w:val="20"/>
          <w:szCs w:val="20"/>
        </w:rPr>
        <w:t xml:space="preserve"> do dnia </w:t>
      </w:r>
      <w:r w:rsidR="00E5285F" w:rsidRPr="00DF1107">
        <w:rPr>
          <w:rFonts w:ascii="Times New Roman" w:hAnsi="Times New Roman"/>
          <w:b/>
          <w:sz w:val="20"/>
          <w:szCs w:val="20"/>
        </w:rPr>
        <w:t>2</w:t>
      </w:r>
      <w:r w:rsidR="00E5285F" w:rsidRPr="00DF1107">
        <w:rPr>
          <w:rFonts w:ascii="Times New Roman" w:hAnsi="Times New Roman"/>
          <w:b/>
          <w:sz w:val="20"/>
          <w:szCs w:val="20"/>
        </w:rPr>
        <w:t>3</w:t>
      </w:r>
      <w:r w:rsidR="00C209C7" w:rsidRPr="00DF1107">
        <w:rPr>
          <w:rFonts w:ascii="Times New Roman" w:hAnsi="Times New Roman"/>
          <w:b/>
          <w:sz w:val="20"/>
          <w:szCs w:val="20"/>
        </w:rPr>
        <w:t>.11</w:t>
      </w:r>
      <w:r w:rsidRPr="00DF1107">
        <w:rPr>
          <w:rFonts w:ascii="Times New Roman" w:hAnsi="Times New Roman"/>
          <w:b/>
          <w:sz w:val="20"/>
          <w:szCs w:val="20"/>
        </w:rPr>
        <w:t xml:space="preserve">.2021 r. do godz. 13.30 </w:t>
      </w:r>
      <w:r w:rsidRPr="00DF1107">
        <w:rPr>
          <w:rFonts w:ascii="Times New Roman" w:hAnsi="Times New Roman"/>
          <w:b/>
          <w:sz w:val="20"/>
          <w:szCs w:val="20"/>
        </w:rPr>
        <w:lastRenderedPageBreak/>
        <w:t>w</w:t>
      </w:r>
      <w:r w:rsidRPr="00DF1107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lub nie.  </w:t>
      </w:r>
    </w:p>
    <w:p w:rsidR="00F741A3" w:rsidRPr="00DF1107" w:rsidRDefault="00F741A3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</w:t>
      </w:r>
      <w:r w:rsidR="005454D3" w:rsidRPr="00DF1107">
        <w:rPr>
          <w:rFonts w:ascii="Times New Roman" w:hAnsi="Times New Roman"/>
          <w:sz w:val="20"/>
          <w:szCs w:val="20"/>
        </w:rPr>
        <w:t xml:space="preserve">. </w:t>
      </w:r>
    </w:p>
    <w:p w:rsidR="00D8569F" w:rsidRPr="00DF1107" w:rsidRDefault="00D8569F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DF1107">
        <w:rPr>
          <w:rFonts w:ascii="Times New Roman" w:hAnsi="Times New Roman"/>
          <w:sz w:val="20"/>
          <w:szCs w:val="20"/>
        </w:rPr>
        <w:br/>
        <w:t xml:space="preserve">w jego siedzibie. </w:t>
      </w:r>
    </w:p>
    <w:p w:rsidR="00D8569F" w:rsidRPr="00DF1107" w:rsidRDefault="00D8569F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D8569F" w:rsidRPr="00DF1107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D8569F" w:rsidRPr="00DF1107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kopię zaświadczenia o przeszkoleniu BHP,</w:t>
      </w:r>
    </w:p>
    <w:p w:rsidR="00D8569F" w:rsidRPr="00DF1107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D8569F" w:rsidRPr="00DF1107" w:rsidRDefault="00D8569F" w:rsidP="007E0676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F1107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usługi,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D8569F" w:rsidRPr="00DF1107" w:rsidRDefault="00D8569F" w:rsidP="007E0676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:rsidR="00D8569F" w:rsidRPr="00DF1107" w:rsidRDefault="00D8569F" w:rsidP="00A44801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D8569F" w:rsidRPr="00DF1107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DF1107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F1107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:rsidR="00D8569F" w:rsidRPr="00DF1107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D8569F" w:rsidRPr="00DF1107" w:rsidRDefault="00D8569F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D8569F" w:rsidRPr="00DF1107" w:rsidRDefault="00D8569F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Środki odwoławcze nie przysługują na:</w:t>
      </w:r>
    </w:p>
    <w:p w:rsidR="00D8569F" w:rsidRPr="00DF1107" w:rsidRDefault="00D8569F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2.1. wybór trybu postępowania;</w:t>
      </w:r>
    </w:p>
    <w:p w:rsidR="00D8569F" w:rsidRPr="00DF1107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D8569F" w:rsidRPr="00DF1107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D8569F" w:rsidRPr="00DF1107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21" w:name="JEDN_SGML_ID_CHLD=25114038"/>
      <w:bookmarkStart w:id="22" w:name="JEDN_SGML_ID=25114201"/>
      <w:bookmarkStart w:id="23" w:name="JEDN_SGML_ID=25114202"/>
      <w:bookmarkEnd w:id="21"/>
      <w:bookmarkEnd w:id="22"/>
      <w:bookmarkEnd w:id="23"/>
      <w:r w:rsidRPr="00DF1107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D8569F" w:rsidRPr="00DF1107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F1107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D8569F" w:rsidRPr="00DF1107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F1107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D8569F" w:rsidRPr="00DF1107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F1107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D8569F" w:rsidRPr="00DF1107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F1107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D8569F" w:rsidRPr="00DF1107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F1107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D8569F" w:rsidRPr="00DF1107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24" w:name="JEDN_SGML_ID_CHLD=251140383"/>
      <w:bookmarkStart w:id="25" w:name="JEDN_SGML_ID=25114208"/>
      <w:bookmarkStart w:id="26" w:name="JEDN_SGML_ID=25114217"/>
      <w:bookmarkEnd w:id="24"/>
      <w:bookmarkEnd w:id="25"/>
      <w:bookmarkEnd w:id="26"/>
      <w:r w:rsidRPr="00DF1107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27" w:name="JEDN_SGML_ID=25114218"/>
      <w:bookmarkEnd w:id="27"/>
    </w:p>
    <w:p w:rsidR="00D8569F" w:rsidRPr="00DF1107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F1107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D8569F" w:rsidRPr="00DF1107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F1107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D8569F" w:rsidRPr="00DF1107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F1107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D8569F" w:rsidRPr="00DF1107" w:rsidRDefault="00D8569F" w:rsidP="009424FC">
      <w:pPr>
        <w:spacing w:after="0" w:line="100" w:lineRule="atLeast"/>
        <w:ind w:left="5664"/>
        <w:rPr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>Zarząd</w:t>
      </w:r>
    </w:p>
    <w:p w:rsidR="00D8569F" w:rsidRPr="00DF1107" w:rsidRDefault="00D8569F" w:rsidP="00723F28">
      <w:pPr>
        <w:spacing w:after="0" w:line="100" w:lineRule="atLeast"/>
        <w:rPr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ab/>
      </w:r>
      <w:r w:rsidRPr="00DF1107">
        <w:rPr>
          <w:rFonts w:ascii="Times New Roman" w:hAnsi="Times New Roman"/>
          <w:sz w:val="20"/>
          <w:szCs w:val="20"/>
        </w:rPr>
        <w:tab/>
      </w:r>
      <w:r w:rsidRPr="00DF1107">
        <w:rPr>
          <w:rFonts w:ascii="Times New Roman" w:hAnsi="Times New Roman"/>
          <w:sz w:val="20"/>
          <w:szCs w:val="20"/>
        </w:rPr>
        <w:tab/>
      </w:r>
      <w:r w:rsidRPr="00DF1107">
        <w:rPr>
          <w:rFonts w:ascii="Times New Roman" w:hAnsi="Times New Roman"/>
          <w:sz w:val="20"/>
          <w:szCs w:val="20"/>
        </w:rPr>
        <w:tab/>
      </w:r>
      <w:r w:rsidRPr="00DF1107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:rsidR="00D8569F" w:rsidRPr="00911A61" w:rsidRDefault="00D8569F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DF1107">
        <w:rPr>
          <w:rFonts w:ascii="Times New Roman" w:hAnsi="Times New Roman"/>
          <w:sz w:val="20"/>
          <w:szCs w:val="20"/>
        </w:rPr>
        <w:t xml:space="preserve">Gdynia, dnia  </w:t>
      </w:r>
      <w:r w:rsidR="00C209C7" w:rsidRPr="00DF1107">
        <w:rPr>
          <w:rFonts w:ascii="Times New Roman" w:hAnsi="Times New Roman"/>
          <w:sz w:val="20"/>
          <w:szCs w:val="20"/>
        </w:rPr>
        <w:t>1</w:t>
      </w:r>
      <w:r w:rsidR="00D9701F" w:rsidRPr="00DF1107">
        <w:rPr>
          <w:rFonts w:ascii="Times New Roman" w:hAnsi="Times New Roman"/>
          <w:sz w:val="20"/>
          <w:szCs w:val="20"/>
        </w:rPr>
        <w:t>8</w:t>
      </w:r>
      <w:r w:rsidR="00C209C7" w:rsidRPr="00DF1107">
        <w:rPr>
          <w:rFonts w:ascii="Times New Roman" w:hAnsi="Times New Roman"/>
          <w:sz w:val="20"/>
          <w:szCs w:val="20"/>
        </w:rPr>
        <w:t xml:space="preserve"> listopada</w:t>
      </w:r>
      <w:r w:rsidRPr="00DF1107">
        <w:rPr>
          <w:rFonts w:ascii="Times New Roman" w:hAnsi="Times New Roman"/>
          <w:sz w:val="20"/>
          <w:szCs w:val="20"/>
        </w:rPr>
        <w:t xml:space="preserve"> 2021 r.</w:t>
      </w:r>
      <w:bookmarkStart w:id="28" w:name="_GoBack"/>
      <w:bookmarkEnd w:id="28"/>
      <w:r w:rsidRPr="00911A61">
        <w:rPr>
          <w:rFonts w:ascii="Times New Roman" w:hAnsi="Times New Roman"/>
          <w:sz w:val="20"/>
          <w:szCs w:val="20"/>
        </w:rPr>
        <w:tab/>
      </w:r>
    </w:p>
    <w:sectPr w:rsidR="00D8569F" w:rsidRPr="00911A61" w:rsidSect="00EA7E8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69F" w:rsidRDefault="00D8569F" w:rsidP="00A8421C">
      <w:pPr>
        <w:spacing w:after="0" w:line="240" w:lineRule="auto"/>
      </w:pPr>
      <w:r>
        <w:separator/>
      </w:r>
    </w:p>
  </w:endnote>
  <w:endnote w:type="continuationSeparator" w:id="0">
    <w:p w:rsidR="00D8569F" w:rsidRDefault="00D8569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69F" w:rsidRDefault="00D8569F" w:rsidP="00EB2934">
    <w:pPr>
      <w:pStyle w:val="Stopka"/>
      <w:spacing w:before="240"/>
      <w:rPr>
        <w:b/>
        <w:noProof/>
        <w:lang w:eastAsia="pl-PL"/>
      </w:rPr>
    </w:pPr>
    <w:r>
      <w:rPr>
        <w:rFonts w:ascii="Century Gothic" w:hAnsi="Century Gothic"/>
        <w:b/>
        <w:color w:val="004685"/>
      </w:rPr>
      <w:t xml:space="preserve">Szpitale Pomorskie Sp. z </w:t>
    </w:r>
    <w:r w:rsidRPr="006F0083">
      <w:rPr>
        <w:rFonts w:ascii="Century Gothic" w:hAnsi="Century Gothic"/>
        <w:b/>
        <w:color w:val="004685"/>
      </w:rPr>
      <w:t>o.o.</w:t>
    </w:r>
    <w:r w:rsidR="002137A4">
      <w:rPr>
        <w:b/>
        <w:noProof/>
        <w:lang w:eastAsia="pl-PL"/>
      </w:rPr>
      <w:drawing>
        <wp:inline distT="0" distB="0" distL="0" distR="0">
          <wp:extent cx="3505200" cy="219075"/>
          <wp:effectExtent l="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569F" w:rsidRPr="006F0083" w:rsidRDefault="00D8569F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8569F" w:rsidRPr="006F0083" w:rsidRDefault="00D8569F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8569F" w:rsidRPr="006F0083" w:rsidRDefault="00D8569F" w:rsidP="00EB29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174 254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D8569F" w:rsidRPr="006F0083" w:rsidRDefault="00D8569F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8569F" w:rsidRPr="001800AA" w:rsidRDefault="00D8569F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D8569F" w:rsidRPr="00EB2934" w:rsidRDefault="00D8569F" w:rsidP="00EB29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69F" w:rsidRDefault="00D8569F" w:rsidP="00A8421C">
      <w:pPr>
        <w:spacing w:after="0" w:line="240" w:lineRule="auto"/>
      </w:pPr>
      <w:r>
        <w:separator/>
      </w:r>
    </w:p>
  </w:footnote>
  <w:footnote w:type="continuationSeparator" w:id="0">
    <w:p w:rsidR="00D8569F" w:rsidRDefault="00D8569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69F" w:rsidRDefault="00E5678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69F" w:rsidRPr="00406824" w:rsidRDefault="002137A4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678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569F">
      <w:tab/>
    </w:r>
  </w:p>
  <w:p w:rsidR="00D8569F" w:rsidRPr="002D500A" w:rsidRDefault="002137A4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69F" w:rsidRDefault="00E5678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9176D66"/>
    <w:multiLevelType w:val="hybridMultilevel"/>
    <w:tmpl w:val="4F5285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588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308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20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7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  <w:rPr>
        <w:rFonts w:cs="Times New Roman"/>
      </w:rPr>
    </w:lvl>
  </w:abstractNum>
  <w:abstractNum w:abstractNumId="2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24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3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5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5D072C7F"/>
    <w:multiLevelType w:val="hybridMultilevel"/>
    <w:tmpl w:val="90A225EA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2842AB7"/>
    <w:multiLevelType w:val="multilevel"/>
    <w:tmpl w:val="ADE6DF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4EC7023"/>
    <w:multiLevelType w:val="hybridMultilevel"/>
    <w:tmpl w:val="00F62994"/>
    <w:lvl w:ilvl="0" w:tplc="600294BA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 w15:restartNumberingAfterBreak="0">
    <w:nsid w:val="6D7D1370"/>
    <w:multiLevelType w:val="multilevel"/>
    <w:tmpl w:val="9148DC2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47" w15:restartNumberingAfterBreak="0">
    <w:nsid w:val="79C00249"/>
    <w:multiLevelType w:val="hybridMultilevel"/>
    <w:tmpl w:val="D40686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9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0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7"/>
  </w:num>
  <w:num w:numId="13">
    <w:abstractNumId w:val="5"/>
  </w:num>
  <w:num w:numId="14">
    <w:abstractNumId w:val="8"/>
  </w:num>
  <w:num w:numId="15">
    <w:abstractNumId w:val="9"/>
  </w:num>
  <w:num w:numId="16">
    <w:abstractNumId w:val="25"/>
  </w:num>
  <w:num w:numId="17">
    <w:abstractNumId w:val="12"/>
  </w:num>
  <w:num w:numId="18">
    <w:abstractNumId w:val="48"/>
  </w:num>
  <w:num w:numId="19">
    <w:abstractNumId w:val="11"/>
  </w:num>
  <w:num w:numId="20">
    <w:abstractNumId w:val="17"/>
  </w:num>
  <w:num w:numId="21">
    <w:abstractNumId w:val="31"/>
  </w:num>
  <w:num w:numId="22">
    <w:abstractNumId w:val="24"/>
  </w:num>
  <w:num w:numId="23">
    <w:abstractNumId w:val="15"/>
  </w:num>
  <w:num w:numId="24">
    <w:abstractNumId w:val="33"/>
  </w:num>
  <w:num w:numId="25">
    <w:abstractNumId w:val="14"/>
  </w:num>
  <w:num w:numId="26">
    <w:abstractNumId w:val="13"/>
  </w:num>
  <w:num w:numId="27">
    <w:abstractNumId w:val="45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49"/>
  </w:num>
  <w:num w:numId="31">
    <w:abstractNumId w:val="26"/>
  </w:num>
  <w:num w:numId="32">
    <w:abstractNumId w:val="22"/>
  </w:num>
  <w:num w:numId="33">
    <w:abstractNumId w:val="46"/>
  </w:num>
  <w:num w:numId="34">
    <w:abstractNumId w:val="39"/>
  </w:num>
  <w:num w:numId="35">
    <w:abstractNumId w:val="43"/>
  </w:num>
  <w:num w:numId="36">
    <w:abstractNumId w:val="35"/>
  </w:num>
  <w:num w:numId="37">
    <w:abstractNumId w:val="36"/>
  </w:num>
  <w:num w:numId="38">
    <w:abstractNumId w:val="41"/>
  </w:num>
  <w:num w:numId="39">
    <w:abstractNumId w:val="47"/>
  </w:num>
  <w:num w:numId="40">
    <w:abstractNumId w:val="18"/>
  </w:num>
  <w:num w:numId="41">
    <w:abstractNumId w:val="38"/>
  </w:num>
  <w:num w:numId="42">
    <w:abstractNumId w:val="30"/>
  </w:num>
  <w:num w:numId="43">
    <w:abstractNumId w:val="16"/>
  </w:num>
  <w:num w:numId="44">
    <w:abstractNumId w:val="23"/>
  </w:num>
  <w:num w:numId="45">
    <w:abstractNumId w:val="34"/>
  </w:num>
  <w:num w:numId="46">
    <w:abstractNumId w:val="21"/>
  </w:num>
  <w:num w:numId="47">
    <w:abstractNumId w:val="44"/>
  </w:num>
  <w:num w:numId="48">
    <w:abstractNumId w:val="40"/>
  </w:num>
  <w:num w:numId="49">
    <w:abstractNumId w:val="42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A7"/>
    <w:rsid w:val="000007FC"/>
    <w:rsid w:val="00000FB3"/>
    <w:rsid w:val="000059C4"/>
    <w:rsid w:val="0000705F"/>
    <w:rsid w:val="000077FB"/>
    <w:rsid w:val="000109AF"/>
    <w:rsid w:val="00017395"/>
    <w:rsid w:val="000214F5"/>
    <w:rsid w:val="00026CDF"/>
    <w:rsid w:val="00030D44"/>
    <w:rsid w:val="00031BF4"/>
    <w:rsid w:val="000321E3"/>
    <w:rsid w:val="00036013"/>
    <w:rsid w:val="00040C1F"/>
    <w:rsid w:val="0004324B"/>
    <w:rsid w:val="000442FD"/>
    <w:rsid w:val="00045350"/>
    <w:rsid w:val="00050112"/>
    <w:rsid w:val="00051BB9"/>
    <w:rsid w:val="00053908"/>
    <w:rsid w:val="00053F02"/>
    <w:rsid w:val="00060A63"/>
    <w:rsid w:val="00066B43"/>
    <w:rsid w:val="00071701"/>
    <w:rsid w:val="00071940"/>
    <w:rsid w:val="000721F5"/>
    <w:rsid w:val="00074A38"/>
    <w:rsid w:val="00074C57"/>
    <w:rsid w:val="000750D6"/>
    <w:rsid w:val="00076BCC"/>
    <w:rsid w:val="00076E47"/>
    <w:rsid w:val="0007788C"/>
    <w:rsid w:val="00077896"/>
    <w:rsid w:val="000857CE"/>
    <w:rsid w:val="00094E23"/>
    <w:rsid w:val="00095353"/>
    <w:rsid w:val="00095A22"/>
    <w:rsid w:val="00096AB6"/>
    <w:rsid w:val="000A08B2"/>
    <w:rsid w:val="000A08FA"/>
    <w:rsid w:val="000A106D"/>
    <w:rsid w:val="000A4D0B"/>
    <w:rsid w:val="000A4DC8"/>
    <w:rsid w:val="000A53D6"/>
    <w:rsid w:val="000A545F"/>
    <w:rsid w:val="000A5AC9"/>
    <w:rsid w:val="000B07E3"/>
    <w:rsid w:val="000B5E85"/>
    <w:rsid w:val="000C2113"/>
    <w:rsid w:val="000C239F"/>
    <w:rsid w:val="000C2E3A"/>
    <w:rsid w:val="000C3786"/>
    <w:rsid w:val="000D202F"/>
    <w:rsid w:val="000D53A0"/>
    <w:rsid w:val="000E14CE"/>
    <w:rsid w:val="000E737F"/>
    <w:rsid w:val="000F0C7A"/>
    <w:rsid w:val="000F146E"/>
    <w:rsid w:val="000F215B"/>
    <w:rsid w:val="000F2FD1"/>
    <w:rsid w:val="000F6CD1"/>
    <w:rsid w:val="001001FC"/>
    <w:rsid w:val="001028D0"/>
    <w:rsid w:val="00105159"/>
    <w:rsid w:val="001074D8"/>
    <w:rsid w:val="001074EA"/>
    <w:rsid w:val="001107E6"/>
    <w:rsid w:val="001125CD"/>
    <w:rsid w:val="0011370F"/>
    <w:rsid w:val="0011599D"/>
    <w:rsid w:val="0011684B"/>
    <w:rsid w:val="00130F5F"/>
    <w:rsid w:val="0013428C"/>
    <w:rsid w:val="0013440F"/>
    <w:rsid w:val="00136EBC"/>
    <w:rsid w:val="00141961"/>
    <w:rsid w:val="001421FA"/>
    <w:rsid w:val="00144DBE"/>
    <w:rsid w:val="00144F19"/>
    <w:rsid w:val="001459CE"/>
    <w:rsid w:val="00147182"/>
    <w:rsid w:val="00150A1C"/>
    <w:rsid w:val="00151515"/>
    <w:rsid w:val="0015318D"/>
    <w:rsid w:val="00154FFE"/>
    <w:rsid w:val="00164F99"/>
    <w:rsid w:val="001705CB"/>
    <w:rsid w:val="001706D1"/>
    <w:rsid w:val="00170BCF"/>
    <w:rsid w:val="001724E9"/>
    <w:rsid w:val="00176D3A"/>
    <w:rsid w:val="00176DA1"/>
    <w:rsid w:val="001800AA"/>
    <w:rsid w:val="00182200"/>
    <w:rsid w:val="00185951"/>
    <w:rsid w:val="00186255"/>
    <w:rsid w:val="00186C21"/>
    <w:rsid w:val="001873C5"/>
    <w:rsid w:val="00187999"/>
    <w:rsid w:val="0019044D"/>
    <w:rsid w:val="00192A04"/>
    <w:rsid w:val="0019324B"/>
    <w:rsid w:val="00193CBC"/>
    <w:rsid w:val="001967CB"/>
    <w:rsid w:val="001A4C66"/>
    <w:rsid w:val="001A6258"/>
    <w:rsid w:val="001B5B40"/>
    <w:rsid w:val="001B6164"/>
    <w:rsid w:val="001B6322"/>
    <w:rsid w:val="001C47B4"/>
    <w:rsid w:val="001C4F16"/>
    <w:rsid w:val="001C6E17"/>
    <w:rsid w:val="001C79B9"/>
    <w:rsid w:val="001C7F77"/>
    <w:rsid w:val="001D14ED"/>
    <w:rsid w:val="001D5387"/>
    <w:rsid w:val="001D59B3"/>
    <w:rsid w:val="001E519A"/>
    <w:rsid w:val="001F0F44"/>
    <w:rsid w:val="001F23A7"/>
    <w:rsid w:val="001F6DC3"/>
    <w:rsid w:val="002001C0"/>
    <w:rsid w:val="00200C88"/>
    <w:rsid w:val="00200FCD"/>
    <w:rsid w:val="002046AE"/>
    <w:rsid w:val="00205F68"/>
    <w:rsid w:val="00211FF0"/>
    <w:rsid w:val="002137A4"/>
    <w:rsid w:val="0021584B"/>
    <w:rsid w:val="00221C47"/>
    <w:rsid w:val="00222997"/>
    <w:rsid w:val="00225FDD"/>
    <w:rsid w:val="0022682F"/>
    <w:rsid w:val="0023333B"/>
    <w:rsid w:val="0023479E"/>
    <w:rsid w:val="00242FDD"/>
    <w:rsid w:val="00243BEE"/>
    <w:rsid w:val="00246701"/>
    <w:rsid w:val="00247B72"/>
    <w:rsid w:val="002510C4"/>
    <w:rsid w:val="0025166E"/>
    <w:rsid w:val="00252AFD"/>
    <w:rsid w:val="00254445"/>
    <w:rsid w:val="0025504F"/>
    <w:rsid w:val="00256BF4"/>
    <w:rsid w:val="00261C08"/>
    <w:rsid w:val="00264410"/>
    <w:rsid w:val="00266CF6"/>
    <w:rsid w:val="002721D7"/>
    <w:rsid w:val="00273DA8"/>
    <w:rsid w:val="0027463E"/>
    <w:rsid w:val="00275DD2"/>
    <w:rsid w:val="0027601E"/>
    <w:rsid w:val="0028035B"/>
    <w:rsid w:val="0028167E"/>
    <w:rsid w:val="00281ADD"/>
    <w:rsid w:val="002826BF"/>
    <w:rsid w:val="00284215"/>
    <w:rsid w:val="002852EC"/>
    <w:rsid w:val="0028615D"/>
    <w:rsid w:val="00286F11"/>
    <w:rsid w:val="002874EF"/>
    <w:rsid w:val="0029317F"/>
    <w:rsid w:val="0029662F"/>
    <w:rsid w:val="002A0331"/>
    <w:rsid w:val="002A11FF"/>
    <w:rsid w:val="002A29C8"/>
    <w:rsid w:val="002A4A96"/>
    <w:rsid w:val="002A6C9C"/>
    <w:rsid w:val="002A78F5"/>
    <w:rsid w:val="002B17C4"/>
    <w:rsid w:val="002B25A4"/>
    <w:rsid w:val="002B260C"/>
    <w:rsid w:val="002B2EAD"/>
    <w:rsid w:val="002B34F6"/>
    <w:rsid w:val="002B6F1C"/>
    <w:rsid w:val="002C3D09"/>
    <w:rsid w:val="002C5377"/>
    <w:rsid w:val="002C6D75"/>
    <w:rsid w:val="002D062B"/>
    <w:rsid w:val="002D3B5F"/>
    <w:rsid w:val="002D3D68"/>
    <w:rsid w:val="002D500A"/>
    <w:rsid w:val="002D58C0"/>
    <w:rsid w:val="002D5A3D"/>
    <w:rsid w:val="002E0160"/>
    <w:rsid w:val="002E0E56"/>
    <w:rsid w:val="002E7B3D"/>
    <w:rsid w:val="002F3002"/>
    <w:rsid w:val="002F3795"/>
    <w:rsid w:val="002F536E"/>
    <w:rsid w:val="002F6679"/>
    <w:rsid w:val="003004B6"/>
    <w:rsid w:val="00300668"/>
    <w:rsid w:val="00301532"/>
    <w:rsid w:val="003032FB"/>
    <w:rsid w:val="0030418A"/>
    <w:rsid w:val="003045AB"/>
    <w:rsid w:val="00314020"/>
    <w:rsid w:val="003162E6"/>
    <w:rsid w:val="00316752"/>
    <w:rsid w:val="00317609"/>
    <w:rsid w:val="0031769A"/>
    <w:rsid w:val="00320381"/>
    <w:rsid w:val="00320C87"/>
    <w:rsid w:val="0032206E"/>
    <w:rsid w:val="003228EB"/>
    <w:rsid w:val="00324FE0"/>
    <w:rsid w:val="00326105"/>
    <w:rsid w:val="00326D90"/>
    <w:rsid w:val="00327B4F"/>
    <w:rsid w:val="00330BF0"/>
    <w:rsid w:val="00332CDA"/>
    <w:rsid w:val="00335285"/>
    <w:rsid w:val="00340326"/>
    <w:rsid w:val="00341D32"/>
    <w:rsid w:val="00343A1D"/>
    <w:rsid w:val="00345AA0"/>
    <w:rsid w:val="00350929"/>
    <w:rsid w:val="00353E48"/>
    <w:rsid w:val="003620AC"/>
    <w:rsid w:val="003626C2"/>
    <w:rsid w:val="003637FB"/>
    <w:rsid w:val="00363C7A"/>
    <w:rsid w:val="00365246"/>
    <w:rsid w:val="00367288"/>
    <w:rsid w:val="00370126"/>
    <w:rsid w:val="00372086"/>
    <w:rsid w:val="00373E5E"/>
    <w:rsid w:val="00375302"/>
    <w:rsid w:val="003753E6"/>
    <w:rsid w:val="00375648"/>
    <w:rsid w:val="00376056"/>
    <w:rsid w:val="003819AB"/>
    <w:rsid w:val="00386CAB"/>
    <w:rsid w:val="0039060D"/>
    <w:rsid w:val="00395233"/>
    <w:rsid w:val="003A47AD"/>
    <w:rsid w:val="003A5640"/>
    <w:rsid w:val="003A7274"/>
    <w:rsid w:val="003B02EC"/>
    <w:rsid w:val="003B0389"/>
    <w:rsid w:val="003B1887"/>
    <w:rsid w:val="003B4274"/>
    <w:rsid w:val="003C0644"/>
    <w:rsid w:val="003C08C8"/>
    <w:rsid w:val="003C1778"/>
    <w:rsid w:val="003C19B4"/>
    <w:rsid w:val="003C2124"/>
    <w:rsid w:val="003C6D62"/>
    <w:rsid w:val="003C6EDC"/>
    <w:rsid w:val="003D18B6"/>
    <w:rsid w:val="003D2727"/>
    <w:rsid w:val="003D4EB8"/>
    <w:rsid w:val="003D622C"/>
    <w:rsid w:val="003E456B"/>
    <w:rsid w:val="003E4DD3"/>
    <w:rsid w:val="003F2EC2"/>
    <w:rsid w:val="003F4DD6"/>
    <w:rsid w:val="003F5713"/>
    <w:rsid w:val="004013D7"/>
    <w:rsid w:val="004051A4"/>
    <w:rsid w:val="00406824"/>
    <w:rsid w:val="00410E1A"/>
    <w:rsid w:val="00410FEA"/>
    <w:rsid w:val="00412BE8"/>
    <w:rsid w:val="00413AC5"/>
    <w:rsid w:val="00414C28"/>
    <w:rsid w:val="004162EE"/>
    <w:rsid w:val="00422420"/>
    <w:rsid w:val="00422A5E"/>
    <w:rsid w:val="0042565F"/>
    <w:rsid w:val="004270F9"/>
    <w:rsid w:val="004279EF"/>
    <w:rsid w:val="00435296"/>
    <w:rsid w:val="00435B43"/>
    <w:rsid w:val="004403C1"/>
    <w:rsid w:val="004422F8"/>
    <w:rsid w:val="00444001"/>
    <w:rsid w:val="004446A7"/>
    <w:rsid w:val="00444C15"/>
    <w:rsid w:val="00444F17"/>
    <w:rsid w:val="00447731"/>
    <w:rsid w:val="0045168A"/>
    <w:rsid w:val="004541AE"/>
    <w:rsid w:val="00455514"/>
    <w:rsid w:val="00455589"/>
    <w:rsid w:val="004576B1"/>
    <w:rsid w:val="004577E4"/>
    <w:rsid w:val="0046011D"/>
    <w:rsid w:val="004656ED"/>
    <w:rsid w:val="00465BBB"/>
    <w:rsid w:val="00466E0F"/>
    <w:rsid w:val="004675E5"/>
    <w:rsid w:val="0046778F"/>
    <w:rsid w:val="00471AEA"/>
    <w:rsid w:val="004742A9"/>
    <w:rsid w:val="00475521"/>
    <w:rsid w:val="0047729C"/>
    <w:rsid w:val="00487458"/>
    <w:rsid w:val="0049000D"/>
    <w:rsid w:val="004969FA"/>
    <w:rsid w:val="004A0F53"/>
    <w:rsid w:val="004A1416"/>
    <w:rsid w:val="004A19C1"/>
    <w:rsid w:val="004A5229"/>
    <w:rsid w:val="004A68C9"/>
    <w:rsid w:val="004B0C92"/>
    <w:rsid w:val="004B24A5"/>
    <w:rsid w:val="004B3CEC"/>
    <w:rsid w:val="004C4531"/>
    <w:rsid w:val="004C6D7F"/>
    <w:rsid w:val="004C7F8B"/>
    <w:rsid w:val="004D1E9B"/>
    <w:rsid w:val="004D2B68"/>
    <w:rsid w:val="004D43A0"/>
    <w:rsid w:val="004E0AFA"/>
    <w:rsid w:val="004E699E"/>
    <w:rsid w:val="004F304F"/>
    <w:rsid w:val="004F6BE1"/>
    <w:rsid w:val="00500857"/>
    <w:rsid w:val="0050699F"/>
    <w:rsid w:val="00507BED"/>
    <w:rsid w:val="005119A6"/>
    <w:rsid w:val="00511A51"/>
    <w:rsid w:val="00513DDC"/>
    <w:rsid w:val="005152E2"/>
    <w:rsid w:val="00516728"/>
    <w:rsid w:val="005215AB"/>
    <w:rsid w:val="0052419B"/>
    <w:rsid w:val="00525C0F"/>
    <w:rsid w:val="0052701E"/>
    <w:rsid w:val="00527C45"/>
    <w:rsid w:val="00531D4F"/>
    <w:rsid w:val="0053647A"/>
    <w:rsid w:val="00542B3E"/>
    <w:rsid w:val="00543C1A"/>
    <w:rsid w:val="00544663"/>
    <w:rsid w:val="005454D3"/>
    <w:rsid w:val="005459AA"/>
    <w:rsid w:val="00547512"/>
    <w:rsid w:val="005506D2"/>
    <w:rsid w:val="00551642"/>
    <w:rsid w:val="005517D9"/>
    <w:rsid w:val="005522F0"/>
    <w:rsid w:val="0056022E"/>
    <w:rsid w:val="00561528"/>
    <w:rsid w:val="00562A87"/>
    <w:rsid w:val="005746FD"/>
    <w:rsid w:val="005747BC"/>
    <w:rsid w:val="00581B85"/>
    <w:rsid w:val="00584189"/>
    <w:rsid w:val="005900B0"/>
    <w:rsid w:val="00590C33"/>
    <w:rsid w:val="005916CD"/>
    <w:rsid w:val="005942C0"/>
    <w:rsid w:val="00596F0B"/>
    <w:rsid w:val="005A253D"/>
    <w:rsid w:val="005A35B5"/>
    <w:rsid w:val="005A3DF9"/>
    <w:rsid w:val="005A6247"/>
    <w:rsid w:val="005B2169"/>
    <w:rsid w:val="005B2579"/>
    <w:rsid w:val="005B2F9B"/>
    <w:rsid w:val="005B3F34"/>
    <w:rsid w:val="005B5A3A"/>
    <w:rsid w:val="005C02B6"/>
    <w:rsid w:val="005C1B08"/>
    <w:rsid w:val="005D0A73"/>
    <w:rsid w:val="005D16F3"/>
    <w:rsid w:val="005D1A5B"/>
    <w:rsid w:val="005D1EDB"/>
    <w:rsid w:val="005D34FA"/>
    <w:rsid w:val="005E04C8"/>
    <w:rsid w:val="005E06BA"/>
    <w:rsid w:val="005E08D8"/>
    <w:rsid w:val="005F5FA4"/>
    <w:rsid w:val="005F6D21"/>
    <w:rsid w:val="00601992"/>
    <w:rsid w:val="0060334C"/>
    <w:rsid w:val="006066BE"/>
    <w:rsid w:val="0061204A"/>
    <w:rsid w:val="00613EC4"/>
    <w:rsid w:val="006171E9"/>
    <w:rsid w:val="00621B23"/>
    <w:rsid w:val="006270A0"/>
    <w:rsid w:val="00630107"/>
    <w:rsid w:val="00632963"/>
    <w:rsid w:val="0063388C"/>
    <w:rsid w:val="00633CF1"/>
    <w:rsid w:val="006438B5"/>
    <w:rsid w:val="00647346"/>
    <w:rsid w:val="00647417"/>
    <w:rsid w:val="006517BA"/>
    <w:rsid w:val="00651FB6"/>
    <w:rsid w:val="00652934"/>
    <w:rsid w:val="006615B6"/>
    <w:rsid w:val="00663BE1"/>
    <w:rsid w:val="00666AC0"/>
    <w:rsid w:val="00666ADD"/>
    <w:rsid w:val="0066716C"/>
    <w:rsid w:val="00670A22"/>
    <w:rsid w:val="006716EE"/>
    <w:rsid w:val="00674866"/>
    <w:rsid w:val="006770BE"/>
    <w:rsid w:val="0068006D"/>
    <w:rsid w:val="006807D3"/>
    <w:rsid w:val="006813FD"/>
    <w:rsid w:val="0068262E"/>
    <w:rsid w:val="00682EC8"/>
    <w:rsid w:val="00682FA8"/>
    <w:rsid w:val="0068416A"/>
    <w:rsid w:val="006861BA"/>
    <w:rsid w:val="0069409B"/>
    <w:rsid w:val="006978A9"/>
    <w:rsid w:val="006A1146"/>
    <w:rsid w:val="006A1DD8"/>
    <w:rsid w:val="006A254D"/>
    <w:rsid w:val="006A2811"/>
    <w:rsid w:val="006A70DF"/>
    <w:rsid w:val="006A7CBB"/>
    <w:rsid w:val="006B13B7"/>
    <w:rsid w:val="006B21C6"/>
    <w:rsid w:val="006B3FF7"/>
    <w:rsid w:val="006B4090"/>
    <w:rsid w:val="006B4B20"/>
    <w:rsid w:val="006B5625"/>
    <w:rsid w:val="006B736B"/>
    <w:rsid w:val="006B788D"/>
    <w:rsid w:val="006C1D25"/>
    <w:rsid w:val="006C3326"/>
    <w:rsid w:val="006C5563"/>
    <w:rsid w:val="006C67FA"/>
    <w:rsid w:val="006C6A61"/>
    <w:rsid w:val="006D0D53"/>
    <w:rsid w:val="006D29F1"/>
    <w:rsid w:val="006D5E7F"/>
    <w:rsid w:val="006D7B1B"/>
    <w:rsid w:val="006D7EFC"/>
    <w:rsid w:val="006E189B"/>
    <w:rsid w:val="006E24B4"/>
    <w:rsid w:val="006E30C8"/>
    <w:rsid w:val="006E3729"/>
    <w:rsid w:val="006E7F37"/>
    <w:rsid w:val="006F0083"/>
    <w:rsid w:val="006F03DF"/>
    <w:rsid w:val="006F070F"/>
    <w:rsid w:val="006F39C5"/>
    <w:rsid w:val="006F56E4"/>
    <w:rsid w:val="006F574E"/>
    <w:rsid w:val="00702607"/>
    <w:rsid w:val="007029AD"/>
    <w:rsid w:val="00707A62"/>
    <w:rsid w:val="0071073F"/>
    <w:rsid w:val="007132BE"/>
    <w:rsid w:val="00715D6A"/>
    <w:rsid w:val="00716124"/>
    <w:rsid w:val="00716522"/>
    <w:rsid w:val="00716651"/>
    <w:rsid w:val="00717648"/>
    <w:rsid w:val="007231DC"/>
    <w:rsid w:val="00723F28"/>
    <w:rsid w:val="007278FE"/>
    <w:rsid w:val="00730A25"/>
    <w:rsid w:val="00730EAB"/>
    <w:rsid w:val="0073317D"/>
    <w:rsid w:val="00736C63"/>
    <w:rsid w:val="00737067"/>
    <w:rsid w:val="00737404"/>
    <w:rsid w:val="0073769F"/>
    <w:rsid w:val="007402A8"/>
    <w:rsid w:val="00740AC7"/>
    <w:rsid w:val="00745617"/>
    <w:rsid w:val="00747911"/>
    <w:rsid w:val="00750442"/>
    <w:rsid w:val="00750FB7"/>
    <w:rsid w:val="00752CF5"/>
    <w:rsid w:val="007546B3"/>
    <w:rsid w:val="00760FC3"/>
    <w:rsid w:val="007617C9"/>
    <w:rsid w:val="00761B01"/>
    <w:rsid w:val="00763681"/>
    <w:rsid w:val="00773A86"/>
    <w:rsid w:val="00773D8D"/>
    <w:rsid w:val="00774EB3"/>
    <w:rsid w:val="00780734"/>
    <w:rsid w:val="007827A4"/>
    <w:rsid w:val="00783CC1"/>
    <w:rsid w:val="00785EB5"/>
    <w:rsid w:val="00787ABC"/>
    <w:rsid w:val="00790A05"/>
    <w:rsid w:val="00792254"/>
    <w:rsid w:val="00797139"/>
    <w:rsid w:val="007A36EE"/>
    <w:rsid w:val="007A3B0F"/>
    <w:rsid w:val="007A62FA"/>
    <w:rsid w:val="007B0216"/>
    <w:rsid w:val="007B20B0"/>
    <w:rsid w:val="007B2BEF"/>
    <w:rsid w:val="007B48E7"/>
    <w:rsid w:val="007B5A3B"/>
    <w:rsid w:val="007B662B"/>
    <w:rsid w:val="007B6F7F"/>
    <w:rsid w:val="007C0ADC"/>
    <w:rsid w:val="007C2B58"/>
    <w:rsid w:val="007D14DD"/>
    <w:rsid w:val="007E0676"/>
    <w:rsid w:val="007E494C"/>
    <w:rsid w:val="007F4868"/>
    <w:rsid w:val="007F4E3D"/>
    <w:rsid w:val="007F6688"/>
    <w:rsid w:val="008024D8"/>
    <w:rsid w:val="008028FC"/>
    <w:rsid w:val="00803761"/>
    <w:rsid w:val="00804439"/>
    <w:rsid w:val="008051BF"/>
    <w:rsid w:val="008056ED"/>
    <w:rsid w:val="00807A83"/>
    <w:rsid w:val="00807CE0"/>
    <w:rsid w:val="008109D5"/>
    <w:rsid w:val="00810A67"/>
    <w:rsid w:val="008113F7"/>
    <w:rsid w:val="00814B3F"/>
    <w:rsid w:val="008152BE"/>
    <w:rsid w:val="00816E6C"/>
    <w:rsid w:val="008178B8"/>
    <w:rsid w:val="0082447F"/>
    <w:rsid w:val="008253B8"/>
    <w:rsid w:val="0082748A"/>
    <w:rsid w:val="008276E4"/>
    <w:rsid w:val="0083183A"/>
    <w:rsid w:val="008320B4"/>
    <w:rsid w:val="008323EB"/>
    <w:rsid w:val="00833D7D"/>
    <w:rsid w:val="0083489A"/>
    <w:rsid w:val="00842A83"/>
    <w:rsid w:val="008438A8"/>
    <w:rsid w:val="008442AD"/>
    <w:rsid w:val="0084623F"/>
    <w:rsid w:val="00850554"/>
    <w:rsid w:val="00852718"/>
    <w:rsid w:val="0085291F"/>
    <w:rsid w:val="00852AA9"/>
    <w:rsid w:val="00852C5C"/>
    <w:rsid w:val="008536AB"/>
    <w:rsid w:val="00854546"/>
    <w:rsid w:val="00856761"/>
    <w:rsid w:val="008601E4"/>
    <w:rsid w:val="00861566"/>
    <w:rsid w:val="00864F7B"/>
    <w:rsid w:val="0086709D"/>
    <w:rsid w:val="0087365D"/>
    <w:rsid w:val="00874586"/>
    <w:rsid w:val="008750FD"/>
    <w:rsid w:val="008758F6"/>
    <w:rsid w:val="008766FA"/>
    <w:rsid w:val="00877234"/>
    <w:rsid w:val="00884D9F"/>
    <w:rsid w:val="008856C0"/>
    <w:rsid w:val="00887153"/>
    <w:rsid w:val="0089620A"/>
    <w:rsid w:val="008963AF"/>
    <w:rsid w:val="00896FC8"/>
    <w:rsid w:val="008A2B67"/>
    <w:rsid w:val="008A3EFC"/>
    <w:rsid w:val="008A5BCF"/>
    <w:rsid w:val="008A5E81"/>
    <w:rsid w:val="008A7FB3"/>
    <w:rsid w:val="008B3E24"/>
    <w:rsid w:val="008C01BD"/>
    <w:rsid w:val="008C0C6F"/>
    <w:rsid w:val="008C3620"/>
    <w:rsid w:val="008C37B4"/>
    <w:rsid w:val="008C53CB"/>
    <w:rsid w:val="008C5B8C"/>
    <w:rsid w:val="008D1193"/>
    <w:rsid w:val="008D2A40"/>
    <w:rsid w:val="008D4AF5"/>
    <w:rsid w:val="008D698C"/>
    <w:rsid w:val="008D7264"/>
    <w:rsid w:val="008D7683"/>
    <w:rsid w:val="008D7C46"/>
    <w:rsid w:val="008E7EA6"/>
    <w:rsid w:val="008F07F1"/>
    <w:rsid w:val="008F3F11"/>
    <w:rsid w:val="008F7A12"/>
    <w:rsid w:val="00910D38"/>
    <w:rsid w:val="00911A61"/>
    <w:rsid w:val="0091428B"/>
    <w:rsid w:val="00914ECD"/>
    <w:rsid w:val="00921E14"/>
    <w:rsid w:val="00922710"/>
    <w:rsid w:val="009235E8"/>
    <w:rsid w:val="00924737"/>
    <w:rsid w:val="00924ACA"/>
    <w:rsid w:val="00925487"/>
    <w:rsid w:val="00927D6B"/>
    <w:rsid w:val="00927F64"/>
    <w:rsid w:val="00930AF2"/>
    <w:rsid w:val="009337E3"/>
    <w:rsid w:val="009349C9"/>
    <w:rsid w:val="00941CAC"/>
    <w:rsid w:val="009424FC"/>
    <w:rsid w:val="00947C04"/>
    <w:rsid w:val="00951FDF"/>
    <w:rsid w:val="00952685"/>
    <w:rsid w:val="00952F71"/>
    <w:rsid w:val="00954142"/>
    <w:rsid w:val="00954A33"/>
    <w:rsid w:val="00957A9A"/>
    <w:rsid w:val="00964664"/>
    <w:rsid w:val="00964E6E"/>
    <w:rsid w:val="00964F82"/>
    <w:rsid w:val="00967F99"/>
    <w:rsid w:val="00970315"/>
    <w:rsid w:val="00973336"/>
    <w:rsid w:val="0097364B"/>
    <w:rsid w:val="0098361C"/>
    <w:rsid w:val="0098593E"/>
    <w:rsid w:val="009864FC"/>
    <w:rsid w:val="00986A5E"/>
    <w:rsid w:val="00993B2D"/>
    <w:rsid w:val="009941AB"/>
    <w:rsid w:val="009960E0"/>
    <w:rsid w:val="009961E0"/>
    <w:rsid w:val="0099646F"/>
    <w:rsid w:val="009966DE"/>
    <w:rsid w:val="00997DE5"/>
    <w:rsid w:val="009A0D92"/>
    <w:rsid w:val="009A104D"/>
    <w:rsid w:val="009A2EDD"/>
    <w:rsid w:val="009A3ED3"/>
    <w:rsid w:val="009B59A6"/>
    <w:rsid w:val="009C2163"/>
    <w:rsid w:val="009C35F8"/>
    <w:rsid w:val="009C3B8D"/>
    <w:rsid w:val="009C47B6"/>
    <w:rsid w:val="009C66D0"/>
    <w:rsid w:val="009D25F1"/>
    <w:rsid w:val="009D3DD8"/>
    <w:rsid w:val="009D5758"/>
    <w:rsid w:val="009D5BB5"/>
    <w:rsid w:val="009D7BD2"/>
    <w:rsid w:val="009E109D"/>
    <w:rsid w:val="009E239E"/>
    <w:rsid w:val="009E33D2"/>
    <w:rsid w:val="009F5057"/>
    <w:rsid w:val="00A017F9"/>
    <w:rsid w:val="00A04D2D"/>
    <w:rsid w:val="00A055AC"/>
    <w:rsid w:val="00A10D61"/>
    <w:rsid w:val="00A11318"/>
    <w:rsid w:val="00A116DC"/>
    <w:rsid w:val="00A124BA"/>
    <w:rsid w:val="00A12DD0"/>
    <w:rsid w:val="00A13A90"/>
    <w:rsid w:val="00A166CD"/>
    <w:rsid w:val="00A16B48"/>
    <w:rsid w:val="00A246DB"/>
    <w:rsid w:val="00A24DD1"/>
    <w:rsid w:val="00A32B74"/>
    <w:rsid w:val="00A34D84"/>
    <w:rsid w:val="00A35A6C"/>
    <w:rsid w:val="00A37392"/>
    <w:rsid w:val="00A43574"/>
    <w:rsid w:val="00A43F94"/>
    <w:rsid w:val="00A44801"/>
    <w:rsid w:val="00A51908"/>
    <w:rsid w:val="00A55559"/>
    <w:rsid w:val="00A55D79"/>
    <w:rsid w:val="00A64412"/>
    <w:rsid w:val="00A65EB6"/>
    <w:rsid w:val="00A6766E"/>
    <w:rsid w:val="00A6783B"/>
    <w:rsid w:val="00A75079"/>
    <w:rsid w:val="00A75AEC"/>
    <w:rsid w:val="00A75F25"/>
    <w:rsid w:val="00A813D4"/>
    <w:rsid w:val="00A8421C"/>
    <w:rsid w:val="00A85403"/>
    <w:rsid w:val="00A87177"/>
    <w:rsid w:val="00A900A7"/>
    <w:rsid w:val="00A92DB4"/>
    <w:rsid w:val="00A9326A"/>
    <w:rsid w:val="00A938AE"/>
    <w:rsid w:val="00A949AE"/>
    <w:rsid w:val="00A95B3B"/>
    <w:rsid w:val="00AA34A4"/>
    <w:rsid w:val="00AA37A9"/>
    <w:rsid w:val="00AA46BE"/>
    <w:rsid w:val="00AA795E"/>
    <w:rsid w:val="00AB329F"/>
    <w:rsid w:val="00AB3990"/>
    <w:rsid w:val="00AB5616"/>
    <w:rsid w:val="00AB58BD"/>
    <w:rsid w:val="00AB63BB"/>
    <w:rsid w:val="00AB67D0"/>
    <w:rsid w:val="00AC080F"/>
    <w:rsid w:val="00AC2CAB"/>
    <w:rsid w:val="00AC6394"/>
    <w:rsid w:val="00AD1106"/>
    <w:rsid w:val="00AD21DA"/>
    <w:rsid w:val="00AD3931"/>
    <w:rsid w:val="00AD468D"/>
    <w:rsid w:val="00AD5186"/>
    <w:rsid w:val="00AD6E92"/>
    <w:rsid w:val="00AD7C84"/>
    <w:rsid w:val="00AE061C"/>
    <w:rsid w:val="00AE6167"/>
    <w:rsid w:val="00AE74AB"/>
    <w:rsid w:val="00AF38CE"/>
    <w:rsid w:val="00B00305"/>
    <w:rsid w:val="00B0218F"/>
    <w:rsid w:val="00B02D11"/>
    <w:rsid w:val="00B031DB"/>
    <w:rsid w:val="00B03774"/>
    <w:rsid w:val="00B04EED"/>
    <w:rsid w:val="00B04FD7"/>
    <w:rsid w:val="00B051EC"/>
    <w:rsid w:val="00B06A01"/>
    <w:rsid w:val="00B125F0"/>
    <w:rsid w:val="00B25EBE"/>
    <w:rsid w:val="00B26857"/>
    <w:rsid w:val="00B26A59"/>
    <w:rsid w:val="00B31384"/>
    <w:rsid w:val="00B32B99"/>
    <w:rsid w:val="00B3333F"/>
    <w:rsid w:val="00B3464D"/>
    <w:rsid w:val="00B40524"/>
    <w:rsid w:val="00B4484F"/>
    <w:rsid w:val="00B44E2F"/>
    <w:rsid w:val="00B46702"/>
    <w:rsid w:val="00B608E6"/>
    <w:rsid w:val="00B60E22"/>
    <w:rsid w:val="00B6229D"/>
    <w:rsid w:val="00B627A1"/>
    <w:rsid w:val="00B64FF3"/>
    <w:rsid w:val="00B6758C"/>
    <w:rsid w:val="00B75C4A"/>
    <w:rsid w:val="00B76568"/>
    <w:rsid w:val="00B76877"/>
    <w:rsid w:val="00B81B0D"/>
    <w:rsid w:val="00B83D2A"/>
    <w:rsid w:val="00B84355"/>
    <w:rsid w:val="00B85E3C"/>
    <w:rsid w:val="00B87843"/>
    <w:rsid w:val="00B87B29"/>
    <w:rsid w:val="00B87D89"/>
    <w:rsid w:val="00B90AE7"/>
    <w:rsid w:val="00B938FD"/>
    <w:rsid w:val="00B94354"/>
    <w:rsid w:val="00B954D2"/>
    <w:rsid w:val="00B96144"/>
    <w:rsid w:val="00B97034"/>
    <w:rsid w:val="00B97FD8"/>
    <w:rsid w:val="00BA0643"/>
    <w:rsid w:val="00BA0BBA"/>
    <w:rsid w:val="00BA15D0"/>
    <w:rsid w:val="00BA2E3F"/>
    <w:rsid w:val="00BA59D0"/>
    <w:rsid w:val="00BB34A4"/>
    <w:rsid w:val="00BC251C"/>
    <w:rsid w:val="00BC4442"/>
    <w:rsid w:val="00BC6301"/>
    <w:rsid w:val="00BD0017"/>
    <w:rsid w:val="00BD3DF3"/>
    <w:rsid w:val="00BD564A"/>
    <w:rsid w:val="00BE4B24"/>
    <w:rsid w:val="00BE5E4D"/>
    <w:rsid w:val="00BE6C6F"/>
    <w:rsid w:val="00BE76C4"/>
    <w:rsid w:val="00BF158B"/>
    <w:rsid w:val="00BF3687"/>
    <w:rsid w:val="00BF4DAD"/>
    <w:rsid w:val="00C00CC1"/>
    <w:rsid w:val="00C04237"/>
    <w:rsid w:val="00C04265"/>
    <w:rsid w:val="00C06A79"/>
    <w:rsid w:val="00C0734E"/>
    <w:rsid w:val="00C12C08"/>
    <w:rsid w:val="00C15342"/>
    <w:rsid w:val="00C162F8"/>
    <w:rsid w:val="00C209C7"/>
    <w:rsid w:val="00C20D37"/>
    <w:rsid w:val="00C2152B"/>
    <w:rsid w:val="00C273D0"/>
    <w:rsid w:val="00C3079D"/>
    <w:rsid w:val="00C34C72"/>
    <w:rsid w:val="00C40257"/>
    <w:rsid w:val="00C43D92"/>
    <w:rsid w:val="00C44AA0"/>
    <w:rsid w:val="00C45FCE"/>
    <w:rsid w:val="00C46521"/>
    <w:rsid w:val="00C469F7"/>
    <w:rsid w:val="00C46BCA"/>
    <w:rsid w:val="00C505BE"/>
    <w:rsid w:val="00C50E4A"/>
    <w:rsid w:val="00C52741"/>
    <w:rsid w:val="00C54255"/>
    <w:rsid w:val="00C54E0C"/>
    <w:rsid w:val="00C56DF4"/>
    <w:rsid w:val="00C5733A"/>
    <w:rsid w:val="00C5734D"/>
    <w:rsid w:val="00C61485"/>
    <w:rsid w:val="00C636A2"/>
    <w:rsid w:val="00C6384E"/>
    <w:rsid w:val="00C63DC6"/>
    <w:rsid w:val="00C640E4"/>
    <w:rsid w:val="00C64F84"/>
    <w:rsid w:val="00C65AE8"/>
    <w:rsid w:val="00C65F5E"/>
    <w:rsid w:val="00C7052B"/>
    <w:rsid w:val="00C7446B"/>
    <w:rsid w:val="00C748DB"/>
    <w:rsid w:val="00C74D17"/>
    <w:rsid w:val="00C82693"/>
    <w:rsid w:val="00C82E1E"/>
    <w:rsid w:val="00C830F2"/>
    <w:rsid w:val="00C8326E"/>
    <w:rsid w:val="00C84467"/>
    <w:rsid w:val="00C84D8E"/>
    <w:rsid w:val="00C8529A"/>
    <w:rsid w:val="00C85CE9"/>
    <w:rsid w:val="00C867EE"/>
    <w:rsid w:val="00C919EA"/>
    <w:rsid w:val="00C93709"/>
    <w:rsid w:val="00C96416"/>
    <w:rsid w:val="00CA363E"/>
    <w:rsid w:val="00CA756C"/>
    <w:rsid w:val="00CA7DFB"/>
    <w:rsid w:val="00CB13E6"/>
    <w:rsid w:val="00CB1463"/>
    <w:rsid w:val="00CB1CA8"/>
    <w:rsid w:val="00CB20EB"/>
    <w:rsid w:val="00CB3203"/>
    <w:rsid w:val="00CB405E"/>
    <w:rsid w:val="00CC1831"/>
    <w:rsid w:val="00CC78A8"/>
    <w:rsid w:val="00CD0811"/>
    <w:rsid w:val="00CD0B5C"/>
    <w:rsid w:val="00CD35F6"/>
    <w:rsid w:val="00CD510D"/>
    <w:rsid w:val="00CD59AD"/>
    <w:rsid w:val="00CD5EE0"/>
    <w:rsid w:val="00CD73B2"/>
    <w:rsid w:val="00CD7C9C"/>
    <w:rsid w:val="00CE2563"/>
    <w:rsid w:val="00CE68EF"/>
    <w:rsid w:val="00CE71A3"/>
    <w:rsid w:val="00CF2C6A"/>
    <w:rsid w:val="00CF315E"/>
    <w:rsid w:val="00CF4455"/>
    <w:rsid w:val="00CF450D"/>
    <w:rsid w:val="00CF61AE"/>
    <w:rsid w:val="00CF724D"/>
    <w:rsid w:val="00D00AC6"/>
    <w:rsid w:val="00D0161B"/>
    <w:rsid w:val="00D02F44"/>
    <w:rsid w:val="00D034E8"/>
    <w:rsid w:val="00D05B2A"/>
    <w:rsid w:val="00D06041"/>
    <w:rsid w:val="00D07848"/>
    <w:rsid w:val="00D10539"/>
    <w:rsid w:val="00D13B42"/>
    <w:rsid w:val="00D16901"/>
    <w:rsid w:val="00D20C47"/>
    <w:rsid w:val="00D217DB"/>
    <w:rsid w:val="00D21D8D"/>
    <w:rsid w:val="00D22849"/>
    <w:rsid w:val="00D22865"/>
    <w:rsid w:val="00D22C6F"/>
    <w:rsid w:val="00D23096"/>
    <w:rsid w:val="00D259AC"/>
    <w:rsid w:val="00D26500"/>
    <w:rsid w:val="00D26CBE"/>
    <w:rsid w:val="00D303A0"/>
    <w:rsid w:val="00D3193B"/>
    <w:rsid w:val="00D3355E"/>
    <w:rsid w:val="00D368B4"/>
    <w:rsid w:val="00D3745C"/>
    <w:rsid w:val="00D42CE5"/>
    <w:rsid w:val="00D46D8A"/>
    <w:rsid w:val="00D53D34"/>
    <w:rsid w:val="00D55976"/>
    <w:rsid w:val="00D56473"/>
    <w:rsid w:val="00D60272"/>
    <w:rsid w:val="00D632B6"/>
    <w:rsid w:val="00D6381E"/>
    <w:rsid w:val="00D63F22"/>
    <w:rsid w:val="00D64108"/>
    <w:rsid w:val="00D65F97"/>
    <w:rsid w:val="00D826CD"/>
    <w:rsid w:val="00D83B62"/>
    <w:rsid w:val="00D84397"/>
    <w:rsid w:val="00D8506D"/>
    <w:rsid w:val="00D8569F"/>
    <w:rsid w:val="00D86963"/>
    <w:rsid w:val="00D86D7D"/>
    <w:rsid w:val="00D86E35"/>
    <w:rsid w:val="00D915C5"/>
    <w:rsid w:val="00D94824"/>
    <w:rsid w:val="00D94CB2"/>
    <w:rsid w:val="00D9513D"/>
    <w:rsid w:val="00D952AC"/>
    <w:rsid w:val="00D964B6"/>
    <w:rsid w:val="00D9701F"/>
    <w:rsid w:val="00D973A4"/>
    <w:rsid w:val="00D97B4A"/>
    <w:rsid w:val="00DA02C9"/>
    <w:rsid w:val="00DA53B9"/>
    <w:rsid w:val="00DA77C7"/>
    <w:rsid w:val="00DB12FE"/>
    <w:rsid w:val="00DB507E"/>
    <w:rsid w:val="00DC09BF"/>
    <w:rsid w:val="00DC1E9C"/>
    <w:rsid w:val="00DC2509"/>
    <w:rsid w:val="00DC3CE3"/>
    <w:rsid w:val="00DC469E"/>
    <w:rsid w:val="00DD20AD"/>
    <w:rsid w:val="00DD2A87"/>
    <w:rsid w:val="00DD52AA"/>
    <w:rsid w:val="00DE15D6"/>
    <w:rsid w:val="00DE4464"/>
    <w:rsid w:val="00DE5309"/>
    <w:rsid w:val="00DE6365"/>
    <w:rsid w:val="00DE7F4A"/>
    <w:rsid w:val="00DF1107"/>
    <w:rsid w:val="00DF1F32"/>
    <w:rsid w:val="00DF2452"/>
    <w:rsid w:val="00DF34AD"/>
    <w:rsid w:val="00DF45C1"/>
    <w:rsid w:val="00DF58BF"/>
    <w:rsid w:val="00DF73CF"/>
    <w:rsid w:val="00DF79B6"/>
    <w:rsid w:val="00E00339"/>
    <w:rsid w:val="00E04862"/>
    <w:rsid w:val="00E059D2"/>
    <w:rsid w:val="00E05F68"/>
    <w:rsid w:val="00E112A6"/>
    <w:rsid w:val="00E143ED"/>
    <w:rsid w:val="00E1702A"/>
    <w:rsid w:val="00E20E10"/>
    <w:rsid w:val="00E218CC"/>
    <w:rsid w:val="00E2292A"/>
    <w:rsid w:val="00E22F78"/>
    <w:rsid w:val="00E23CC6"/>
    <w:rsid w:val="00E24658"/>
    <w:rsid w:val="00E2512E"/>
    <w:rsid w:val="00E303EB"/>
    <w:rsid w:val="00E320D4"/>
    <w:rsid w:val="00E32144"/>
    <w:rsid w:val="00E33B36"/>
    <w:rsid w:val="00E33C41"/>
    <w:rsid w:val="00E340D1"/>
    <w:rsid w:val="00E367CF"/>
    <w:rsid w:val="00E41A0B"/>
    <w:rsid w:val="00E41C1F"/>
    <w:rsid w:val="00E424D7"/>
    <w:rsid w:val="00E42A2C"/>
    <w:rsid w:val="00E432BA"/>
    <w:rsid w:val="00E47106"/>
    <w:rsid w:val="00E47A48"/>
    <w:rsid w:val="00E515CF"/>
    <w:rsid w:val="00E5285F"/>
    <w:rsid w:val="00E545A9"/>
    <w:rsid w:val="00E55CA8"/>
    <w:rsid w:val="00E56780"/>
    <w:rsid w:val="00E56C21"/>
    <w:rsid w:val="00E57FDD"/>
    <w:rsid w:val="00E601FC"/>
    <w:rsid w:val="00E615B0"/>
    <w:rsid w:val="00E62290"/>
    <w:rsid w:val="00E67986"/>
    <w:rsid w:val="00E822B7"/>
    <w:rsid w:val="00E8248D"/>
    <w:rsid w:val="00E82492"/>
    <w:rsid w:val="00E82A21"/>
    <w:rsid w:val="00E84676"/>
    <w:rsid w:val="00E85065"/>
    <w:rsid w:val="00E86133"/>
    <w:rsid w:val="00E86D9A"/>
    <w:rsid w:val="00E876D5"/>
    <w:rsid w:val="00E9243B"/>
    <w:rsid w:val="00E96A1B"/>
    <w:rsid w:val="00E970BA"/>
    <w:rsid w:val="00EA0862"/>
    <w:rsid w:val="00EA2167"/>
    <w:rsid w:val="00EA2831"/>
    <w:rsid w:val="00EA2B9F"/>
    <w:rsid w:val="00EA348A"/>
    <w:rsid w:val="00EA5059"/>
    <w:rsid w:val="00EA7E83"/>
    <w:rsid w:val="00EA7F5D"/>
    <w:rsid w:val="00EB2934"/>
    <w:rsid w:val="00EB53FE"/>
    <w:rsid w:val="00EB58E7"/>
    <w:rsid w:val="00EB6280"/>
    <w:rsid w:val="00EC0063"/>
    <w:rsid w:val="00EC2540"/>
    <w:rsid w:val="00EC41F2"/>
    <w:rsid w:val="00EC5651"/>
    <w:rsid w:val="00ED3149"/>
    <w:rsid w:val="00ED4E29"/>
    <w:rsid w:val="00ED71B6"/>
    <w:rsid w:val="00EE2BAD"/>
    <w:rsid w:val="00EE36A9"/>
    <w:rsid w:val="00EE6C9C"/>
    <w:rsid w:val="00EF1811"/>
    <w:rsid w:val="00EF1DB7"/>
    <w:rsid w:val="00EF36C8"/>
    <w:rsid w:val="00EF453F"/>
    <w:rsid w:val="00EF5B5F"/>
    <w:rsid w:val="00EF5C7B"/>
    <w:rsid w:val="00F017DD"/>
    <w:rsid w:val="00F054B1"/>
    <w:rsid w:val="00F06FDF"/>
    <w:rsid w:val="00F11E2B"/>
    <w:rsid w:val="00F121DF"/>
    <w:rsid w:val="00F124E4"/>
    <w:rsid w:val="00F22C2D"/>
    <w:rsid w:val="00F22D33"/>
    <w:rsid w:val="00F30180"/>
    <w:rsid w:val="00F315F0"/>
    <w:rsid w:val="00F344D4"/>
    <w:rsid w:val="00F34D92"/>
    <w:rsid w:val="00F36B20"/>
    <w:rsid w:val="00F449F8"/>
    <w:rsid w:val="00F471F9"/>
    <w:rsid w:val="00F54140"/>
    <w:rsid w:val="00F566BA"/>
    <w:rsid w:val="00F57E71"/>
    <w:rsid w:val="00F60121"/>
    <w:rsid w:val="00F6377F"/>
    <w:rsid w:val="00F66F96"/>
    <w:rsid w:val="00F741A3"/>
    <w:rsid w:val="00F745E6"/>
    <w:rsid w:val="00F80597"/>
    <w:rsid w:val="00F81358"/>
    <w:rsid w:val="00F81F2B"/>
    <w:rsid w:val="00F8496A"/>
    <w:rsid w:val="00F858F2"/>
    <w:rsid w:val="00F86448"/>
    <w:rsid w:val="00F91C7B"/>
    <w:rsid w:val="00F92F13"/>
    <w:rsid w:val="00F94CBD"/>
    <w:rsid w:val="00F95DA1"/>
    <w:rsid w:val="00FA16CB"/>
    <w:rsid w:val="00FA19E1"/>
    <w:rsid w:val="00FA3A2F"/>
    <w:rsid w:val="00FA76D7"/>
    <w:rsid w:val="00FB1E73"/>
    <w:rsid w:val="00FB372D"/>
    <w:rsid w:val="00FC050B"/>
    <w:rsid w:val="00FC07CB"/>
    <w:rsid w:val="00FC5342"/>
    <w:rsid w:val="00FC5ADA"/>
    <w:rsid w:val="00FC7623"/>
    <w:rsid w:val="00FD1712"/>
    <w:rsid w:val="00FD18CC"/>
    <w:rsid w:val="00FD6CC9"/>
    <w:rsid w:val="00FE1269"/>
    <w:rsid w:val="00FE1AA5"/>
    <w:rsid w:val="00FE1C5C"/>
    <w:rsid w:val="00FE342F"/>
    <w:rsid w:val="00FE372C"/>
    <w:rsid w:val="00FE4390"/>
    <w:rsid w:val="00FE7197"/>
    <w:rsid w:val="00FF6782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528F9D0"/>
  <w15:docId w15:val="{5169C407-4009-40E0-B007-28C85CE9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6B43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622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622C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622C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D622C"/>
    <w:rPr>
      <w:rFonts w:ascii="Cambria" w:hAnsi="Cambria" w:cs="Times New Roman"/>
      <w:color w:val="243F6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western">
    <w:name w:val="western"/>
    <w:basedOn w:val="Normalny"/>
    <w:uiPriority w:val="99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character" w:styleId="Odwoaniedokomentarza">
    <w:name w:val="annotation reference"/>
    <w:basedOn w:val="Domylnaczcionkaakapitu"/>
    <w:uiPriority w:val="99"/>
    <w:semiHidden/>
    <w:locked/>
    <w:rsid w:val="00BA15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BA15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A15D0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BA1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A15D0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6024</Words>
  <Characters>40576</Characters>
  <Application>Microsoft Office Word</Application>
  <DocSecurity>0</DocSecurity>
  <Lines>338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46507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Sylwia Królak</cp:lastModifiedBy>
  <cp:revision>4</cp:revision>
  <cp:lastPrinted>2021-10-14T06:21:00Z</cp:lastPrinted>
  <dcterms:created xsi:type="dcterms:W3CDTF">2021-11-18T11:11:00Z</dcterms:created>
  <dcterms:modified xsi:type="dcterms:W3CDTF">2021-11-18T11:14:00Z</dcterms:modified>
</cp:coreProperties>
</file>