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F53087" w:rsidRDefault="00C65AE8" w:rsidP="00C65AE8">
      <w:pPr>
        <w:spacing w:after="0" w:line="100" w:lineRule="atLeast"/>
        <w:jc w:val="center"/>
      </w:pPr>
      <w:r w:rsidRPr="00F5308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53087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2E15DC9" w14:textId="44890243" w:rsidR="00C65AE8" w:rsidRPr="00F53087" w:rsidRDefault="007F0F2E" w:rsidP="00C65AE8">
      <w:pPr>
        <w:spacing w:after="0" w:line="100" w:lineRule="atLeast"/>
        <w:jc w:val="center"/>
      </w:pPr>
      <w:r w:rsidRPr="00F53087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 w:rsidRPr="00F530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52693" w:rsidRPr="00F53087">
        <w:rPr>
          <w:rFonts w:ascii="Times New Roman" w:eastAsia="Times New Roman" w:hAnsi="Times New Roman"/>
          <w:b/>
          <w:sz w:val="28"/>
          <w:szCs w:val="28"/>
        </w:rPr>
        <w:t>5</w:t>
      </w:r>
      <w:r w:rsidR="00DA3BC5" w:rsidRPr="00F53087">
        <w:rPr>
          <w:rFonts w:ascii="Times New Roman" w:eastAsia="Times New Roman" w:hAnsi="Times New Roman"/>
          <w:b/>
          <w:sz w:val="28"/>
          <w:szCs w:val="28"/>
        </w:rPr>
        <w:t>5</w:t>
      </w:r>
      <w:r w:rsidR="00BE1451" w:rsidRPr="00F53087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 w:rsidRPr="00F53087">
        <w:rPr>
          <w:rFonts w:ascii="Times New Roman" w:eastAsia="Times New Roman" w:hAnsi="Times New Roman"/>
          <w:b/>
          <w:sz w:val="28"/>
          <w:szCs w:val="28"/>
        </w:rPr>
        <w:t>2</w:t>
      </w:r>
      <w:r w:rsidR="00053EDC" w:rsidRPr="00F53087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6AD7AE00" w14:textId="77777777" w:rsidR="00C65AE8" w:rsidRPr="00F53087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167EB4A7" w:rsidR="0013428C" w:rsidRPr="00F53087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F53087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 w:rsidRPr="00F5308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 w:rsidRPr="00F5308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143FBD" w:rsidRPr="00F53087">
        <w:rPr>
          <w:rFonts w:ascii="Times New Roman" w:eastAsia="Times New Roman" w:hAnsi="Times New Roman"/>
          <w:b/>
          <w:spacing w:val="20"/>
          <w:sz w:val="28"/>
          <w:szCs w:val="28"/>
        </w:rPr>
        <w:t>24.11.</w:t>
      </w:r>
      <w:r w:rsidR="00526E56" w:rsidRPr="00F53087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053EDC" w:rsidRPr="00F53087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13428C" w:rsidRPr="00F5308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F53087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F53087" w:rsidRDefault="00C65AE8" w:rsidP="00C65AE8">
      <w:pPr>
        <w:spacing w:after="0" w:line="100" w:lineRule="atLeast"/>
        <w:jc w:val="center"/>
      </w:pPr>
    </w:p>
    <w:p w14:paraId="2A2FBF1C" w14:textId="77777777" w:rsidR="00C65AE8" w:rsidRPr="00F53087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F53087" w:rsidRDefault="00C65AE8" w:rsidP="00C65AE8">
      <w:pPr>
        <w:spacing w:after="0" w:line="100" w:lineRule="atLeast"/>
        <w:jc w:val="center"/>
      </w:pPr>
      <w:r w:rsidRPr="00F53087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F53087" w:rsidRDefault="00C65AE8" w:rsidP="0013428C">
      <w:pPr>
        <w:spacing w:after="0" w:line="100" w:lineRule="atLeast"/>
        <w:jc w:val="center"/>
      </w:pPr>
      <w:r w:rsidRPr="00F53087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F53087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3087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301241C1" w:rsidR="0071073F" w:rsidRPr="00F53087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53087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E1569" w:rsidRPr="00F53087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1073F" w:rsidRPr="00F5308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C26CD3E" w14:textId="77777777" w:rsidR="00DA3BC5" w:rsidRPr="00F53087" w:rsidRDefault="00395633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3087">
        <w:rPr>
          <w:rFonts w:ascii="Times New Roman" w:eastAsia="Times New Roman" w:hAnsi="Times New Roman"/>
          <w:b/>
          <w:sz w:val="24"/>
          <w:szCs w:val="24"/>
        </w:rPr>
        <w:t>UL. WÓJTA RADKIEGO SZPITAL</w:t>
      </w:r>
      <w:r w:rsidR="00DA3BC5" w:rsidRPr="00F53087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5C6877F5" w14:textId="75F30420" w:rsidR="00053EDC" w:rsidRPr="00F53087" w:rsidRDefault="00DA3BC5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3087">
        <w:rPr>
          <w:rFonts w:ascii="Times New Roman" w:eastAsia="Times New Roman" w:hAnsi="Times New Roman"/>
          <w:b/>
          <w:sz w:val="24"/>
          <w:szCs w:val="24"/>
        </w:rPr>
        <w:t>SZPITAL</w:t>
      </w:r>
      <w:r w:rsidR="00395633" w:rsidRPr="00F5308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62A06" w:rsidRPr="00F53087">
        <w:rPr>
          <w:rFonts w:ascii="Times New Roman" w:eastAsia="Times New Roman" w:hAnsi="Times New Roman"/>
          <w:b/>
          <w:sz w:val="24"/>
          <w:szCs w:val="24"/>
        </w:rPr>
        <w:t>ŚW. WINCENTEGO A PAULO</w:t>
      </w:r>
      <w:r w:rsidR="00395633" w:rsidRPr="00F53087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05C4B159" w14:textId="77777777" w:rsidR="00C65AE8" w:rsidRPr="00F53087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5D45FDF" w14:textId="77777777" w:rsidR="00C65AE8" w:rsidRPr="00F53087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F53087" w:rsidRDefault="00C65AE8" w:rsidP="00C65AE8">
      <w:pPr>
        <w:spacing w:after="0" w:line="100" w:lineRule="atLeast"/>
        <w:jc w:val="center"/>
      </w:pPr>
      <w:r w:rsidRPr="00F53087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F53087" w:rsidRDefault="00C65AE8" w:rsidP="00C65AE8">
      <w:pPr>
        <w:spacing w:after="0" w:line="100" w:lineRule="atLeast"/>
        <w:jc w:val="center"/>
      </w:pPr>
      <w:r w:rsidRPr="00F53087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F53087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F53087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 w:rsidRPr="00F53087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F53087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F53087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F53087" w:rsidRDefault="009053B1" w:rsidP="00C65AE8">
      <w:pPr>
        <w:spacing w:after="0" w:line="100" w:lineRule="atLeast"/>
      </w:pPr>
      <w:r w:rsidRPr="00F53087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F53087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F53087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Pr="00F53087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F53087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Pr="00F53087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EF9B9B8" w14:textId="6D56953E" w:rsidR="004A0A57" w:rsidRPr="00F53087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CB7EF0A" w14:textId="77777777" w:rsidR="00C65AE8" w:rsidRPr="00F53087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F53087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5308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F53087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53087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F53087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F53087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F53087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F53087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F53087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F53087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F53087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F53087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53087">
        <w:rPr>
          <w:rFonts w:ascii="Times New Roman" w:hAnsi="Times New Roman"/>
          <w:sz w:val="18"/>
          <w:szCs w:val="18"/>
        </w:rPr>
        <w:t>Załącznik nr 2</w:t>
      </w:r>
      <w:r w:rsidR="003D10F4" w:rsidRPr="00F53087">
        <w:rPr>
          <w:rFonts w:ascii="Times New Roman" w:hAnsi="Times New Roman"/>
          <w:sz w:val="18"/>
          <w:szCs w:val="18"/>
        </w:rPr>
        <w:t xml:space="preserve">   </w:t>
      </w:r>
      <w:r w:rsidRPr="00F53087">
        <w:rPr>
          <w:rFonts w:ascii="Times New Roman" w:hAnsi="Times New Roman"/>
          <w:sz w:val="18"/>
          <w:szCs w:val="18"/>
        </w:rPr>
        <w:t xml:space="preserve"> - </w:t>
      </w:r>
      <w:r w:rsidR="00C65AE8" w:rsidRPr="00F53087">
        <w:rPr>
          <w:rFonts w:ascii="Times New Roman" w:hAnsi="Times New Roman"/>
          <w:sz w:val="18"/>
          <w:szCs w:val="18"/>
        </w:rPr>
        <w:t>Informacja</w:t>
      </w:r>
      <w:r w:rsidR="00C65AE8" w:rsidRPr="00F53087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F53087">
        <w:rPr>
          <w:rFonts w:ascii="Times New Roman" w:hAnsi="Times New Roman"/>
          <w:sz w:val="18"/>
          <w:szCs w:val="18"/>
        </w:rPr>
        <w:t>o</w:t>
      </w:r>
      <w:r w:rsidR="00C65AE8" w:rsidRPr="00F53087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F53087">
        <w:rPr>
          <w:rFonts w:ascii="Times New Roman" w:hAnsi="Times New Roman"/>
          <w:sz w:val="18"/>
          <w:szCs w:val="18"/>
        </w:rPr>
        <w:t>kwalifikacjach</w:t>
      </w:r>
      <w:r w:rsidR="00C65AE8" w:rsidRPr="00F53087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F53087">
        <w:rPr>
          <w:rFonts w:ascii="Times New Roman" w:hAnsi="Times New Roman"/>
          <w:sz w:val="18"/>
          <w:szCs w:val="18"/>
        </w:rPr>
        <w:t>zawodowych</w:t>
      </w:r>
      <w:r w:rsidRPr="00F53087">
        <w:rPr>
          <w:rFonts w:ascii="Times New Roman" w:eastAsia="Arial" w:hAnsi="Times New Roman"/>
          <w:sz w:val="18"/>
          <w:szCs w:val="18"/>
        </w:rPr>
        <w:t>;</w:t>
      </w:r>
    </w:p>
    <w:p w14:paraId="356334A3" w14:textId="28ADCA9E" w:rsidR="00CB0411" w:rsidRPr="00F53087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53087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F53087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F53087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F53087">
        <w:rPr>
          <w:rFonts w:ascii="Times New Roman" w:eastAsia="Times New Roman" w:hAnsi="Times New Roman"/>
          <w:sz w:val="18"/>
          <w:szCs w:val="18"/>
        </w:rPr>
        <w:t>Wz</w:t>
      </w:r>
      <w:r w:rsidR="001F2B55" w:rsidRPr="00F53087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F53087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F53087">
        <w:rPr>
          <w:rFonts w:ascii="Times New Roman" w:eastAsia="Times New Roman" w:hAnsi="Times New Roman"/>
          <w:sz w:val="18"/>
          <w:szCs w:val="18"/>
        </w:rPr>
        <w:t>dla zakres</w:t>
      </w:r>
      <w:r w:rsidR="00143FBD" w:rsidRPr="00F53087">
        <w:rPr>
          <w:rFonts w:ascii="Times New Roman" w:eastAsia="Times New Roman" w:hAnsi="Times New Roman"/>
          <w:sz w:val="18"/>
          <w:szCs w:val="18"/>
        </w:rPr>
        <w:t>u</w:t>
      </w:r>
      <w:r w:rsidR="003D10F4" w:rsidRPr="00F53087">
        <w:rPr>
          <w:rFonts w:ascii="Times New Roman" w:eastAsia="Times New Roman" w:hAnsi="Times New Roman"/>
          <w:sz w:val="18"/>
          <w:szCs w:val="18"/>
        </w:rPr>
        <w:t xml:space="preserve"> </w:t>
      </w:r>
      <w:r w:rsidR="00760807" w:rsidRPr="00F53087">
        <w:rPr>
          <w:rFonts w:ascii="Times New Roman" w:eastAsia="Times New Roman" w:hAnsi="Times New Roman"/>
          <w:sz w:val="18"/>
          <w:szCs w:val="18"/>
        </w:rPr>
        <w:t>III.</w:t>
      </w:r>
      <w:r w:rsidR="00C279B5" w:rsidRPr="00F53087">
        <w:rPr>
          <w:rFonts w:ascii="Times New Roman" w:eastAsia="Times New Roman" w:hAnsi="Times New Roman"/>
          <w:sz w:val="18"/>
          <w:szCs w:val="18"/>
        </w:rPr>
        <w:t>1</w:t>
      </w:r>
      <w:r w:rsidR="00143FBD" w:rsidRPr="00F53087">
        <w:rPr>
          <w:rFonts w:ascii="Times New Roman" w:eastAsia="Times New Roman" w:hAnsi="Times New Roman"/>
          <w:sz w:val="18"/>
          <w:szCs w:val="18"/>
        </w:rPr>
        <w:t>.</w:t>
      </w:r>
    </w:p>
    <w:p w14:paraId="5DD6FE31" w14:textId="2E42CE0A" w:rsidR="00785D8A" w:rsidRPr="00F53087" w:rsidRDefault="00785D8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53087">
        <w:rPr>
          <w:rFonts w:ascii="Times New Roman" w:eastAsia="Times New Roman" w:hAnsi="Times New Roman"/>
          <w:sz w:val="18"/>
          <w:szCs w:val="18"/>
        </w:rPr>
        <w:t>Załącznik nr 3</w:t>
      </w:r>
      <w:r w:rsidR="00C331F4" w:rsidRPr="00F53087">
        <w:rPr>
          <w:rFonts w:ascii="Times New Roman" w:eastAsia="Times New Roman" w:hAnsi="Times New Roman"/>
          <w:sz w:val="18"/>
          <w:szCs w:val="18"/>
        </w:rPr>
        <w:t>.1</w:t>
      </w:r>
      <w:r w:rsidRPr="00F53087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143FBD" w:rsidRPr="00F53087">
        <w:rPr>
          <w:rFonts w:ascii="Times New Roman" w:eastAsia="Times New Roman" w:hAnsi="Times New Roman"/>
          <w:sz w:val="18"/>
          <w:szCs w:val="18"/>
        </w:rPr>
        <w:t>u</w:t>
      </w:r>
      <w:r w:rsidRPr="00F53087">
        <w:rPr>
          <w:rFonts w:ascii="Times New Roman" w:eastAsia="Times New Roman" w:hAnsi="Times New Roman"/>
          <w:sz w:val="18"/>
          <w:szCs w:val="18"/>
        </w:rPr>
        <w:t xml:space="preserve"> III.</w:t>
      </w:r>
      <w:r w:rsidR="00395D96" w:rsidRPr="00F53087">
        <w:rPr>
          <w:rFonts w:ascii="Times New Roman" w:eastAsia="Times New Roman" w:hAnsi="Times New Roman"/>
          <w:sz w:val="18"/>
          <w:szCs w:val="18"/>
        </w:rPr>
        <w:t>2</w:t>
      </w:r>
      <w:r w:rsidR="00143FBD" w:rsidRPr="00F53087">
        <w:rPr>
          <w:rFonts w:ascii="Times New Roman" w:eastAsia="Times New Roman" w:hAnsi="Times New Roman"/>
          <w:sz w:val="18"/>
          <w:szCs w:val="18"/>
        </w:rPr>
        <w:t>.</w:t>
      </w:r>
    </w:p>
    <w:p w14:paraId="4E8EF830" w14:textId="663A9075" w:rsidR="00785D8A" w:rsidRPr="00F53087" w:rsidRDefault="00785D8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53087">
        <w:rPr>
          <w:rFonts w:ascii="Times New Roman" w:eastAsia="Times New Roman" w:hAnsi="Times New Roman"/>
          <w:sz w:val="18"/>
          <w:szCs w:val="18"/>
        </w:rPr>
        <w:t>Załącznik nr 3</w:t>
      </w:r>
      <w:r w:rsidR="00C331F4" w:rsidRPr="00F53087">
        <w:rPr>
          <w:rFonts w:ascii="Times New Roman" w:eastAsia="Times New Roman" w:hAnsi="Times New Roman"/>
          <w:sz w:val="18"/>
          <w:szCs w:val="18"/>
        </w:rPr>
        <w:t>.2</w:t>
      </w:r>
      <w:r w:rsidRPr="00F53087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143FBD" w:rsidRPr="00F53087">
        <w:rPr>
          <w:rFonts w:ascii="Times New Roman" w:eastAsia="Times New Roman" w:hAnsi="Times New Roman"/>
          <w:sz w:val="18"/>
          <w:szCs w:val="18"/>
        </w:rPr>
        <w:t>u</w:t>
      </w:r>
      <w:r w:rsidRPr="00F53087">
        <w:rPr>
          <w:rFonts w:ascii="Times New Roman" w:eastAsia="Times New Roman" w:hAnsi="Times New Roman"/>
          <w:sz w:val="18"/>
          <w:szCs w:val="18"/>
        </w:rPr>
        <w:t xml:space="preserve"> </w:t>
      </w:r>
      <w:r w:rsidR="00C331F4" w:rsidRPr="00F53087">
        <w:rPr>
          <w:rFonts w:ascii="Times New Roman" w:eastAsia="Times New Roman" w:hAnsi="Times New Roman"/>
          <w:sz w:val="18"/>
          <w:szCs w:val="18"/>
        </w:rPr>
        <w:t>III.</w:t>
      </w:r>
      <w:r w:rsidR="00A52693" w:rsidRPr="00F53087">
        <w:rPr>
          <w:rFonts w:ascii="Times New Roman" w:eastAsia="Times New Roman" w:hAnsi="Times New Roman"/>
          <w:sz w:val="18"/>
          <w:szCs w:val="18"/>
        </w:rPr>
        <w:t>3</w:t>
      </w:r>
      <w:r w:rsidR="00143FBD" w:rsidRPr="00F53087">
        <w:rPr>
          <w:rFonts w:ascii="Times New Roman" w:eastAsia="Times New Roman" w:hAnsi="Times New Roman"/>
          <w:sz w:val="18"/>
          <w:szCs w:val="18"/>
        </w:rPr>
        <w:t>.</w:t>
      </w:r>
    </w:p>
    <w:p w14:paraId="22EA9351" w14:textId="53E729C7" w:rsidR="00785D8A" w:rsidRPr="00F53087" w:rsidRDefault="00785D8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88479818"/>
      <w:r w:rsidRPr="00F53087">
        <w:rPr>
          <w:rFonts w:ascii="Times New Roman" w:eastAsia="Times New Roman" w:hAnsi="Times New Roman"/>
          <w:sz w:val="18"/>
          <w:szCs w:val="18"/>
        </w:rPr>
        <w:t>Załącznik nr 3</w:t>
      </w:r>
      <w:r w:rsidR="00C331F4" w:rsidRPr="00F53087">
        <w:rPr>
          <w:rFonts w:ascii="Times New Roman" w:eastAsia="Times New Roman" w:hAnsi="Times New Roman"/>
          <w:sz w:val="18"/>
          <w:szCs w:val="18"/>
        </w:rPr>
        <w:t>.3</w:t>
      </w:r>
      <w:r w:rsidRPr="00F53087">
        <w:rPr>
          <w:rFonts w:ascii="Times New Roman" w:eastAsia="Times New Roman" w:hAnsi="Times New Roman"/>
          <w:sz w:val="18"/>
          <w:szCs w:val="18"/>
        </w:rPr>
        <w:t xml:space="preserve">    - Wzór umowy dla zakresu III.</w:t>
      </w:r>
      <w:r w:rsidR="00143FBD" w:rsidRPr="00F53087">
        <w:rPr>
          <w:rFonts w:ascii="Times New Roman" w:eastAsia="Times New Roman" w:hAnsi="Times New Roman"/>
          <w:sz w:val="18"/>
          <w:szCs w:val="18"/>
        </w:rPr>
        <w:t>4.</w:t>
      </w:r>
    </w:p>
    <w:p w14:paraId="1DCF34A3" w14:textId="6FC4B82F" w:rsidR="00C331F4" w:rsidRPr="00F53087" w:rsidRDefault="00785D8A" w:rsidP="00C92C8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53087">
        <w:rPr>
          <w:rFonts w:ascii="Times New Roman" w:eastAsia="Times New Roman" w:hAnsi="Times New Roman"/>
          <w:sz w:val="18"/>
          <w:szCs w:val="18"/>
        </w:rPr>
        <w:t>Załącznik nr 3</w:t>
      </w:r>
      <w:r w:rsidR="007A4BDD" w:rsidRPr="00F53087">
        <w:rPr>
          <w:rFonts w:ascii="Times New Roman" w:eastAsia="Times New Roman" w:hAnsi="Times New Roman"/>
          <w:sz w:val="18"/>
          <w:szCs w:val="18"/>
        </w:rPr>
        <w:t>.4</w:t>
      </w:r>
      <w:r w:rsidRPr="00F53087">
        <w:rPr>
          <w:rFonts w:ascii="Times New Roman" w:eastAsia="Times New Roman" w:hAnsi="Times New Roman"/>
          <w:sz w:val="18"/>
          <w:szCs w:val="18"/>
        </w:rPr>
        <w:t xml:space="preserve">    - Wzór umowy dla zakresu III.</w:t>
      </w:r>
      <w:r w:rsidR="00143FBD" w:rsidRPr="00F53087">
        <w:rPr>
          <w:rFonts w:ascii="Times New Roman" w:eastAsia="Times New Roman" w:hAnsi="Times New Roman"/>
          <w:sz w:val="18"/>
          <w:szCs w:val="18"/>
        </w:rPr>
        <w:t>5.</w:t>
      </w:r>
    </w:p>
    <w:p w14:paraId="6B2012B0" w14:textId="68DAE18D" w:rsidR="00A52693" w:rsidRPr="00F53087" w:rsidRDefault="00A52693" w:rsidP="00A52693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53087">
        <w:rPr>
          <w:rFonts w:ascii="Times New Roman" w:eastAsia="Times New Roman" w:hAnsi="Times New Roman"/>
          <w:sz w:val="18"/>
          <w:szCs w:val="18"/>
        </w:rPr>
        <w:t>Załącznik nr 3.</w:t>
      </w:r>
      <w:r w:rsidR="00343DD3" w:rsidRPr="00F53087">
        <w:rPr>
          <w:rFonts w:ascii="Times New Roman" w:eastAsia="Times New Roman" w:hAnsi="Times New Roman"/>
          <w:sz w:val="18"/>
          <w:szCs w:val="18"/>
        </w:rPr>
        <w:t>5</w:t>
      </w:r>
      <w:r w:rsidRPr="00F53087">
        <w:rPr>
          <w:rFonts w:ascii="Times New Roman" w:eastAsia="Times New Roman" w:hAnsi="Times New Roman"/>
          <w:sz w:val="18"/>
          <w:szCs w:val="18"/>
        </w:rPr>
        <w:t xml:space="preserve">    - Wzór umowy dla zakresu III.</w:t>
      </w:r>
      <w:r w:rsidR="00143FBD" w:rsidRPr="00F53087">
        <w:rPr>
          <w:rFonts w:ascii="Times New Roman" w:eastAsia="Times New Roman" w:hAnsi="Times New Roman"/>
          <w:sz w:val="18"/>
          <w:szCs w:val="18"/>
        </w:rPr>
        <w:t>6</w:t>
      </w:r>
      <w:r w:rsidR="00343DD3" w:rsidRPr="00F53087">
        <w:rPr>
          <w:rFonts w:ascii="Times New Roman" w:eastAsia="Times New Roman" w:hAnsi="Times New Roman"/>
          <w:sz w:val="18"/>
          <w:szCs w:val="18"/>
        </w:rPr>
        <w:t>.</w:t>
      </w:r>
    </w:p>
    <w:p w14:paraId="2BAE44E6" w14:textId="300BCF71" w:rsidR="001C38C0" w:rsidRPr="00F53087" w:rsidRDefault="001C38C0" w:rsidP="001C38C0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53087">
        <w:rPr>
          <w:rFonts w:ascii="Times New Roman" w:eastAsia="Times New Roman" w:hAnsi="Times New Roman"/>
          <w:sz w:val="18"/>
          <w:szCs w:val="18"/>
        </w:rPr>
        <w:t>Załącznik nr 3.6    - Wzór umowy dla zakresu III.</w:t>
      </w:r>
      <w:r w:rsidR="00143FBD" w:rsidRPr="00F53087">
        <w:rPr>
          <w:rFonts w:ascii="Times New Roman" w:eastAsia="Times New Roman" w:hAnsi="Times New Roman"/>
          <w:sz w:val="18"/>
          <w:szCs w:val="18"/>
        </w:rPr>
        <w:t>7</w:t>
      </w:r>
      <w:r w:rsidRPr="00F53087">
        <w:rPr>
          <w:rFonts w:ascii="Times New Roman" w:eastAsia="Times New Roman" w:hAnsi="Times New Roman"/>
          <w:sz w:val="18"/>
          <w:szCs w:val="18"/>
        </w:rPr>
        <w:t>.</w:t>
      </w:r>
    </w:p>
    <w:p w14:paraId="32195FB5" w14:textId="5021E722" w:rsidR="00143FBD" w:rsidRPr="00F53087" w:rsidRDefault="00143FBD" w:rsidP="001C38C0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53087">
        <w:rPr>
          <w:rFonts w:ascii="Times New Roman" w:eastAsia="Times New Roman" w:hAnsi="Times New Roman"/>
          <w:sz w:val="18"/>
          <w:szCs w:val="18"/>
        </w:rPr>
        <w:t>Załącznik nr 3.7    - Wzór umowy dla zakresu III.8.</w:t>
      </w:r>
    </w:p>
    <w:p w14:paraId="3BB0B309" w14:textId="140266BD" w:rsidR="00143FBD" w:rsidRPr="00F53087" w:rsidRDefault="00143FBD" w:rsidP="001C38C0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53087">
        <w:rPr>
          <w:rFonts w:ascii="Times New Roman" w:eastAsia="Times New Roman" w:hAnsi="Times New Roman"/>
          <w:sz w:val="18"/>
          <w:szCs w:val="18"/>
        </w:rPr>
        <w:t>Załącznik nr 3.8    - Wzór umowy dla zakresu III.9.</w:t>
      </w:r>
    </w:p>
    <w:p w14:paraId="2EFA7EE3" w14:textId="51B1E8E4" w:rsidR="00143FBD" w:rsidRPr="00F53087" w:rsidRDefault="00143FBD" w:rsidP="00143FBD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53087">
        <w:rPr>
          <w:rFonts w:ascii="Times New Roman" w:eastAsia="Times New Roman" w:hAnsi="Times New Roman"/>
          <w:sz w:val="18"/>
          <w:szCs w:val="18"/>
        </w:rPr>
        <w:t>Załącznik nr 3.9    - Wzór umowy dla zakresu III.10.</w:t>
      </w:r>
    </w:p>
    <w:p w14:paraId="3B2C2C57" w14:textId="77777777" w:rsidR="00143FBD" w:rsidRPr="00F53087" w:rsidRDefault="00143FBD" w:rsidP="00143FBD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5795F5F5" w14:textId="77777777" w:rsidR="001C38C0" w:rsidRPr="00F53087" w:rsidRDefault="001C38C0" w:rsidP="001C38C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7B67D3A" w14:textId="77777777" w:rsidR="00A52693" w:rsidRPr="00F53087" w:rsidRDefault="00A52693" w:rsidP="00A5269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172C25B5" w14:textId="77777777" w:rsidR="004A0A57" w:rsidRPr="00F53087" w:rsidRDefault="004A0A57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24DC90" w14:textId="0B978BFE" w:rsidR="005C7D74" w:rsidRPr="00F53087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F53087">
        <w:rPr>
          <w:rFonts w:ascii="Times New Roman" w:eastAsia="Times New Roman" w:hAnsi="Times New Roman"/>
          <w:b/>
        </w:rPr>
        <w:t>Gdynia,</w:t>
      </w:r>
      <w:r w:rsidR="00822F2F" w:rsidRPr="00F53087">
        <w:rPr>
          <w:rFonts w:ascii="Times New Roman" w:eastAsia="Times New Roman" w:hAnsi="Times New Roman"/>
          <w:b/>
        </w:rPr>
        <w:t xml:space="preserve"> </w:t>
      </w:r>
      <w:r w:rsidR="005C7D74" w:rsidRPr="00F53087">
        <w:rPr>
          <w:rFonts w:ascii="Times New Roman" w:eastAsia="Times New Roman" w:hAnsi="Times New Roman"/>
          <w:b/>
        </w:rPr>
        <w:t xml:space="preserve"> </w:t>
      </w:r>
      <w:r w:rsidR="00A52693" w:rsidRPr="00F53087">
        <w:rPr>
          <w:rFonts w:ascii="Times New Roman" w:eastAsia="Times New Roman" w:hAnsi="Times New Roman"/>
          <w:b/>
        </w:rPr>
        <w:t>listopad</w:t>
      </w:r>
      <w:r w:rsidR="000F44D4" w:rsidRPr="00F53087">
        <w:rPr>
          <w:rFonts w:ascii="Times New Roman" w:eastAsia="Times New Roman" w:hAnsi="Times New Roman"/>
          <w:b/>
        </w:rPr>
        <w:t xml:space="preserve"> </w:t>
      </w:r>
      <w:r w:rsidR="00822F2F" w:rsidRPr="00F53087">
        <w:rPr>
          <w:rFonts w:ascii="Times New Roman" w:eastAsia="Times New Roman" w:hAnsi="Times New Roman"/>
          <w:b/>
        </w:rPr>
        <w:t>202</w:t>
      </w:r>
      <w:r w:rsidR="00053EDC" w:rsidRPr="00F53087">
        <w:rPr>
          <w:rFonts w:ascii="Times New Roman" w:eastAsia="Times New Roman" w:hAnsi="Times New Roman"/>
          <w:b/>
        </w:rPr>
        <w:t>1</w:t>
      </w:r>
      <w:r w:rsidR="00544AE2" w:rsidRPr="00F53087">
        <w:rPr>
          <w:rFonts w:ascii="Times New Roman" w:eastAsia="Times New Roman" w:hAnsi="Times New Roman"/>
          <w:b/>
        </w:rPr>
        <w:t xml:space="preserve"> r.</w:t>
      </w:r>
    </w:p>
    <w:p w14:paraId="4A7302C0" w14:textId="31405330" w:rsidR="00C65AE8" w:rsidRPr="00F53087" w:rsidRDefault="00C65AE8" w:rsidP="00C65AE8">
      <w:pPr>
        <w:spacing w:after="0" w:line="240" w:lineRule="auto"/>
        <w:rPr>
          <w:sz w:val="20"/>
          <w:szCs w:val="20"/>
        </w:rPr>
      </w:pPr>
      <w:r w:rsidRPr="00F5308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F5308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F5308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F5308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F5308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F5308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F53087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F53087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F53087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F53087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F53087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F53087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F53087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53087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F53087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F53087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F5308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F53087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649092AE" w:rsidR="00C65AE8" w:rsidRPr="00F53087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53087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 w:rsidRPr="00F53087">
        <w:rPr>
          <w:rFonts w:ascii="Times New Roman" w:eastAsia="Times New Roman" w:hAnsi="Times New Roman"/>
          <w:sz w:val="20"/>
          <w:szCs w:val="20"/>
        </w:rPr>
        <w:t xml:space="preserve"> </w:t>
      </w:r>
      <w:r w:rsidRPr="00F53087">
        <w:rPr>
          <w:rFonts w:ascii="Times New Roman" w:eastAsia="Times New Roman" w:hAnsi="Times New Roman"/>
          <w:sz w:val="20"/>
          <w:szCs w:val="20"/>
        </w:rPr>
        <w:t>r. o działalnoś</w:t>
      </w:r>
      <w:r w:rsidR="00F96B21" w:rsidRPr="00F53087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F96B21" w:rsidRPr="00F53087">
        <w:rPr>
          <w:rFonts w:ascii="Times New Roman" w:eastAsia="Times New Roman" w:hAnsi="Times New Roman"/>
          <w:sz w:val="20"/>
          <w:szCs w:val="20"/>
        </w:rPr>
        <w:t>t</w:t>
      </w:r>
      <w:r w:rsidR="001706CC" w:rsidRPr="00F53087">
        <w:rPr>
          <w:rFonts w:ascii="Times New Roman" w:eastAsia="Times New Roman" w:hAnsi="Times New Roman"/>
          <w:sz w:val="20"/>
          <w:szCs w:val="20"/>
        </w:rPr>
        <w:t>.</w:t>
      </w:r>
      <w:r w:rsidR="00F96B21" w:rsidRPr="00F53087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F53087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F53087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F53087">
        <w:rPr>
          <w:rFonts w:ascii="Times New Roman" w:eastAsia="Times New Roman" w:hAnsi="Times New Roman"/>
          <w:sz w:val="20"/>
          <w:szCs w:val="20"/>
        </w:rPr>
        <w:t>2</w:t>
      </w:r>
      <w:r w:rsidR="000703BB" w:rsidRPr="00F53087">
        <w:rPr>
          <w:rFonts w:ascii="Times New Roman" w:eastAsia="Times New Roman" w:hAnsi="Times New Roman"/>
          <w:sz w:val="20"/>
          <w:szCs w:val="20"/>
        </w:rPr>
        <w:t>1</w:t>
      </w:r>
      <w:r w:rsidRPr="00F53087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 w:rsidRPr="00F53087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F53087">
        <w:rPr>
          <w:rFonts w:ascii="Times New Roman" w:eastAsia="Times New Roman" w:hAnsi="Times New Roman"/>
          <w:sz w:val="20"/>
          <w:szCs w:val="20"/>
        </w:rPr>
        <w:t>poz.</w:t>
      </w:r>
      <w:r w:rsidR="00862A04" w:rsidRPr="00F53087">
        <w:rPr>
          <w:rFonts w:ascii="Times New Roman" w:eastAsia="Times New Roman" w:hAnsi="Times New Roman"/>
          <w:sz w:val="20"/>
          <w:szCs w:val="20"/>
        </w:rPr>
        <w:t xml:space="preserve"> </w:t>
      </w:r>
      <w:r w:rsidR="000703BB" w:rsidRPr="00F53087">
        <w:rPr>
          <w:rFonts w:ascii="Times New Roman" w:eastAsia="Times New Roman" w:hAnsi="Times New Roman"/>
          <w:sz w:val="20"/>
          <w:szCs w:val="20"/>
        </w:rPr>
        <w:t>711</w:t>
      </w:r>
      <w:r w:rsidRPr="00F53087">
        <w:rPr>
          <w:rFonts w:ascii="Times New Roman" w:eastAsia="Times New Roman" w:hAnsi="Times New Roman"/>
          <w:sz w:val="20"/>
          <w:szCs w:val="20"/>
        </w:rPr>
        <w:t>)</w:t>
      </w:r>
      <w:r w:rsidR="00862A04" w:rsidRPr="00F53087">
        <w:rPr>
          <w:rFonts w:ascii="Times New Roman" w:eastAsia="Times New Roman" w:hAnsi="Times New Roman"/>
          <w:sz w:val="20"/>
          <w:szCs w:val="20"/>
        </w:rPr>
        <w:t>.</w:t>
      </w:r>
      <w:r w:rsidRPr="00F53087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F53087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Pr="00F53087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F5308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36CCF4F2" w:rsidR="00053EDC" w:rsidRPr="00F53087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Przedmiotem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konkursu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jest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udzielanie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świadczeń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zdrowotnych</w:t>
      </w:r>
      <w:r w:rsidRPr="00F53087">
        <w:rPr>
          <w:rFonts w:ascii="Times New Roman" w:eastAsia="Arial" w:hAnsi="Times New Roman"/>
          <w:sz w:val="20"/>
          <w:szCs w:val="20"/>
        </w:rPr>
        <w:t xml:space="preserve"> przez lekarzy </w:t>
      </w:r>
      <w:r w:rsidRPr="00F53087">
        <w:rPr>
          <w:rFonts w:ascii="Times New Roman" w:hAnsi="Times New Roman"/>
          <w:sz w:val="20"/>
          <w:szCs w:val="20"/>
        </w:rPr>
        <w:t xml:space="preserve">dla </w:t>
      </w:r>
      <w:r w:rsidRPr="00F53087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F53087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F53087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395633" w:rsidRPr="00F53087">
        <w:rPr>
          <w:rFonts w:ascii="Times New Roman" w:hAnsi="Times New Roman"/>
          <w:sz w:val="20"/>
          <w:szCs w:val="20"/>
        </w:rPr>
        <w:t xml:space="preserve">w lokalizacji przy ul. Wójta Radtkego 1 </w:t>
      </w:r>
      <w:r w:rsidR="00DA3BC5" w:rsidRPr="00F53087">
        <w:rPr>
          <w:rFonts w:ascii="Times New Roman" w:hAnsi="Times New Roman"/>
          <w:sz w:val="20"/>
          <w:szCs w:val="20"/>
        </w:rPr>
        <w:t>– Szpital Św. Wincentego a Paulo</w:t>
      </w:r>
      <w:bookmarkStart w:id="1" w:name="_GoBack"/>
      <w:bookmarkEnd w:id="1"/>
    </w:p>
    <w:p w14:paraId="724CA6EF" w14:textId="0F8D284C" w:rsidR="00053EDC" w:rsidRPr="00F53087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53087">
        <w:rPr>
          <w:rFonts w:ascii="Times New Roman" w:eastAsia="Times New Roman" w:hAnsi="Times New Roman"/>
          <w:sz w:val="20"/>
          <w:szCs w:val="20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5308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5308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5308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5308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5308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5308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5308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5308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5308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5308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5308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5308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5308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5308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53087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F53087">
        <w:rPr>
          <w:rFonts w:ascii="Times New Roman" w:hAnsi="Times New Roman"/>
          <w:bCs/>
          <w:sz w:val="20"/>
          <w:szCs w:val="20"/>
        </w:rPr>
        <w:t xml:space="preserve"> </w:t>
      </w:r>
      <w:r w:rsidRPr="00F53087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54FB38B" w14:textId="1CF9D162" w:rsidR="00DA3BC5" w:rsidRPr="00F53087" w:rsidRDefault="00DA3BC5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D31BEBB" w14:textId="77777777" w:rsidR="00143FBD" w:rsidRPr="00F53087" w:rsidRDefault="00143FBD" w:rsidP="00143FBD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88548946"/>
      <w:bookmarkStart w:id="3" w:name="_Hlk88547156"/>
      <w:bookmarkStart w:id="4" w:name="_Hlk88550299"/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Chirurgii Naczyniowej, na Bloku Operacyjnym, na Salach Zabiegowych – w zakresie ordynacja i dyżury oraz udzielanie świadczeń w Poradni Chorób Naczyń;</w:t>
      </w:r>
    </w:p>
    <w:p w14:paraId="286F040C" w14:textId="77777777" w:rsidR="00143FBD" w:rsidRPr="00F53087" w:rsidRDefault="00143FBD" w:rsidP="00143FB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5FAFA6E" w14:textId="77777777" w:rsidR="00143FBD" w:rsidRPr="00F53087" w:rsidRDefault="00143FBD" w:rsidP="00143FB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kilku lekarzy w w/w zakresie w Oddziale Chirurgii Naczyniowej, na Bloku Operacyjnym, na Salach Zabiegowych oraz w Poradni Chorób Naczyń w Gdyni przy ul. Wójta Radtkego 1 zgodnie z harmonogramem ustalonym przez Udzielającego zamówienia. </w:t>
      </w:r>
    </w:p>
    <w:p w14:paraId="48661F08" w14:textId="406F9513" w:rsidR="00143FBD" w:rsidRPr="00F53087" w:rsidRDefault="00143FBD" w:rsidP="00143FB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0C16447" w14:textId="4D7CD761" w:rsidR="00143FBD" w:rsidRPr="00F53087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  <w:bookmarkEnd w:id="2"/>
    </w:p>
    <w:p w14:paraId="7836C2B7" w14:textId="52316111" w:rsidR="00DF78FA" w:rsidRPr="00F53087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630C09F" w14:textId="2DCF9FD5" w:rsidR="00143FBD" w:rsidRPr="00F53087" w:rsidRDefault="00143FBD" w:rsidP="00143FBD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</w:t>
      </w:r>
      <w:bookmarkStart w:id="5" w:name="_Hlk88550163"/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t xml:space="preserve">w Oddziale Chirurgii Naczyniowej, na Bloku Operacyjnym, na Salach Zabiegowych – w zakresie ordynacja </w:t>
      </w:r>
      <w:r w:rsidR="00665D2C" w:rsidRPr="00F53087">
        <w:rPr>
          <w:rFonts w:ascii="Times New Roman" w:hAnsi="Times New Roman"/>
          <w:b/>
          <w:bCs/>
          <w:sz w:val="20"/>
          <w:szCs w:val="20"/>
          <w:u w:val="single"/>
        </w:rPr>
        <w:t xml:space="preserve">i dyżury </w:t>
      </w:r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t>z kierowaniem oraz udzielanie świadczeń w Poradni Chorób Naczyń</w:t>
      </w:r>
      <w:bookmarkEnd w:id="5"/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75A82E1" w14:textId="77777777" w:rsidR="00143FBD" w:rsidRPr="00F53087" w:rsidRDefault="00143FBD" w:rsidP="00143FB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65BD9E3" w14:textId="77777777" w:rsidR="00143FBD" w:rsidRPr="00F53087" w:rsidRDefault="00143FBD" w:rsidP="00143FB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1 lekarza w w/w zakresie w Oddziale Chirurgii Naczyniowej, na Bloku Operacyjnym, na Salach Zabiegowych z kierowaniem oraz w Poradni Chorób Naczyń w Gdyni przy ul. Wójta Radtkego 1 zgodnie z harmonogramem ustalonym przez Udzielającego zamówienia. </w:t>
      </w:r>
    </w:p>
    <w:p w14:paraId="6CC2C5E2" w14:textId="7E1D4DB6" w:rsidR="00143FBD" w:rsidRPr="00F53087" w:rsidRDefault="00143FBD" w:rsidP="00143FB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Szczegółowy zakres obowiązków lekarz</w:t>
      </w:r>
      <w:r w:rsidR="00665D2C" w:rsidRPr="00F53087">
        <w:rPr>
          <w:rFonts w:ascii="Times New Roman" w:hAnsi="Times New Roman"/>
          <w:bCs/>
          <w:sz w:val="20"/>
          <w:szCs w:val="20"/>
        </w:rPr>
        <w:t>a</w:t>
      </w:r>
      <w:r w:rsidRPr="00F53087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3.1 do niniejszych Szczegółowych Warunków Konkursu Ofert.</w:t>
      </w:r>
    </w:p>
    <w:p w14:paraId="6F34891C" w14:textId="77777777" w:rsidR="00143FBD" w:rsidRPr="00F53087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4B65B453" w14:textId="57AF3615" w:rsidR="00DF78FA" w:rsidRPr="00F53087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A7C8027" w14:textId="77777777" w:rsidR="00143FBD" w:rsidRPr="00F53087" w:rsidRDefault="00143FBD" w:rsidP="00143FBD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w Oddziale Chirurgii Naczyniowej i Oddziale Anestezjologii i Intensywnej Terapii oraz w innych Oddziałach w zakresie czynności lekarza specjalisty anestezjologii i intensywnej terapii – w zakresie ordynacja i świadczenia poza godzinami zwykłej ordynacji w ramach potrzeb Udzielającego zamówienie.</w:t>
      </w:r>
    </w:p>
    <w:p w14:paraId="354D1E27" w14:textId="77777777" w:rsidR="00143FBD" w:rsidRPr="00F53087" w:rsidRDefault="00143FBD" w:rsidP="00143FB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A8A8AAB" w14:textId="77777777" w:rsidR="00143FBD" w:rsidRPr="00F53087" w:rsidRDefault="00143FBD" w:rsidP="00143FB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Chirurgii Naczyniowej, Oddziale Anestezjologii i Intensywnej Terapii oraz w innych Oddziałach przy ul. Wójta Radtkego 1 zgodnie z harmonogramem ustalonym przez Udzielającego zamówienia. </w:t>
      </w:r>
    </w:p>
    <w:p w14:paraId="5FF6AD6B" w14:textId="77777777" w:rsidR="00143FBD" w:rsidRPr="00F53087" w:rsidRDefault="00143FBD" w:rsidP="00143FB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1567BFE9" w14:textId="2068BFB4" w:rsidR="00143FBD" w:rsidRPr="00F53087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77BA9C6A" w14:textId="1200178E" w:rsidR="00DF78FA" w:rsidRPr="00F53087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839FF8C" w14:textId="77777777" w:rsidR="00143FBD" w:rsidRPr="00F53087" w:rsidRDefault="00143FBD" w:rsidP="00143FBD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Pracowni Diagnostyki Obrazowej  – ordynacja i/lub dyżury wraz z kierowaniem pracownią.</w:t>
      </w:r>
    </w:p>
    <w:p w14:paraId="740D76A6" w14:textId="77777777" w:rsidR="00143FBD" w:rsidRPr="00F53087" w:rsidRDefault="00143FBD" w:rsidP="00143FBD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38DA183" w14:textId="77777777" w:rsidR="00143FBD" w:rsidRPr="00F53087" w:rsidRDefault="00143FBD" w:rsidP="00143FBD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1 lekarza w zakresie ordynacji i/lub dyżurów wraz z kierowaniem w Pracowni Diagnostyki Obrazowej, w lokalizacji przy ul. Wójta Radtkego 1 w Gdyni, zgodnie z harmonogramem ustalonym przez Udzielającego zamówienia. </w:t>
      </w:r>
    </w:p>
    <w:p w14:paraId="2B79E4F3" w14:textId="6D8F188E" w:rsidR="00143FBD" w:rsidRPr="00F53087" w:rsidRDefault="00143FBD" w:rsidP="00143FB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3.3 do niniejszych Szczegółowych Warunków Konkursu Ofert.</w:t>
      </w:r>
    </w:p>
    <w:p w14:paraId="1E68E3A6" w14:textId="77777777" w:rsidR="00143FBD" w:rsidRPr="00F53087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3FF9A977" w14:textId="52FC3844" w:rsidR="00DF78FA" w:rsidRPr="00F53087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E510741" w14:textId="77777777" w:rsidR="00143FBD" w:rsidRPr="00F53087" w:rsidRDefault="00143FBD" w:rsidP="00143FBD">
      <w:pPr>
        <w:pStyle w:val="NormalnyWeb"/>
        <w:spacing w:before="0" w:after="0"/>
        <w:jc w:val="both"/>
        <w:rPr>
          <w:b/>
          <w:sz w:val="20"/>
          <w:szCs w:val="20"/>
          <w:u w:val="single"/>
        </w:rPr>
      </w:pPr>
      <w:r w:rsidRPr="00F53087">
        <w:rPr>
          <w:b/>
          <w:bCs/>
          <w:sz w:val="20"/>
          <w:szCs w:val="20"/>
          <w:u w:val="single"/>
        </w:rPr>
        <w:t xml:space="preserve">III.5. Udzielanie świadczeń zdrowotnych w ramach kontraktu lekarskiego w Pracowni Diagnostyki Obrazowej  – ordynacja i/lub dyżury i/lub </w:t>
      </w:r>
      <w:r w:rsidRPr="00F53087">
        <w:rPr>
          <w:b/>
          <w:sz w:val="20"/>
          <w:szCs w:val="20"/>
          <w:u w:val="single"/>
        </w:rPr>
        <w:t>opisywanie badań tomografii komputerowej (TK) poza godzinami ordynacji</w:t>
      </w:r>
      <w:r w:rsidRPr="00F53087">
        <w:rPr>
          <w:b/>
          <w:sz w:val="20"/>
          <w:szCs w:val="20"/>
        </w:rPr>
        <w:t>.</w:t>
      </w:r>
    </w:p>
    <w:p w14:paraId="059045AC" w14:textId="77777777" w:rsidR="00143FBD" w:rsidRPr="00F53087" w:rsidRDefault="00143FBD" w:rsidP="00143FBD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kilku lekarzy w zakresie ordynacji i/lub dyżurów i/lub </w:t>
      </w:r>
      <w:r w:rsidRPr="00F53087">
        <w:rPr>
          <w:rFonts w:ascii="Times New Roman" w:hAnsi="Times New Roman"/>
          <w:sz w:val="20"/>
          <w:szCs w:val="20"/>
        </w:rPr>
        <w:t xml:space="preserve">opisywanie badań tomografii komputerowej (TK) poza godzinami ordynacji </w:t>
      </w:r>
      <w:r w:rsidRPr="00F53087">
        <w:rPr>
          <w:rFonts w:ascii="Times New Roman" w:hAnsi="Times New Roman"/>
          <w:bCs/>
          <w:sz w:val="20"/>
          <w:szCs w:val="20"/>
        </w:rPr>
        <w:t xml:space="preserve">w Pracowni Diagnostyki Obrazowej w lokalizacji przy ul. Wójta Radtkego 1 w Gdyni, zgodnie z harmonogramem ustalonym przez Udzielającego zamówienia. </w:t>
      </w:r>
    </w:p>
    <w:p w14:paraId="0ACD911C" w14:textId="77777777" w:rsidR="00143FBD" w:rsidRPr="00F53087" w:rsidRDefault="00143FBD" w:rsidP="00143FB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3.4 do niniejszych Szczegółowych Warunków Konkursu Ofert.</w:t>
      </w:r>
    </w:p>
    <w:p w14:paraId="0B448670" w14:textId="39B0FF87" w:rsidR="00143FBD" w:rsidRPr="00F53087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31076B63" w14:textId="50F9F1FC" w:rsidR="00DF78FA" w:rsidRPr="00F53087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EE6310E" w14:textId="77777777" w:rsidR="00143FBD" w:rsidRPr="00F53087" w:rsidRDefault="00143FBD" w:rsidP="00143FB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t xml:space="preserve">III.6. Udzielanie świadczeń zdrowotnych w Oddziale Anestezjologii i Intensywnej Terapii – ordynacja </w:t>
      </w:r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br/>
        <w:t>i/lub dyżury i/lub transport pacjenta.</w:t>
      </w:r>
    </w:p>
    <w:p w14:paraId="3FF4D308" w14:textId="77777777" w:rsidR="00143FBD" w:rsidRPr="00F53087" w:rsidRDefault="00143FBD" w:rsidP="00143FB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E50B7CB" w14:textId="77777777" w:rsidR="00143FBD" w:rsidRPr="00F53087" w:rsidRDefault="00143FBD" w:rsidP="00143FB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kilku lekarzy w w/w zakresach w Oddziale Anestezjologii i Intensywnej Terapii w Gdyni przy ul. Powstania Styczniowego 1 zgodnie z harmonogramem ustalonym przez Udzielającego zamówienia. </w:t>
      </w:r>
    </w:p>
    <w:p w14:paraId="69A7B113" w14:textId="77777777" w:rsidR="00143FBD" w:rsidRPr="00F53087" w:rsidRDefault="00143FBD" w:rsidP="00143FB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3.5 do niniejszych Szczegółowych Warunków Konkursu Ofert.</w:t>
      </w:r>
    </w:p>
    <w:p w14:paraId="614106EF" w14:textId="14AEB595" w:rsidR="00143FBD" w:rsidRPr="00F53087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lastRenderedPageBreak/>
        <w:t>Umowa zostanie zawarta na okres: 36 miesięcy, bądź inny czas określony uzgodniony przez Strony, nie krótszy niż 3 miesiące począwszy od dnia podpisania umowy po prawomocnym rozstrzygnięciu konkursu.</w:t>
      </w:r>
    </w:p>
    <w:p w14:paraId="1FC53AA6" w14:textId="7DC21393" w:rsidR="00DF78FA" w:rsidRPr="00F53087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6B3E148" w14:textId="011C4D93" w:rsidR="00143FBD" w:rsidRPr="00F53087" w:rsidRDefault="00143FBD" w:rsidP="00143FB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88657255"/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t xml:space="preserve">III.7. Udzielanie świadczeń zdrowotnych w Oddziale Anestezjologii i Intensywnej Terapii w zakresie kierowania </w:t>
      </w:r>
      <w:r w:rsidR="00F53087" w:rsidRPr="00F53087">
        <w:rPr>
          <w:rFonts w:ascii="Times New Roman" w:hAnsi="Times New Roman"/>
          <w:b/>
          <w:bCs/>
          <w:sz w:val="20"/>
          <w:szCs w:val="20"/>
          <w:u w:val="single"/>
        </w:rPr>
        <w:t>w Oddziale</w:t>
      </w:r>
      <w:r w:rsidR="00F53087" w:rsidRPr="00F53087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t>wraz z ordynacją i</w:t>
      </w:r>
      <w:r w:rsidR="00F53087" w:rsidRPr="00F53087">
        <w:rPr>
          <w:rFonts w:ascii="Times New Roman" w:hAnsi="Times New Roman"/>
          <w:b/>
          <w:bCs/>
          <w:sz w:val="20"/>
          <w:szCs w:val="20"/>
          <w:u w:val="single"/>
        </w:rPr>
        <w:t>/lub</w:t>
      </w:r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t xml:space="preserve"> dyżurami </w:t>
      </w:r>
      <w:r w:rsidR="00F53087" w:rsidRPr="00F53087">
        <w:rPr>
          <w:rFonts w:ascii="Times New Roman" w:hAnsi="Times New Roman"/>
          <w:b/>
          <w:bCs/>
          <w:sz w:val="20"/>
          <w:szCs w:val="20"/>
          <w:u w:val="single"/>
        </w:rPr>
        <w:t>i/lub transportem pacjenta</w:t>
      </w:r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bookmarkEnd w:id="6"/>
    <w:p w14:paraId="0DD65490" w14:textId="77777777" w:rsidR="00143FBD" w:rsidRPr="00F53087" w:rsidRDefault="00143FBD" w:rsidP="00143FBD">
      <w:pPr>
        <w:tabs>
          <w:tab w:val="left" w:pos="10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276BDC6" w14:textId="77777777" w:rsidR="00143FBD" w:rsidRPr="00F53087" w:rsidRDefault="00143FBD" w:rsidP="00143FB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1 lekarza w w/w zakresie w Oddziale Anestezjologii i Intensywnej Terapii wraz z kierowaniem przy ul. Wójta Radtkego 1 w Gdyni zgodnie z harmonogramem ustalonym przez Udzielającego zamówienia. </w:t>
      </w:r>
    </w:p>
    <w:p w14:paraId="505B4E3D" w14:textId="5D6375A3" w:rsidR="00143FBD" w:rsidRPr="00F53087" w:rsidRDefault="00143FBD" w:rsidP="00143FB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Szczegółowy zakres obowiązków lekarz</w:t>
      </w:r>
      <w:r w:rsidR="00DF78FA" w:rsidRPr="00F53087">
        <w:rPr>
          <w:rFonts w:ascii="Times New Roman" w:hAnsi="Times New Roman"/>
          <w:bCs/>
          <w:sz w:val="20"/>
          <w:szCs w:val="20"/>
        </w:rPr>
        <w:t>a</w:t>
      </w:r>
      <w:r w:rsidRPr="00F53087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3.6 do niniejszych Szczegółowych Warunków Konkursu Ofert.</w:t>
      </w:r>
    </w:p>
    <w:bookmarkEnd w:id="3"/>
    <w:p w14:paraId="59D556FF" w14:textId="70D6AFE5" w:rsidR="00143FBD" w:rsidRPr="00F53087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77D82E55" w14:textId="47878C9F" w:rsidR="00685B71" w:rsidRPr="00F53087" w:rsidRDefault="00685B71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4"/>
    <w:p w14:paraId="6877507F" w14:textId="77777777" w:rsidR="00143FBD" w:rsidRPr="00F53087" w:rsidRDefault="00143FBD" w:rsidP="00143FB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III.8. Udzielanie świadczeń zdrowotnych w ramach kontraktu lekarskiego  w Poradni Dermatologicznej w zakresie dermatologii i wenerologii. </w:t>
      </w:r>
    </w:p>
    <w:p w14:paraId="44580C80" w14:textId="77777777" w:rsidR="00143FBD" w:rsidRPr="00F53087" w:rsidRDefault="00143FBD" w:rsidP="00143FB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00E467B7" w14:textId="77777777" w:rsidR="00143FBD" w:rsidRPr="00F53087" w:rsidRDefault="00143FBD" w:rsidP="00143FB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F53087">
        <w:rPr>
          <w:rFonts w:ascii="Times New Roman" w:hAnsi="Times New Roman"/>
          <w:bCs/>
          <w:kern w:val="3"/>
          <w:sz w:val="20"/>
          <w:szCs w:val="20"/>
        </w:rPr>
        <w:t xml:space="preserve">Przedmiotem konkursu jest udzielanie świadczeń zdrowotnych przez lekarzy w Poradni Dermatologicznej  Udzielającego zamówienia w lokalizacji w Gdyni przy ul. Wójta Radtkego 1 zgodnie z harmonogramem ustalonym przez Udzielającego zamówienia. </w:t>
      </w:r>
    </w:p>
    <w:p w14:paraId="556B8975" w14:textId="77777777" w:rsidR="00143FBD" w:rsidRPr="00F53087" w:rsidRDefault="00143FBD" w:rsidP="00143FB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F53087">
        <w:rPr>
          <w:rFonts w:ascii="Times New Roman" w:hAnsi="Times New Roman"/>
          <w:bCs/>
          <w:kern w:val="3"/>
          <w:sz w:val="20"/>
          <w:szCs w:val="20"/>
        </w:rPr>
        <w:t>Szczegółowy zakres obowiązków lekarza wskazany jest w projekcie umowy, stanowiącej Załącznik nr 3.7 do Szczegółowych Warunków Konkursu Ofert.</w:t>
      </w:r>
    </w:p>
    <w:p w14:paraId="19852D44" w14:textId="254F4B45" w:rsidR="00143FBD" w:rsidRPr="00F53087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362A86E7" w14:textId="4EEBC17C" w:rsidR="00685B71" w:rsidRPr="00F53087" w:rsidRDefault="00685B71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5264DE4" w14:textId="77777777" w:rsidR="00143FBD" w:rsidRPr="00F53087" w:rsidRDefault="00143FBD" w:rsidP="00143FB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III.9. Udzielanie świadczeń zdrowotnych w ramach kontraktu lekarskiego w Poradni Dermatologicznej wraz zakresie dermatologii i wenerologii  wraz z kierowaniem  w Poradni.</w:t>
      </w:r>
    </w:p>
    <w:p w14:paraId="4986E28B" w14:textId="77777777" w:rsidR="00143FBD" w:rsidRPr="00F53087" w:rsidRDefault="00143FBD" w:rsidP="00143FB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56ADC99C" w14:textId="77777777" w:rsidR="00143FBD" w:rsidRPr="00F53087" w:rsidRDefault="00143FBD" w:rsidP="00143FB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F53087">
        <w:rPr>
          <w:rFonts w:ascii="Times New Roman" w:hAnsi="Times New Roman"/>
          <w:bCs/>
          <w:kern w:val="3"/>
          <w:sz w:val="20"/>
          <w:szCs w:val="20"/>
        </w:rPr>
        <w:t xml:space="preserve">Przedmiotem konkursu jest udzielanie świadczeń zdrowotnych przez lekarza wraz z kierowaniem w  Poradni Dermatologicznej  Udzielającego zamówienia w lokalizacji w Gdyni przy ul. Wójta Radtkego 1 zgodnie z harmonogramem ustalonym przez Udzielającego zamówienia. </w:t>
      </w:r>
    </w:p>
    <w:p w14:paraId="641C3AB7" w14:textId="77777777" w:rsidR="00143FBD" w:rsidRPr="00F53087" w:rsidRDefault="00143FBD" w:rsidP="00143FB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F53087">
        <w:rPr>
          <w:rFonts w:ascii="Times New Roman" w:hAnsi="Times New Roman"/>
          <w:bCs/>
          <w:kern w:val="3"/>
          <w:sz w:val="20"/>
          <w:szCs w:val="20"/>
        </w:rPr>
        <w:t>Szczegółowy zakres obowiązków lekarza wskazany jest w projekcie umowy, stanowiącej Załącznik nr 3.8 do Szczegółowych Warunków Konkursu Ofert.</w:t>
      </w:r>
    </w:p>
    <w:p w14:paraId="2A055E8A" w14:textId="2CA23CDF" w:rsidR="00143FBD" w:rsidRPr="00F53087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456A93E7" w14:textId="49D3528E" w:rsidR="00685B71" w:rsidRPr="00F53087" w:rsidRDefault="00685B71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08A8BA" w14:textId="698D9EE7" w:rsidR="00143FBD" w:rsidRPr="00F53087" w:rsidRDefault="00143FBD" w:rsidP="00143FB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bCs/>
          <w:kern w:val="3"/>
          <w:sz w:val="20"/>
          <w:szCs w:val="20"/>
          <w:u w:val="single"/>
        </w:rPr>
        <w:lastRenderedPageBreak/>
        <w:t>III.10. Udzielanie świadczeń zdrowotnych w ramach kontraktu lekarskiego w Izbie Przyjęć Planowych w zakresie usług związanych z kwalifikacją pacjentów do zabiegów operacyjnych z zakresu ortopedii i traumatologii narządu ruchu.</w:t>
      </w:r>
    </w:p>
    <w:p w14:paraId="063DC42F" w14:textId="77777777" w:rsidR="00143FBD" w:rsidRPr="00F53087" w:rsidRDefault="00143FBD" w:rsidP="00143FB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0A9C0609" w14:textId="7915EF96" w:rsidR="00143FBD" w:rsidRPr="00F53087" w:rsidRDefault="00143FBD" w:rsidP="00143FB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F53087">
        <w:rPr>
          <w:rFonts w:ascii="Times New Roman" w:hAnsi="Times New Roman"/>
          <w:bCs/>
          <w:kern w:val="3"/>
          <w:sz w:val="20"/>
          <w:szCs w:val="20"/>
        </w:rPr>
        <w:t xml:space="preserve">Przedmiotem konkursu jest udzielanie świadczeń zdrowotnych przez lekarza w Izbie Przyjęć Planowych Udzielającego zamówienia w lokalizacji w Gdyni przy ul. Wójta Radtkego 1 zgodnie z harmonogramem ustalonym przez Udzielającego zamówienia. </w:t>
      </w:r>
    </w:p>
    <w:p w14:paraId="1EA03B46" w14:textId="6705FEDE" w:rsidR="00143FBD" w:rsidRPr="00F53087" w:rsidRDefault="00143FBD" w:rsidP="00143FB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F53087">
        <w:rPr>
          <w:rFonts w:ascii="Times New Roman" w:hAnsi="Times New Roman"/>
          <w:bCs/>
          <w:kern w:val="3"/>
          <w:sz w:val="20"/>
          <w:szCs w:val="20"/>
        </w:rPr>
        <w:t>Szczegółowy zakres obowiązków lekarza wskazany jest w projekcie umowy, stanowiącej Załącznik nr 3.9 do Szczegółowych Warunków Konkursu Ofert.</w:t>
      </w:r>
    </w:p>
    <w:p w14:paraId="26AB7448" w14:textId="77777777" w:rsidR="00143FBD" w:rsidRPr="00F53087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06D59F77" w14:textId="14682F2B" w:rsidR="00685B71" w:rsidRPr="00F53087" w:rsidRDefault="00685B71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2FA880F" w14:textId="77777777" w:rsidR="00576DFA" w:rsidRPr="00F53087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5308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W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OD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F53087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Oferty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na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wykonywanie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świadczeń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zdrowotnych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mogą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składać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podmioty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  <w:lang w:eastAsia="pl-PL"/>
        </w:rPr>
        <w:t>wykonujące</w:t>
      </w:r>
      <w:r w:rsidRPr="00F5308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5308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lang w:eastAsia="pl-PL"/>
        </w:rPr>
        <w:t>leczniczą</w:t>
      </w:r>
      <w:r w:rsidRPr="00F5308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lang w:eastAsia="pl-PL"/>
        </w:rPr>
        <w:t>lub</w:t>
      </w:r>
      <w:r w:rsidRPr="00F5308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lang w:eastAsia="pl-PL"/>
        </w:rPr>
        <w:t>osoby</w:t>
      </w:r>
      <w:r w:rsidRPr="00F5308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5308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lang w:eastAsia="pl-PL"/>
        </w:rPr>
        <w:t>się</w:t>
      </w:r>
      <w:r w:rsidRPr="00F5308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lang w:eastAsia="pl-PL"/>
        </w:rPr>
        <w:t>nabyciem</w:t>
      </w:r>
      <w:r w:rsidRPr="00F5308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5308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530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74E4BFE6" w:rsidR="008412F7" w:rsidRPr="00F53087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53087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F53087">
        <w:rPr>
          <w:rFonts w:ascii="Times New Roman" w:hAnsi="Times New Roman"/>
          <w:sz w:val="20"/>
          <w:szCs w:val="20"/>
        </w:rPr>
        <w:t>t</w:t>
      </w:r>
      <w:r w:rsidR="001706CC" w:rsidRPr="00F53087">
        <w:rPr>
          <w:rFonts w:ascii="Times New Roman" w:hAnsi="Times New Roman"/>
          <w:sz w:val="20"/>
          <w:szCs w:val="20"/>
        </w:rPr>
        <w:t>.</w:t>
      </w:r>
      <w:r w:rsidRPr="00F53087">
        <w:rPr>
          <w:rFonts w:ascii="Times New Roman" w:hAnsi="Times New Roman"/>
          <w:sz w:val="20"/>
          <w:szCs w:val="20"/>
        </w:rPr>
        <w:t>j</w:t>
      </w:r>
      <w:proofErr w:type="spellEnd"/>
      <w:r w:rsidRPr="00F53087">
        <w:rPr>
          <w:rFonts w:ascii="Times New Roman" w:hAnsi="Times New Roman"/>
          <w:sz w:val="20"/>
          <w:szCs w:val="20"/>
        </w:rPr>
        <w:t>. Dz.U.</w:t>
      </w:r>
      <w:r w:rsidR="001706CC" w:rsidRPr="00F53087">
        <w:rPr>
          <w:rFonts w:ascii="Times New Roman" w:hAnsi="Times New Roman"/>
          <w:sz w:val="20"/>
          <w:szCs w:val="20"/>
        </w:rPr>
        <w:t xml:space="preserve"> z </w:t>
      </w:r>
      <w:r w:rsidRPr="00F53087">
        <w:rPr>
          <w:rFonts w:ascii="Times New Roman" w:hAnsi="Times New Roman"/>
          <w:sz w:val="20"/>
          <w:szCs w:val="20"/>
        </w:rPr>
        <w:t>20</w:t>
      </w:r>
      <w:r w:rsidR="006A0B4D" w:rsidRPr="00F53087">
        <w:rPr>
          <w:rFonts w:ascii="Times New Roman" w:hAnsi="Times New Roman"/>
          <w:sz w:val="20"/>
          <w:szCs w:val="20"/>
        </w:rPr>
        <w:t>2</w:t>
      </w:r>
      <w:r w:rsidR="00B16374" w:rsidRPr="00F53087">
        <w:rPr>
          <w:rFonts w:ascii="Times New Roman" w:hAnsi="Times New Roman"/>
          <w:sz w:val="20"/>
          <w:szCs w:val="20"/>
        </w:rPr>
        <w:t>1</w:t>
      </w:r>
      <w:r w:rsidR="001706CC" w:rsidRPr="00F53087">
        <w:rPr>
          <w:rFonts w:ascii="Times New Roman" w:hAnsi="Times New Roman"/>
          <w:sz w:val="20"/>
          <w:szCs w:val="20"/>
        </w:rPr>
        <w:t xml:space="preserve"> r.,</w:t>
      </w:r>
      <w:r w:rsidRPr="00F53087">
        <w:rPr>
          <w:rFonts w:ascii="Times New Roman" w:hAnsi="Times New Roman"/>
          <w:sz w:val="20"/>
          <w:szCs w:val="20"/>
        </w:rPr>
        <w:t xml:space="preserve"> poz. </w:t>
      </w:r>
      <w:r w:rsidR="00B16374" w:rsidRPr="00F53087">
        <w:rPr>
          <w:rFonts w:ascii="Times New Roman" w:hAnsi="Times New Roman"/>
          <w:sz w:val="20"/>
          <w:szCs w:val="20"/>
        </w:rPr>
        <w:t>711</w:t>
      </w:r>
      <w:r w:rsidRPr="00F53087">
        <w:rPr>
          <w:rFonts w:ascii="Times New Roman" w:hAnsi="Times New Roman"/>
          <w:sz w:val="20"/>
          <w:szCs w:val="20"/>
        </w:rPr>
        <w:t xml:space="preserve">) </w:t>
      </w:r>
      <w:r w:rsidRPr="00F53087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F53087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F53087">
        <w:rPr>
          <w:rFonts w:ascii="Times New Roman" w:hAnsi="Times New Roman"/>
          <w:sz w:val="20"/>
          <w:szCs w:val="20"/>
        </w:rPr>
        <w:t>t</w:t>
      </w:r>
      <w:r w:rsidR="001706CC" w:rsidRPr="00F53087">
        <w:rPr>
          <w:rFonts w:ascii="Times New Roman" w:hAnsi="Times New Roman"/>
          <w:sz w:val="20"/>
          <w:szCs w:val="20"/>
        </w:rPr>
        <w:t>.</w:t>
      </w:r>
      <w:r w:rsidRPr="00F53087">
        <w:rPr>
          <w:rFonts w:ascii="Times New Roman" w:hAnsi="Times New Roman"/>
          <w:sz w:val="20"/>
          <w:szCs w:val="20"/>
        </w:rPr>
        <w:t>j</w:t>
      </w:r>
      <w:proofErr w:type="spellEnd"/>
      <w:r w:rsidRPr="00F53087">
        <w:rPr>
          <w:rFonts w:ascii="Times New Roman" w:hAnsi="Times New Roman"/>
          <w:sz w:val="20"/>
          <w:szCs w:val="20"/>
        </w:rPr>
        <w:t>. Dz.U.</w:t>
      </w:r>
      <w:r w:rsidR="001706CC" w:rsidRPr="00F53087">
        <w:rPr>
          <w:rFonts w:ascii="Times New Roman" w:hAnsi="Times New Roman"/>
          <w:sz w:val="20"/>
          <w:szCs w:val="20"/>
        </w:rPr>
        <w:t xml:space="preserve"> z </w:t>
      </w:r>
      <w:r w:rsidRPr="00F53087">
        <w:rPr>
          <w:rFonts w:ascii="Times New Roman" w:hAnsi="Times New Roman"/>
          <w:sz w:val="20"/>
          <w:szCs w:val="20"/>
        </w:rPr>
        <w:t>20</w:t>
      </w:r>
      <w:r w:rsidR="006A0B4D" w:rsidRPr="00F53087">
        <w:rPr>
          <w:rFonts w:ascii="Times New Roman" w:hAnsi="Times New Roman"/>
          <w:sz w:val="20"/>
          <w:szCs w:val="20"/>
        </w:rPr>
        <w:t>2</w:t>
      </w:r>
      <w:r w:rsidR="00B16374" w:rsidRPr="00F53087">
        <w:rPr>
          <w:rFonts w:ascii="Times New Roman" w:hAnsi="Times New Roman"/>
          <w:sz w:val="20"/>
          <w:szCs w:val="20"/>
        </w:rPr>
        <w:t>1</w:t>
      </w:r>
      <w:r w:rsidRPr="00F53087">
        <w:rPr>
          <w:rFonts w:ascii="Times New Roman" w:hAnsi="Times New Roman"/>
          <w:sz w:val="20"/>
          <w:szCs w:val="20"/>
        </w:rPr>
        <w:t xml:space="preserve"> </w:t>
      </w:r>
      <w:r w:rsidR="001706CC" w:rsidRPr="00F53087">
        <w:rPr>
          <w:rFonts w:ascii="Times New Roman" w:hAnsi="Times New Roman"/>
          <w:sz w:val="20"/>
          <w:szCs w:val="20"/>
        </w:rPr>
        <w:t xml:space="preserve">r., </w:t>
      </w:r>
      <w:r w:rsidRPr="00F53087">
        <w:rPr>
          <w:rFonts w:ascii="Times New Roman" w:hAnsi="Times New Roman"/>
          <w:sz w:val="20"/>
          <w:szCs w:val="20"/>
        </w:rPr>
        <w:t xml:space="preserve">poz. </w:t>
      </w:r>
      <w:r w:rsidR="00B16374" w:rsidRPr="00F53087">
        <w:rPr>
          <w:rFonts w:ascii="Times New Roman" w:hAnsi="Times New Roman"/>
          <w:sz w:val="20"/>
          <w:szCs w:val="20"/>
        </w:rPr>
        <w:t>711</w:t>
      </w:r>
      <w:r w:rsidRPr="00F53087">
        <w:rPr>
          <w:rFonts w:ascii="Times New Roman" w:hAnsi="Times New Roman"/>
          <w:sz w:val="20"/>
          <w:szCs w:val="20"/>
        </w:rPr>
        <w:t>),</w:t>
      </w:r>
    </w:p>
    <w:p w14:paraId="5F5E7563" w14:textId="61531CBA" w:rsidR="008412F7" w:rsidRPr="00F53087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F53087">
        <w:rPr>
          <w:rFonts w:ascii="Times New Roman" w:hAnsi="Times New Roman"/>
          <w:sz w:val="20"/>
          <w:szCs w:val="20"/>
        </w:rPr>
        <w:br/>
        <w:t>o działalności leczniczej (tj. Dz.U.</w:t>
      </w:r>
      <w:r w:rsidR="001706CC" w:rsidRPr="00F53087">
        <w:rPr>
          <w:rFonts w:ascii="Times New Roman" w:hAnsi="Times New Roman"/>
          <w:sz w:val="20"/>
          <w:szCs w:val="20"/>
        </w:rPr>
        <w:t xml:space="preserve"> z </w:t>
      </w:r>
      <w:r w:rsidRPr="00F53087">
        <w:rPr>
          <w:rFonts w:ascii="Times New Roman" w:hAnsi="Times New Roman"/>
          <w:sz w:val="20"/>
          <w:szCs w:val="20"/>
        </w:rPr>
        <w:t>20</w:t>
      </w:r>
      <w:r w:rsidR="006A0B4D" w:rsidRPr="00F53087">
        <w:rPr>
          <w:rFonts w:ascii="Times New Roman" w:hAnsi="Times New Roman"/>
          <w:sz w:val="20"/>
          <w:szCs w:val="20"/>
        </w:rPr>
        <w:t>2</w:t>
      </w:r>
      <w:r w:rsidR="00B16374" w:rsidRPr="00F53087">
        <w:rPr>
          <w:rFonts w:ascii="Times New Roman" w:hAnsi="Times New Roman"/>
          <w:sz w:val="20"/>
          <w:szCs w:val="20"/>
        </w:rPr>
        <w:t>1</w:t>
      </w:r>
      <w:r w:rsidR="001706CC" w:rsidRPr="00F53087">
        <w:rPr>
          <w:rFonts w:ascii="Times New Roman" w:hAnsi="Times New Roman"/>
          <w:sz w:val="20"/>
          <w:szCs w:val="20"/>
        </w:rPr>
        <w:t xml:space="preserve"> r.,</w:t>
      </w:r>
      <w:r w:rsidRPr="00F53087">
        <w:rPr>
          <w:rFonts w:ascii="Times New Roman" w:hAnsi="Times New Roman"/>
          <w:sz w:val="20"/>
          <w:szCs w:val="20"/>
        </w:rPr>
        <w:t xml:space="preserve"> poz. </w:t>
      </w:r>
      <w:r w:rsidR="00B16374" w:rsidRPr="00F53087">
        <w:rPr>
          <w:rFonts w:ascii="Times New Roman" w:hAnsi="Times New Roman"/>
          <w:sz w:val="20"/>
          <w:szCs w:val="20"/>
        </w:rPr>
        <w:t>711</w:t>
      </w:r>
      <w:r w:rsidRPr="00F53087">
        <w:rPr>
          <w:rFonts w:ascii="Times New Roman" w:hAnsi="Times New Roman"/>
          <w:sz w:val="20"/>
          <w:szCs w:val="20"/>
        </w:rPr>
        <w:t>),</w:t>
      </w:r>
    </w:p>
    <w:p w14:paraId="45CA2DCF" w14:textId="77777777" w:rsidR="008412F7" w:rsidRPr="00F53087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53087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C24585F" w14:textId="12F7873E" w:rsidR="00B16374" w:rsidRPr="00F53087" w:rsidRDefault="00B16374" w:rsidP="00B1637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5308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53087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F53087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F53087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132A19" w:rsidRPr="00F53087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14:paraId="695EF446" w14:textId="77777777" w:rsidR="00B16374" w:rsidRPr="00F53087" w:rsidRDefault="00B16374" w:rsidP="00B163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5B172FB5" w14:textId="77777777" w:rsidR="00143FBD" w:rsidRPr="00F53087" w:rsidRDefault="00143FBD" w:rsidP="00143FB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66351896"/>
      <w:r w:rsidRPr="00F53087">
        <w:rPr>
          <w:rFonts w:ascii="Times New Roman" w:hAnsi="Times New Roman"/>
          <w:b/>
          <w:bCs/>
          <w:iCs/>
          <w:sz w:val="20"/>
          <w:szCs w:val="20"/>
          <w:u w:val="single"/>
        </w:rPr>
        <w:t>zakresy:  III.1., III.2.</w:t>
      </w:r>
    </w:p>
    <w:p w14:paraId="238E24F2" w14:textId="77777777" w:rsidR="00143FBD" w:rsidRPr="00F53087" w:rsidRDefault="00143FBD" w:rsidP="00143FBD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chirurgia naczyniowa oraz</w:t>
      </w:r>
      <w:r w:rsidRPr="00F53087">
        <w:rPr>
          <w:rFonts w:ascii="Times New Roman" w:hAnsi="Times New Roman"/>
          <w:b/>
          <w:sz w:val="20"/>
          <w:szCs w:val="20"/>
        </w:rPr>
        <w:t xml:space="preserve"> dla zakresu III.2. dodatkowo </w:t>
      </w:r>
      <w:r w:rsidRPr="00F53087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Pr="00F53087">
        <w:rPr>
          <w:rFonts w:ascii="Times New Roman" w:hAnsi="Times New Roman"/>
          <w:b/>
          <w:sz w:val="20"/>
          <w:szCs w:val="20"/>
        </w:rPr>
        <w:t>,</w:t>
      </w:r>
    </w:p>
    <w:p w14:paraId="1F2C2ADD" w14:textId="77777777" w:rsidR="00143FBD" w:rsidRPr="00F53087" w:rsidRDefault="00143FBD" w:rsidP="00143F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C7516AE" w14:textId="77777777" w:rsidR="00143FBD" w:rsidRPr="00F53087" w:rsidRDefault="00143FBD" w:rsidP="00143FB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t xml:space="preserve">zakresy:  III.4., III.5. </w:t>
      </w:r>
    </w:p>
    <w:p w14:paraId="32F40C78" w14:textId="77777777" w:rsidR="00143FBD" w:rsidRPr="00F53087" w:rsidRDefault="00143FBD" w:rsidP="00143FBD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 xml:space="preserve"> radiologia i diagnostyka obrazowa, oraz</w:t>
      </w:r>
      <w:r w:rsidRPr="00F53087">
        <w:rPr>
          <w:rFonts w:ascii="Times New Roman" w:hAnsi="Times New Roman"/>
          <w:b/>
          <w:sz w:val="20"/>
          <w:szCs w:val="20"/>
        </w:rPr>
        <w:t xml:space="preserve"> dla zakresu III.4. dodatkowo </w:t>
      </w:r>
      <w:r w:rsidRPr="00F53087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Pr="00F53087">
        <w:rPr>
          <w:rFonts w:ascii="Times New Roman" w:hAnsi="Times New Roman"/>
          <w:b/>
          <w:sz w:val="20"/>
          <w:szCs w:val="20"/>
        </w:rPr>
        <w:t>,</w:t>
      </w:r>
    </w:p>
    <w:p w14:paraId="578F29CA" w14:textId="77777777" w:rsidR="00143FBD" w:rsidRPr="00F53087" w:rsidRDefault="00143FBD" w:rsidP="00143FBD">
      <w:pPr>
        <w:pStyle w:val="Akapitzlist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2A430E30" w14:textId="77777777" w:rsidR="00143FBD" w:rsidRPr="00F53087" w:rsidRDefault="00143FBD" w:rsidP="00143FB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t>zakresy: III.3., III.6., III.7.</w:t>
      </w:r>
    </w:p>
    <w:p w14:paraId="0CACF617" w14:textId="2DC2BFEF" w:rsidR="00143FBD" w:rsidRPr="00F53087" w:rsidRDefault="00143FBD" w:rsidP="00143FBD">
      <w:pPr>
        <w:pStyle w:val="Akapitzlist"/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8" w:name="_Hlk80698482"/>
      <w:r w:rsidRPr="00F53087">
        <w:rPr>
          <w:rFonts w:ascii="Times New Roman" w:hAnsi="Times New Roman"/>
          <w:sz w:val="20"/>
          <w:szCs w:val="20"/>
        </w:rPr>
        <w:t>anestezjologia i intensywna terapia,</w:t>
      </w:r>
      <w:r w:rsidR="00685B71" w:rsidRPr="00F53087">
        <w:t xml:space="preserve"> </w:t>
      </w:r>
      <w:r w:rsidR="00685B71" w:rsidRPr="00F53087">
        <w:rPr>
          <w:rFonts w:ascii="Times New Roman" w:hAnsi="Times New Roman"/>
          <w:sz w:val="20"/>
          <w:szCs w:val="20"/>
        </w:rPr>
        <w:t xml:space="preserve">oraz </w:t>
      </w:r>
      <w:r w:rsidR="00685B71" w:rsidRPr="00F53087">
        <w:rPr>
          <w:rFonts w:ascii="Times New Roman" w:hAnsi="Times New Roman"/>
          <w:b/>
          <w:sz w:val="20"/>
          <w:szCs w:val="20"/>
        </w:rPr>
        <w:t>dla zakresu III.7. dodatkowo</w:t>
      </w:r>
      <w:r w:rsidR="00685B71" w:rsidRPr="00F53087">
        <w:rPr>
          <w:rFonts w:ascii="Times New Roman" w:hAnsi="Times New Roman"/>
          <w:sz w:val="20"/>
          <w:szCs w:val="20"/>
        </w:rPr>
        <w:t xml:space="preserve"> minimum 2 lata doświadczenia w zakresie kierowania/koordynowania komórką organizacyjną zakładu leczniczego,</w:t>
      </w:r>
      <w:bookmarkEnd w:id="7"/>
      <w:bookmarkEnd w:id="8"/>
    </w:p>
    <w:p w14:paraId="626983AE" w14:textId="77777777" w:rsidR="00143FBD" w:rsidRPr="00F53087" w:rsidRDefault="00143FBD" w:rsidP="00143FB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zakresy:  III.8., III.9. </w:t>
      </w:r>
    </w:p>
    <w:p w14:paraId="04ED9450" w14:textId="77777777" w:rsidR="00143FBD" w:rsidRPr="00F53087" w:rsidRDefault="00143FBD" w:rsidP="00143FBD">
      <w:pPr>
        <w:pStyle w:val="Akapitzlist"/>
        <w:numPr>
          <w:ilvl w:val="0"/>
          <w:numId w:val="23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dermatologia i wenerologia oraz</w:t>
      </w:r>
      <w:r w:rsidRPr="00F53087">
        <w:rPr>
          <w:rFonts w:ascii="Times New Roman" w:hAnsi="Times New Roman"/>
          <w:b/>
          <w:sz w:val="20"/>
          <w:szCs w:val="20"/>
        </w:rPr>
        <w:t xml:space="preserve"> dla zakresu III.9. dodatkowo </w:t>
      </w:r>
      <w:r w:rsidRPr="00F53087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Pr="00F53087">
        <w:rPr>
          <w:rFonts w:ascii="Times New Roman" w:hAnsi="Times New Roman"/>
          <w:b/>
          <w:sz w:val="20"/>
          <w:szCs w:val="20"/>
        </w:rPr>
        <w:t>,</w:t>
      </w:r>
    </w:p>
    <w:p w14:paraId="295F7C55" w14:textId="77777777" w:rsidR="00143FBD" w:rsidRPr="00F53087" w:rsidRDefault="00143FBD" w:rsidP="00143FBD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F31965B" w14:textId="77777777" w:rsidR="00143FBD" w:rsidRPr="00F53087" w:rsidRDefault="00143FBD" w:rsidP="00143FB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bCs/>
          <w:sz w:val="20"/>
          <w:szCs w:val="20"/>
          <w:u w:val="single"/>
        </w:rPr>
        <w:t>zakres: III.10.</w:t>
      </w:r>
    </w:p>
    <w:p w14:paraId="3C61F3DB" w14:textId="77777777" w:rsidR="00143FBD" w:rsidRPr="00F53087" w:rsidRDefault="00143FBD" w:rsidP="00143FBD">
      <w:pPr>
        <w:pStyle w:val="Akapitzlist"/>
        <w:numPr>
          <w:ilvl w:val="0"/>
          <w:numId w:val="24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ortopedia i traumatologia narządu ruchu.</w:t>
      </w:r>
    </w:p>
    <w:p w14:paraId="075A4938" w14:textId="77777777" w:rsidR="00ED3FAA" w:rsidRPr="00F53087" w:rsidRDefault="00ED3FAA" w:rsidP="006908B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B4F05E5" w14:textId="111992CF" w:rsidR="00E33031" w:rsidRPr="00F53087" w:rsidRDefault="00E33031" w:rsidP="00E33031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F2E1B93" w14:textId="76F6EADF" w:rsidR="00E33031" w:rsidRPr="00F53087" w:rsidRDefault="00E33031" w:rsidP="00E33031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14:paraId="2BC5D626" w14:textId="26E4E13F" w:rsidR="00B16374" w:rsidRPr="00F53087" w:rsidRDefault="00B16374" w:rsidP="00B16374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F53087" w:rsidRDefault="00F11FB1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F53087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 w:rsidRPr="00F53087">
        <w:rPr>
          <w:rFonts w:ascii="Times New Roman" w:hAnsi="Times New Roman"/>
          <w:sz w:val="20"/>
          <w:szCs w:val="20"/>
        </w:rPr>
        <w:br/>
      </w:r>
      <w:r w:rsidRPr="00F53087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F53087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F53087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 w:rsidRPr="00F53087">
        <w:rPr>
          <w:rFonts w:ascii="Times New Roman" w:hAnsi="Times New Roman"/>
          <w:sz w:val="20"/>
          <w:szCs w:val="20"/>
        </w:rPr>
        <w:br/>
      </w:r>
      <w:r w:rsidRPr="00F53087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53087">
        <w:rPr>
          <w:rFonts w:ascii="Times New Roman" w:hAnsi="Times New Roman"/>
          <w:sz w:val="20"/>
          <w:szCs w:val="20"/>
        </w:rPr>
        <w:t xml:space="preserve"> </w:t>
      </w:r>
    </w:p>
    <w:p w14:paraId="0E82D1BA" w14:textId="77777777" w:rsidR="00C65AE8" w:rsidRPr="00F53087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sz w:val="20"/>
          <w:szCs w:val="20"/>
          <w:u w:val="single"/>
        </w:rPr>
        <w:t>V.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145E0589" w:rsidR="00C65AE8" w:rsidRPr="00F53087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Wypełniony formularz cenowo - ofertowy </w:t>
      </w:r>
      <w:r w:rsidR="0069409B" w:rsidRPr="00F53087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F53087">
        <w:rPr>
          <w:rFonts w:ascii="Times New Roman" w:hAnsi="Times New Roman"/>
          <w:sz w:val="20"/>
          <w:szCs w:val="20"/>
        </w:rPr>
        <w:t xml:space="preserve">– według wzoru stanowiącego </w:t>
      </w:r>
      <w:r w:rsidR="00D91B2D" w:rsidRPr="00F53087">
        <w:rPr>
          <w:rFonts w:ascii="Times New Roman" w:hAnsi="Times New Roman"/>
          <w:sz w:val="20"/>
          <w:szCs w:val="20"/>
        </w:rPr>
        <w:t>Z</w:t>
      </w:r>
      <w:r w:rsidRPr="00F53087">
        <w:rPr>
          <w:rFonts w:ascii="Times New Roman" w:hAnsi="Times New Roman"/>
          <w:sz w:val="20"/>
          <w:szCs w:val="20"/>
        </w:rPr>
        <w:t xml:space="preserve">ałącznik nr </w:t>
      </w:r>
      <w:r w:rsidR="00B3333F" w:rsidRPr="00F53087">
        <w:rPr>
          <w:rFonts w:ascii="Times New Roman" w:hAnsi="Times New Roman"/>
          <w:sz w:val="20"/>
          <w:szCs w:val="20"/>
        </w:rPr>
        <w:t>1</w:t>
      </w:r>
      <w:r w:rsidRPr="00F53087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F53087">
        <w:rPr>
          <w:rFonts w:ascii="Times New Roman" w:hAnsi="Times New Roman"/>
          <w:sz w:val="20"/>
          <w:szCs w:val="20"/>
        </w:rPr>
        <w:t>.</w:t>
      </w:r>
    </w:p>
    <w:p w14:paraId="76072545" w14:textId="57776F89" w:rsidR="002A5005" w:rsidRPr="00F53087" w:rsidRDefault="002A5005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53087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F53087">
        <w:rPr>
          <w:rFonts w:ascii="Times New Roman" w:hAnsi="Times New Roman"/>
          <w:sz w:val="20"/>
          <w:szCs w:val="20"/>
        </w:rPr>
        <w:br/>
        <w:t>– według wzoru</w:t>
      </w:r>
      <w:r w:rsidRPr="00F53087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014FD090" w14:textId="77777777" w:rsidR="00C65AE8" w:rsidRPr="00F53087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F53087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F53087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</w:t>
      </w:r>
      <w:r w:rsidR="00F16DFA" w:rsidRPr="00F53087">
        <w:rPr>
          <w:rFonts w:ascii="Times New Roman" w:hAnsi="Times New Roman"/>
          <w:sz w:val="20"/>
          <w:szCs w:val="20"/>
        </w:rPr>
        <w:t>lekarskich</w:t>
      </w:r>
      <w:r w:rsidRPr="00F53087">
        <w:rPr>
          <w:rFonts w:ascii="Times New Roman" w:hAnsi="Times New Roman"/>
          <w:sz w:val="20"/>
          <w:szCs w:val="20"/>
        </w:rPr>
        <w:t xml:space="preserve"> lub innego właściwego rejestru, poświadczony za zgodność z oryginałem przez osobę uprawnioną lub w</w:t>
      </w:r>
      <w:r w:rsidR="00307BFB" w:rsidRPr="00F53087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F53087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307BFB" w:rsidRPr="00F53087">
        <w:rPr>
          <w:rFonts w:ascii="Times New Roman" w:hAnsi="Times New Roman"/>
          <w:sz w:val="20"/>
          <w:szCs w:val="20"/>
        </w:rPr>
        <w:br/>
      </w:r>
      <w:r w:rsidRPr="00F53087">
        <w:rPr>
          <w:rFonts w:ascii="Times New Roman" w:hAnsi="Times New Roman"/>
          <w:sz w:val="20"/>
          <w:szCs w:val="20"/>
        </w:rPr>
        <w:t xml:space="preserve">w przypadku wyboru jego </w:t>
      </w:r>
      <w:r w:rsidR="00307BFB" w:rsidRPr="00F53087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F53087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04AAF7B" w14:textId="77777777" w:rsidR="005D34FA" w:rsidRPr="00F53087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F53087">
        <w:rPr>
          <w:rFonts w:ascii="Times New Roman" w:eastAsia="Times New Roman" w:hAnsi="Times New Roman"/>
          <w:sz w:val="20"/>
          <w:szCs w:val="20"/>
        </w:rPr>
        <w:t>*</w:t>
      </w:r>
      <w:r w:rsidRPr="00F53087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C3ABD8E" w14:textId="77777777" w:rsidR="00C65AE8" w:rsidRPr="00F53087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sz w:val="20"/>
          <w:szCs w:val="20"/>
          <w:u w:val="single"/>
        </w:rPr>
        <w:t>VI.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-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F5308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Oferta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powinna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być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napisana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języku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polskim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sposób</w:t>
      </w:r>
      <w:r w:rsidRPr="00F53087">
        <w:rPr>
          <w:rFonts w:ascii="Times New Roman" w:eastAsia="Arial" w:hAnsi="Times New Roman"/>
          <w:sz w:val="20"/>
          <w:szCs w:val="20"/>
        </w:rPr>
        <w:t xml:space="preserve"> czytelny i </w:t>
      </w:r>
      <w:r w:rsidRPr="00F53087">
        <w:rPr>
          <w:rFonts w:ascii="Times New Roman" w:hAnsi="Times New Roman"/>
          <w:sz w:val="20"/>
          <w:szCs w:val="20"/>
        </w:rPr>
        <w:t>trwały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np.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na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maszynie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do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pisania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lub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komputerze.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Udzielający zamówienia dopuszcza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ręczne,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czytelne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wypełnianie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formularzy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ofertowych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(według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F5308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F53087">
        <w:rPr>
          <w:rFonts w:ascii="Times New Roman" w:hAnsi="Times New Roman"/>
          <w:bCs/>
          <w:sz w:val="20"/>
          <w:szCs w:val="20"/>
        </w:rPr>
        <w:t>ie lub komputerze oraz podpisana</w:t>
      </w:r>
      <w:r w:rsidRPr="00F53087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4AEA45EF" w14:textId="38818E48" w:rsidR="005305CD" w:rsidRPr="00F53087" w:rsidRDefault="004B24A5" w:rsidP="00B1637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eastAsia="Times New Roman" w:hAnsi="Times New Roman"/>
          <w:sz w:val="20"/>
          <w:szCs w:val="20"/>
        </w:rPr>
        <w:t>Oferent</w:t>
      </w:r>
      <w:r w:rsidR="00B95ECC" w:rsidRPr="00F53087">
        <w:rPr>
          <w:rFonts w:ascii="Times New Roman" w:eastAsia="Times New Roman" w:hAnsi="Times New Roman"/>
          <w:sz w:val="20"/>
          <w:szCs w:val="20"/>
        </w:rPr>
        <w:t xml:space="preserve"> </w:t>
      </w:r>
      <w:r w:rsidR="00B95ECC" w:rsidRPr="00F5308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jeden zakres </w:t>
      </w:r>
      <w:r w:rsidR="003D120F" w:rsidRPr="00F53087">
        <w:rPr>
          <w:rFonts w:ascii="Times New Roman" w:eastAsia="Times New Roman" w:hAnsi="Times New Roman"/>
          <w:sz w:val="20"/>
          <w:szCs w:val="20"/>
        </w:rPr>
        <w:t>ogłoszony</w:t>
      </w:r>
      <w:r w:rsidRPr="00F53087">
        <w:rPr>
          <w:rFonts w:ascii="Times New Roman" w:eastAsia="Times New Roman" w:hAnsi="Times New Roman"/>
          <w:sz w:val="20"/>
          <w:szCs w:val="20"/>
        </w:rPr>
        <w:t xml:space="preserve"> przez Udzielającego zamówienia.</w:t>
      </w:r>
    </w:p>
    <w:p w14:paraId="4323ED80" w14:textId="77777777" w:rsidR="00C65AE8" w:rsidRPr="00F5308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F53087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F53087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F5308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lastRenderedPageBreak/>
        <w:t>Jeżeli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do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oświadczeń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i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wykazów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przewidziany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jest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wzór</w:t>
      </w:r>
      <w:r w:rsidRPr="00F53087">
        <w:rPr>
          <w:rFonts w:ascii="Times New Roman" w:eastAsia="Arial" w:hAnsi="Times New Roman"/>
          <w:sz w:val="20"/>
          <w:szCs w:val="20"/>
        </w:rPr>
        <w:t xml:space="preserve"> – </w:t>
      </w:r>
      <w:r w:rsidRPr="00F53087">
        <w:rPr>
          <w:rFonts w:ascii="Times New Roman" w:hAnsi="Times New Roman"/>
          <w:sz w:val="20"/>
          <w:szCs w:val="20"/>
        </w:rPr>
        <w:t>załącznik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do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SWKO,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dokumenty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te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sporządza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się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według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tych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wzorów,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jeżeli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nie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ma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-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Oferent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sporządza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go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F5308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 w:rsidRPr="00F5308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F53087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F5308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53087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53087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F53087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F53087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F5308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F5308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F5308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W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charakterze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załączników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do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oferty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Oferent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przedkłada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  <w:u w:val="single"/>
        </w:rPr>
        <w:t>oryginały</w:t>
      </w:r>
      <w:r w:rsidRPr="00F5308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sz w:val="20"/>
          <w:szCs w:val="20"/>
          <w:u w:val="single"/>
        </w:rPr>
        <w:t>lub</w:t>
      </w:r>
      <w:r w:rsidRPr="00F5308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sz w:val="20"/>
          <w:szCs w:val="20"/>
          <w:u w:val="single"/>
        </w:rPr>
        <w:t>potwierdzone</w:t>
      </w:r>
      <w:r w:rsidRPr="00F5308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sz w:val="20"/>
          <w:szCs w:val="20"/>
          <w:u w:val="single"/>
        </w:rPr>
        <w:t>za</w:t>
      </w:r>
      <w:r w:rsidRPr="00F5308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sz w:val="20"/>
          <w:szCs w:val="20"/>
          <w:u w:val="single"/>
        </w:rPr>
        <w:t>zgodność</w:t>
      </w:r>
      <w:r w:rsidRPr="00F5308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 w:rsidRPr="00F53087">
        <w:rPr>
          <w:rFonts w:ascii="Times New Roman" w:eastAsia="Arial" w:hAnsi="Times New Roman"/>
          <w:sz w:val="20"/>
          <w:szCs w:val="20"/>
          <w:u w:val="single"/>
        </w:rPr>
        <w:br/>
      </w:r>
      <w:r w:rsidRPr="00F53087">
        <w:rPr>
          <w:rFonts w:ascii="Times New Roman" w:hAnsi="Times New Roman"/>
          <w:sz w:val="20"/>
          <w:szCs w:val="20"/>
          <w:u w:val="single"/>
        </w:rPr>
        <w:t>z</w:t>
      </w:r>
      <w:r w:rsidRPr="00F5308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sz w:val="20"/>
          <w:szCs w:val="20"/>
          <w:u w:val="single"/>
        </w:rPr>
        <w:t>oryginałem</w:t>
      </w:r>
      <w:r w:rsidRPr="00F5308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sz w:val="20"/>
          <w:szCs w:val="20"/>
          <w:u w:val="single"/>
        </w:rPr>
        <w:t>kserokopie</w:t>
      </w:r>
      <w:r w:rsidRPr="00F5308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sz w:val="20"/>
          <w:szCs w:val="20"/>
          <w:u w:val="single"/>
        </w:rPr>
        <w:t>odpowiednich</w:t>
      </w:r>
      <w:r w:rsidRPr="00F5308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sz w:val="20"/>
          <w:szCs w:val="20"/>
          <w:u w:val="single"/>
        </w:rPr>
        <w:t>dokumentów.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F5308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Każda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strona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powinna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być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opatrzona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kolejnym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numerem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i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podpisana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przez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Oferenta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lub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osobę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przez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niego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upoważnioną.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F5308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Ewentualne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poprawki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tekście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oferty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F53087">
        <w:rPr>
          <w:rFonts w:ascii="Times New Roman" w:hAnsi="Times New Roman"/>
          <w:sz w:val="20"/>
          <w:szCs w:val="20"/>
        </w:rPr>
        <w:t>, muszą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być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parafowane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i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datowane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własnoręcznie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przez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osobę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podpisującą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F5308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Oferenci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ponoszą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wszystkie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koszty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związane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przygotowaniem</w:t>
      </w:r>
      <w:r w:rsidRPr="00F53087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F53087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F5308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Oferta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powinna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być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trwale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zabezpieczona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uniemożliwiając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zmianę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jej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zawartości.</w:t>
      </w:r>
    </w:p>
    <w:p w14:paraId="09AA131B" w14:textId="593A2CEC" w:rsidR="00FD6CC9" w:rsidRPr="00F5308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Ofertę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wraz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wymaganymi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załącznikami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należy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umieścić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zamkniętej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kopercie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opatrzonej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danymi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Oferenta</w:t>
      </w:r>
      <w:r w:rsidRPr="00F5308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5308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 w:rsidRPr="00F53087">
        <w:rPr>
          <w:rFonts w:ascii="Times New Roman" w:eastAsia="Times New Roman" w:hAnsi="Times New Roman"/>
          <w:sz w:val="20"/>
          <w:szCs w:val="20"/>
        </w:rPr>
        <w:br/>
      </w:r>
      <w:r w:rsidRPr="00F53087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F53087">
        <w:rPr>
          <w:rFonts w:ascii="Times New Roman" w:hAnsi="Times New Roman"/>
          <w:sz w:val="20"/>
          <w:szCs w:val="20"/>
        </w:rPr>
        <w:t>oraz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opisem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tematu,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którego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konkurs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dotyczy</w:t>
      </w:r>
      <w:r w:rsidRPr="00F5308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F5308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F5308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 55/2021 </w:t>
      </w:r>
      <w:r w:rsidR="00143FBD" w:rsidRPr="00F53087">
        <w:rPr>
          <w:rFonts w:ascii="Times New Roman" w:eastAsia="Times New Roman" w:hAnsi="Times New Roman"/>
          <w:sz w:val="20"/>
          <w:szCs w:val="20"/>
        </w:rPr>
        <w:t>– (zakres oferty)</w:t>
      </w:r>
      <w:r w:rsidR="00143FBD" w:rsidRPr="00F5308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F53087">
        <w:rPr>
          <w:rFonts w:ascii="Times New Roman" w:hAnsi="Times New Roman"/>
          <w:b/>
          <w:sz w:val="20"/>
          <w:szCs w:val="20"/>
        </w:rPr>
        <w:t>ni</w:t>
      </w:r>
      <w:r w:rsidR="00143FBD" w:rsidRPr="00F5308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143FBD" w:rsidRPr="00F53087">
        <w:rPr>
          <w:rFonts w:ascii="Times New Roman" w:hAnsi="Times New Roman"/>
          <w:b/>
          <w:sz w:val="20"/>
          <w:szCs w:val="20"/>
        </w:rPr>
        <w:t>otwiera</w:t>
      </w:r>
      <w:r w:rsidR="00143FBD" w:rsidRPr="00F5308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143FBD" w:rsidRPr="00F53087">
        <w:rPr>
          <w:rFonts w:ascii="Times New Roman" w:hAnsi="Times New Roman"/>
          <w:b/>
          <w:sz w:val="20"/>
          <w:szCs w:val="20"/>
        </w:rPr>
        <w:t>prze</w:t>
      </w:r>
      <w:r w:rsidR="00143FBD" w:rsidRPr="00F53087">
        <w:rPr>
          <w:rFonts w:ascii="Times New Roman" w:eastAsia="Arial" w:hAnsi="Times New Roman"/>
          <w:b/>
          <w:sz w:val="20"/>
          <w:szCs w:val="20"/>
        </w:rPr>
        <w:t>d 08.12.2021</w:t>
      </w:r>
      <w:r w:rsidR="00143FBD" w:rsidRPr="00F5308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143FBD" w:rsidRPr="00F5308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143FBD" w:rsidRPr="00F53087">
        <w:rPr>
          <w:rFonts w:ascii="Times New Roman" w:hAnsi="Times New Roman"/>
          <w:b/>
          <w:sz w:val="20"/>
          <w:szCs w:val="20"/>
        </w:rPr>
        <w:t>godz</w:t>
      </w:r>
      <w:r w:rsidR="00143FBD" w:rsidRPr="00F5308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143FBD" w:rsidRPr="00F53087">
        <w:rPr>
          <w:rFonts w:ascii="Times New Roman" w:hAnsi="Times New Roman"/>
          <w:b/>
          <w:sz w:val="20"/>
          <w:szCs w:val="20"/>
        </w:rPr>
        <w:t>9:00</w:t>
      </w:r>
      <w:r w:rsidR="00143FBD" w:rsidRPr="00F53087">
        <w:rPr>
          <w:rFonts w:ascii="Times New Roman" w:eastAsia="Times New Roman" w:hAnsi="Times New Roman"/>
          <w:b/>
          <w:sz w:val="20"/>
          <w:szCs w:val="20"/>
        </w:rPr>
        <w:t>”</w:t>
      </w:r>
      <w:r w:rsidR="00143FBD" w:rsidRPr="00F53087">
        <w:rPr>
          <w:rFonts w:ascii="Times New Roman" w:eastAsia="Times New Roman" w:hAnsi="Times New Roman"/>
          <w:sz w:val="20"/>
          <w:szCs w:val="20"/>
        </w:rPr>
        <w:t xml:space="preserve"> –</w:t>
      </w:r>
      <w:r w:rsidR="00143FBD" w:rsidRPr="00F5308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F53087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="00143FBD" w:rsidRPr="00F5308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F53087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="00143FBD" w:rsidRPr="00F53087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143FBD" w:rsidRPr="00F53087">
        <w:rPr>
          <w:rFonts w:ascii="Times New Roman" w:eastAsia="Times New Roman" w:hAnsi="Times New Roman"/>
          <w:b/>
          <w:bCs/>
          <w:sz w:val="20"/>
          <w:szCs w:val="20"/>
        </w:rPr>
        <w:t>do dnia  08.12.2021 r. do godz. 8:00.</w:t>
      </w:r>
    </w:p>
    <w:p w14:paraId="5CABA589" w14:textId="77777777" w:rsidR="00C65AE8" w:rsidRPr="00F5308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F53087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F53087">
        <w:rPr>
          <w:rFonts w:ascii="Times New Roman" w:hAnsi="Times New Roman"/>
          <w:sz w:val="20"/>
          <w:szCs w:val="20"/>
        </w:rPr>
        <w:t xml:space="preserve">. </w:t>
      </w:r>
      <w:r w:rsidRPr="00F53087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1182EDE2" w:rsidR="00190F65" w:rsidRPr="00F53087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Informacji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sprawach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formalnych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konkursu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ofert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udziela</w:t>
      </w:r>
      <w:r w:rsidR="005F211A"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eastAsia="Arial" w:hAnsi="Times New Roman"/>
          <w:sz w:val="20"/>
          <w:szCs w:val="20"/>
        </w:rPr>
        <w:t xml:space="preserve">– </w:t>
      </w:r>
      <w:r w:rsidRPr="00F53087">
        <w:rPr>
          <w:rFonts w:ascii="Times New Roman" w:eastAsia="Times New Roman" w:hAnsi="Times New Roman"/>
          <w:sz w:val="20"/>
          <w:szCs w:val="20"/>
        </w:rPr>
        <w:t>Dział Kadr</w:t>
      </w:r>
      <w:r w:rsidR="005D6CB7" w:rsidRPr="00F5308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F53087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 w:rsidRPr="00F53087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F53087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 w:rsidRPr="00F53087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F53087">
        <w:rPr>
          <w:rFonts w:ascii="Times New Roman" w:eastAsia="Arial" w:hAnsi="Times New Roman"/>
          <w:sz w:val="20"/>
          <w:szCs w:val="20"/>
        </w:rPr>
        <w:t xml:space="preserve">, </w:t>
      </w:r>
      <w:r w:rsidRPr="00F53087">
        <w:rPr>
          <w:rFonts w:ascii="Times New Roman" w:hAnsi="Times New Roman"/>
          <w:sz w:val="20"/>
          <w:szCs w:val="20"/>
        </w:rPr>
        <w:t>zaś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sprawach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merytorycznych</w:t>
      </w:r>
      <w:r w:rsidRPr="00F53087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F53087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F53087">
        <w:rPr>
          <w:rFonts w:ascii="Times New Roman" w:eastAsia="Arial" w:hAnsi="Times New Roman"/>
          <w:sz w:val="20"/>
          <w:szCs w:val="20"/>
        </w:rPr>
        <w:t>Zarządu</w:t>
      </w:r>
      <w:r w:rsidR="00190F65"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F53087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F53087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6ECBA29" w:rsidR="00F41732" w:rsidRPr="00F53087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F53087">
        <w:rPr>
          <w:rFonts w:ascii="Times New Roman" w:eastAsia="Arial" w:hAnsi="Times New Roman"/>
          <w:sz w:val="20"/>
          <w:szCs w:val="20"/>
        </w:rPr>
        <w:t>Z</w:t>
      </w:r>
      <w:r w:rsidRPr="00F53087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 w:rsidRPr="00F53087">
        <w:rPr>
          <w:rFonts w:ascii="Times New Roman" w:eastAsia="Times New Roman" w:hAnsi="Times New Roman"/>
          <w:sz w:val="20"/>
          <w:szCs w:val="20"/>
        </w:rPr>
        <w:br/>
      </w:r>
      <w:r w:rsidRPr="00F53087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F53087">
        <w:rPr>
          <w:rFonts w:ascii="Times New Roman" w:eastAsia="Arial" w:hAnsi="Times New Roman"/>
          <w:sz w:val="20"/>
          <w:szCs w:val="20"/>
        </w:rPr>
        <w:t>D</w:t>
      </w:r>
      <w:r w:rsidRPr="00F53087">
        <w:rPr>
          <w:rFonts w:ascii="Times New Roman" w:eastAsia="Times New Roman" w:hAnsi="Times New Roman"/>
          <w:sz w:val="20"/>
          <w:szCs w:val="20"/>
        </w:rPr>
        <w:t>ziale Kadr</w:t>
      </w:r>
      <w:r w:rsidR="00CE3656" w:rsidRPr="00F53087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F53087">
        <w:rPr>
          <w:rFonts w:ascii="Times New Roman" w:eastAsia="Times New Roman" w:hAnsi="Times New Roman"/>
          <w:sz w:val="20"/>
          <w:szCs w:val="20"/>
        </w:rPr>
        <w:t>– b</w:t>
      </w:r>
      <w:r w:rsidR="00FB20E1" w:rsidRPr="00F53087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F53087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 w:rsidRPr="00F53087">
        <w:rPr>
          <w:rFonts w:ascii="Times New Roman" w:eastAsia="Times New Roman" w:hAnsi="Times New Roman"/>
          <w:sz w:val="20"/>
          <w:szCs w:val="20"/>
        </w:rPr>
        <w:t> 425</w:t>
      </w:r>
      <w:r w:rsidRPr="00F53087">
        <w:rPr>
          <w:rFonts w:ascii="Times New Roman" w:eastAsia="Times New Roman" w:hAnsi="Times New Roman"/>
          <w:sz w:val="20"/>
          <w:szCs w:val="20"/>
        </w:rPr>
        <w:t xml:space="preserve"> </w:t>
      </w:r>
      <w:r w:rsidRPr="00F53087">
        <w:rPr>
          <w:rFonts w:ascii="Times New Roman" w:eastAsia="Arial" w:hAnsi="Times New Roman"/>
          <w:b/>
          <w:sz w:val="20"/>
          <w:szCs w:val="20"/>
        </w:rPr>
        <w:t>-</w:t>
      </w:r>
      <w:r w:rsidRPr="00F5308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 w:rsidRPr="00F53087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F53087">
        <w:rPr>
          <w:rFonts w:ascii="Times New Roman" w:eastAsia="Times New Roman" w:hAnsi="Times New Roman"/>
          <w:sz w:val="20"/>
          <w:szCs w:val="20"/>
        </w:rPr>
        <w:t>ferentom w/w Dział.</w:t>
      </w:r>
      <w:r w:rsidRPr="00F53087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F53087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F53087">
        <w:rPr>
          <w:rFonts w:ascii="Times New Roman" w:eastAsia="Times New Roman" w:hAnsi="Times New Roman"/>
          <w:sz w:val="20"/>
          <w:szCs w:val="20"/>
        </w:rPr>
        <w:t>eu</w:t>
      </w:r>
      <w:r w:rsidRPr="00F53087">
        <w:rPr>
          <w:rFonts w:ascii="Times New Roman" w:eastAsia="Times New Roman" w:hAnsi="Times New Roman"/>
          <w:sz w:val="20"/>
          <w:szCs w:val="20"/>
        </w:rPr>
        <w:t>.</w:t>
      </w:r>
      <w:r w:rsidRPr="00F5308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53087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 w:rsidRPr="00F53087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F53087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8A06100" w14:textId="77777777" w:rsidR="00C65AE8" w:rsidRPr="00F53087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I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I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00ED5F2B" w:rsidR="00C65AE8" w:rsidRPr="00F53087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Oferty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należy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składać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osobiście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lub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pocztą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siedzibie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Udzielającego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 xml:space="preserve">zamówienia </w:t>
      </w:r>
      <w:r w:rsidR="00DA53B9" w:rsidRPr="00F53087">
        <w:rPr>
          <w:rFonts w:ascii="Times New Roman" w:hAnsi="Times New Roman"/>
          <w:sz w:val="20"/>
          <w:szCs w:val="20"/>
        </w:rPr>
        <w:t>–</w:t>
      </w:r>
      <w:r w:rsidR="00DA53B9"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F53087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F53087">
        <w:rPr>
          <w:rFonts w:ascii="Times New Roman" w:hAnsi="Times New Roman"/>
          <w:iCs/>
          <w:sz w:val="20"/>
          <w:szCs w:val="20"/>
        </w:rPr>
        <w:t>81- 519 Gdynia</w:t>
      </w:r>
      <w:r w:rsidR="00DA53B9" w:rsidRPr="00F53087">
        <w:rPr>
          <w:rFonts w:ascii="Times New Roman" w:hAnsi="Times New Roman"/>
          <w:sz w:val="20"/>
          <w:szCs w:val="20"/>
        </w:rPr>
        <w:t xml:space="preserve"> </w:t>
      </w:r>
      <w:r w:rsidR="00DA53B9" w:rsidRPr="00F53087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 w:rsidRPr="00F53087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F53087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F53087">
        <w:rPr>
          <w:rFonts w:ascii="Times New Roman" w:hAnsi="Times New Roman"/>
          <w:sz w:val="20"/>
          <w:szCs w:val="20"/>
        </w:rPr>
        <w:t xml:space="preserve"> </w:t>
      </w:r>
      <w:r w:rsidRPr="00F53087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F53087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F5308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F53087">
        <w:rPr>
          <w:rFonts w:ascii="Times New Roman" w:eastAsia="Times New Roman" w:hAnsi="Times New Roman"/>
          <w:b/>
          <w:bCs/>
          <w:sz w:val="20"/>
          <w:szCs w:val="20"/>
        </w:rPr>
        <w:t>08.12.2021 r. do godz. 8:00.</w:t>
      </w:r>
    </w:p>
    <w:p w14:paraId="7101F105" w14:textId="77777777" w:rsidR="00DA53B9" w:rsidRPr="00F53087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F53087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F53087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F53087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Oferta,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która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wpłynie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do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Udzielającego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zamówienia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upływie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terminu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składania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ofert,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będzie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odesłana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bez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otwierania.</w:t>
      </w:r>
    </w:p>
    <w:p w14:paraId="726FA597" w14:textId="0ED78690" w:rsidR="007F5076" w:rsidRPr="00F53087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F53087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F53087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F53087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F5308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 w:rsidRPr="00F5308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F53087">
        <w:rPr>
          <w:rFonts w:ascii="Times New Roman" w:eastAsia="Times New Roman" w:hAnsi="Times New Roman"/>
          <w:b/>
          <w:sz w:val="20"/>
          <w:szCs w:val="20"/>
        </w:rPr>
        <w:t>08.12.2021 r. o godz. 9:00.</w:t>
      </w:r>
    </w:p>
    <w:p w14:paraId="4030985A" w14:textId="77777777" w:rsidR="00C65AE8" w:rsidRPr="00F53087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F53087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F53087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53087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F53087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 w:rsidRPr="00F53087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F53087">
        <w:rPr>
          <w:rFonts w:ascii="Times New Roman" w:hAnsi="Times New Roman"/>
          <w:b/>
          <w:sz w:val="20"/>
          <w:szCs w:val="20"/>
        </w:rPr>
        <w:t xml:space="preserve"> o c</w:t>
      </w:r>
      <w:r w:rsidRPr="00F53087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F53087">
        <w:rPr>
          <w:rFonts w:ascii="Times New Roman" w:hAnsi="Times New Roman"/>
          <w:b/>
          <w:sz w:val="20"/>
          <w:szCs w:val="20"/>
        </w:rPr>
        <w:t>, nie dłużej niż 60 dni.</w:t>
      </w:r>
    </w:p>
    <w:p w14:paraId="22E988D1" w14:textId="77777777" w:rsidR="00794F85" w:rsidRPr="00F53087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sz w:val="20"/>
          <w:szCs w:val="20"/>
          <w:u w:val="single"/>
        </w:rPr>
        <w:t>IX.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4329124" w14:textId="77777777" w:rsidR="00D144FF" w:rsidRPr="00F53087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2F6FC67" w14:textId="77777777" w:rsidR="00C65AE8" w:rsidRPr="00F53087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lastRenderedPageBreak/>
        <w:t xml:space="preserve">1. </w:t>
      </w:r>
      <w:r w:rsidR="00C65AE8" w:rsidRPr="00F53087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F53087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53087">
        <w:rPr>
          <w:rFonts w:ascii="Times New Roman" w:hAnsi="Times New Roman"/>
          <w:b/>
          <w:sz w:val="20"/>
          <w:szCs w:val="20"/>
        </w:rPr>
        <w:t>C - cena (8</w:t>
      </w:r>
      <w:r w:rsidR="00C65AE8" w:rsidRPr="00F53087">
        <w:rPr>
          <w:rFonts w:ascii="Times New Roman" w:hAnsi="Times New Roman"/>
          <w:b/>
          <w:sz w:val="20"/>
          <w:szCs w:val="20"/>
        </w:rPr>
        <w:t>0%)</w:t>
      </w:r>
      <w:r w:rsidR="00C65AE8" w:rsidRPr="00F53087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F53087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53087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F53087">
        <w:rPr>
          <w:rFonts w:ascii="Times New Roman" w:hAnsi="Times New Roman"/>
          <w:b/>
          <w:sz w:val="20"/>
          <w:szCs w:val="20"/>
        </w:rPr>
        <w:t>punktowanej – zakres medyczny (2</w:t>
      </w:r>
      <w:r w:rsidRPr="00F53087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F53087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F53087">
        <w:rPr>
          <w:rFonts w:ascii="Times New Roman" w:hAnsi="Times New Roman"/>
          <w:b/>
          <w:sz w:val="20"/>
          <w:szCs w:val="20"/>
        </w:rPr>
        <w:t xml:space="preserve">Cena </w:t>
      </w:r>
      <w:r w:rsidRPr="00F5308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F53087">
        <w:rPr>
          <w:rFonts w:ascii="Times New Roman" w:hAnsi="Times New Roman"/>
          <w:b/>
          <w:sz w:val="20"/>
          <w:szCs w:val="20"/>
        </w:rPr>
        <w:t>8</w:t>
      </w:r>
      <w:r w:rsidRPr="00F53087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F53087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F53087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F53087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F53087">
        <w:rPr>
          <w:rFonts w:ascii="Times New Roman" w:hAnsi="Times New Roman"/>
          <w:sz w:val="20"/>
          <w:szCs w:val="20"/>
        </w:rPr>
        <w:t>..........................   x 8</w:t>
      </w:r>
      <w:r w:rsidRPr="00F53087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F53087" w:rsidRDefault="00C65AE8" w:rsidP="00AA6685">
      <w:pPr>
        <w:spacing w:after="0" w:line="240" w:lineRule="auto"/>
        <w:rPr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5308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F53087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53087">
        <w:rPr>
          <w:rFonts w:ascii="Times New Roman" w:hAnsi="Times New Roman"/>
          <w:b/>
          <w:sz w:val="20"/>
          <w:szCs w:val="20"/>
        </w:rPr>
        <w:t>Ocenie</w:t>
      </w:r>
      <w:r w:rsidRPr="00F5308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</w:rPr>
        <w:t>podlegać</w:t>
      </w:r>
      <w:r w:rsidRPr="00F5308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</w:rPr>
        <w:t>będzie</w:t>
      </w:r>
      <w:r w:rsidRPr="00F5308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</w:rPr>
        <w:t>cena</w:t>
      </w:r>
      <w:r w:rsidRPr="00F5308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</w:rPr>
        <w:t>oferty</w:t>
      </w:r>
      <w:r w:rsidRPr="00F5308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</w:rPr>
        <w:t>wyliczona</w:t>
      </w:r>
      <w:r w:rsidRPr="00F5308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</w:rPr>
        <w:t>według</w:t>
      </w:r>
      <w:r w:rsidRPr="00F5308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</w:rPr>
        <w:t>kalkulacji</w:t>
      </w:r>
      <w:r w:rsidRPr="00F5308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</w:rPr>
        <w:t>wskazanej</w:t>
      </w:r>
      <w:r w:rsidRPr="00F5308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</w:rPr>
        <w:t>w</w:t>
      </w:r>
      <w:r w:rsidRPr="00F5308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F53087">
        <w:rPr>
          <w:rFonts w:ascii="Times New Roman" w:hAnsi="Times New Roman"/>
          <w:b/>
          <w:sz w:val="20"/>
          <w:szCs w:val="20"/>
        </w:rPr>
        <w:t>Załączniku</w:t>
      </w:r>
      <w:r w:rsidRPr="00F53087">
        <w:rPr>
          <w:rFonts w:ascii="Times New Roman" w:hAnsi="Times New Roman"/>
          <w:b/>
          <w:sz w:val="20"/>
          <w:szCs w:val="20"/>
        </w:rPr>
        <w:t xml:space="preserve"> nr</w:t>
      </w:r>
      <w:r w:rsidRPr="00F5308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F53087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F5308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F53087">
        <w:rPr>
          <w:rFonts w:ascii="Times New Roman" w:hAnsi="Times New Roman"/>
          <w:b/>
          <w:sz w:val="20"/>
          <w:szCs w:val="20"/>
        </w:rPr>
        <w:t>e</w:t>
      </w:r>
      <w:r w:rsidR="0045032C" w:rsidRPr="00F53087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 w:rsidRPr="00F53087">
        <w:rPr>
          <w:rFonts w:ascii="Times New Roman" w:hAnsi="Times New Roman"/>
          <w:b/>
          <w:sz w:val="20"/>
          <w:szCs w:val="20"/>
        </w:rPr>
        <w:t>e</w:t>
      </w:r>
      <w:r w:rsidR="00E432BA" w:rsidRPr="00F53087">
        <w:rPr>
          <w:rFonts w:ascii="Times New Roman" w:hAnsi="Times New Roman"/>
          <w:b/>
          <w:sz w:val="20"/>
          <w:szCs w:val="20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F53087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F5308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 w:rsidRPr="00F53087">
        <w:rPr>
          <w:rFonts w:ascii="Times New Roman" w:eastAsia="Times New Roman" w:hAnsi="Times New Roman"/>
          <w:sz w:val="20"/>
          <w:szCs w:val="20"/>
        </w:rPr>
        <w:br/>
      </w:r>
      <w:r w:rsidRPr="00F53087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F53087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F53087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5308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F5308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F53087">
        <w:rPr>
          <w:rFonts w:ascii="Times New Roman" w:hAnsi="Times New Roman"/>
          <w:b/>
          <w:sz w:val="20"/>
          <w:szCs w:val="20"/>
        </w:rPr>
        <w:t>2</w:t>
      </w:r>
      <w:r w:rsidRPr="00F53087">
        <w:rPr>
          <w:rFonts w:ascii="Times New Roman" w:hAnsi="Times New Roman"/>
          <w:b/>
          <w:sz w:val="20"/>
          <w:szCs w:val="20"/>
        </w:rPr>
        <w:t>0%</w:t>
      </w:r>
      <w:r w:rsidRPr="00F5308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Pr="00F53087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F53087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l</w:t>
      </w:r>
      <w:r w:rsidR="00C65AE8" w:rsidRPr="00F53087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F53087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F53087">
        <w:rPr>
          <w:rFonts w:ascii="Times New Roman" w:hAnsi="Times New Roman"/>
          <w:sz w:val="20"/>
          <w:szCs w:val="20"/>
        </w:rPr>
        <w:t>............................ x 2</w:t>
      </w:r>
      <w:r w:rsidRPr="00F53087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F53087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F53087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6A9830" w14:textId="3BDE324C" w:rsidR="00D144FF" w:rsidRPr="00F53087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Naj</w:t>
      </w:r>
      <w:r w:rsidR="00FB20E1" w:rsidRPr="00F53087">
        <w:rPr>
          <w:rFonts w:ascii="Times New Roman" w:hAnsi="Times New Roman"/>
          <w:sz w:val="20"/>
          <w:szCs w:val="20"/>
        </w:rPr>
        <w:t>korzystniejszą ofertą dla danych zakresów</w:t>
      </w:r>
      <w:r w:rsidRPr="00F53087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35D51BD" w14:textId="77777777" w:rsidR="00C65AE8" w:rsidRPr="00F53087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b/>
          <w:sz w:val="20"/>
          <w:szCs w:val="20"/>
        </w:rPr>
        <w:t>X.</w:t>
      </w:r>
      <w:r w:rsidRPr="00F53087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F53087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F53087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Pr="00F53087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5FCF894E" w:rsidR="00817576" w:rsidRPr="00F53087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 w:rsidRPr="00F53087">
        <w:rPr>
          <w:rFonts w:ascii="Times New Roman" w:hAnsi="Times New Roman"/>
          <w:sz w:val="20"/>
          <w:szCs w:val="20"/>
        </w:rPr>
        <w:t xml:space="preserve">z </w:t>
      </w:r>
      <w:r w:rsidRPr="00F53087">
        <w:rPr>
          <w:rFonts w:ascii="Times New Roman" w:hAnsi="Times New Roman"/>
          <w:sz w:val="20"/>
          <w:szCs w:val="20"/>
        </w:rPr>
        <w:t>202</w:t>
      </w:r>
      <w:r w:rsidR="007541AA" w:rsidRPr="00F53087">
        <w:rPr>
          <w:rFonts w:ascii="Times New Roman" w:hAnsi="Times New Roman"/>
          <w:sz w:val="20"/>
          <w:szCs w:val="20"/>
        </w:rPr>
        <w:t>1</w:t>
      </w:r>
      <w:r w:rsidRPr="00F53087">
        <w:rPr>
          <w:rFonts w:ascii="Times New Roman" w:hAnsi="Times New Roman"/>
          <w:sz w:val="20"/>
          <w:szCs w:val="20"/>
        </w:rPr>
        <w:t xml:space="preserve"> r. poz. </w:t>
      </w:r>
      <w:r w:rsidR="007541AA" w:rsidRPr="00F53087">
        <w:rPr>
          <w:rFonts w:ascii="Times New Roman" w:hAnsi="Times New Roman"/>
          <w:sz w:val="20"/>
          <w:szCs w:val="20"/>
        </w:rPr>
        <w:t>711</w:t>
      </w:r>
      <w:r w:rsidRPr="00F53087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F53087">
        <w:rPr>
          <w:rFonts w:ascii="Times New Roman" w:hAnsi="Times New Roman"/>
          <w:sz w:val="20"/>
          <w:szCs w:val="20"/>
        </w:rPr>
        <w:t>t</w:t>
      </w:r>
      <w:r w:rsidR="00112C7F" w:rsidRPr="00F53087">
        <w:rPr>
          <w:rFonts w:ascii="Times New Roman" w:hAnsi="Times New Roman"/>
          <w:sz w:val="20"/>
          <w:szCs w:val="20"/>
        </w:rPr>
        <w:t>.</w:t>
      </w:r>
      <w:r w:rsidRPr="00F53087">
        <w:rPr>
          <w:rFonts w:ascii="Times New Roman" w:hAnsi="Times New Roman"/>
          <w:sz w:val="20"/>
          <w:szCs w:val="20"/>
        </w:rPr>
        <w:t>j</w:t>
      </w:r>
      <w:proofErr w:type="spellEnd"/>
      <w:r w:rsidRPr="00F53087">
        <w:rPr>
          <w:rFonts w:ascii="Times New Roman" w:hAnsi="Times New Roman"/>
          <w:sz w:val="20"/>
          <w:szCs w:val="20"/>
        </w:rPr>
        <w:t>. Dz.U. z 20</w:t>
      </w:r>
      <w:r w:rsidR="000129BC" w:rsidRPr="00F53087">
        <w:rPr>
          <w:rFonts w:ascii="Times New Roman" w:hAnsi="Times New Roman"/>
          <w:sz w:val="20"/>
          <w:szCs w:val="20"/>
        </w:rPr>
        <w:t>20</w:t>
      </w:r>
      <w:r w:rsidRPr="00F53087">
        <w:rPr>
          <w:rFonts w:ascii="Times New Roman" w:hAnsi="Times New Roman"/>
          <w:sz w:val="20"/>
          <w:szCs w:val="20"/>
        </w:rPr>
        <w:t xml:space="preserve"> r. poz. 13</w:t>
      </w:r>
      <w:r w:rsidR="000129BC" w:rsidRPr="00F53087">
        <w:rPr>
          <w:rFonts w:ascii="Times New Roman" w:hAnsi="Times New Roman"/>
          <w:sz w:val="20"/>
          <w:szCs w:val="20"/>
        </w:rPr>
        <w:t>98</w:t>
      </w:r>
      <w:r w:rsidRPr="00F53087">
        <w:rPr>
          <w:rFonts w:ascii="Times New Roman" w:hAnsi="Times New Roman"/>
          <w:sz w:val="20"/>
          <w:szCs w:val="20"/>
        </w:rPr>
        <w:t xml:space="preserve"> ze zm.).</w:t>
      </w:r>
    </w:p>
    <w:p w14:paraId="5E75D2AD" w14:textId="77777777" w:rsidR="00F16DFA" w:rsidRPr="00F53087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F53087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F53087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F53087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F53087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F53087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F53087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F53087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F53087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F53087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 w:rsidRPr="00F53087">
        <w:rPr>
          <w:rFonts w:ascii="Times New Roman" w:hAnsi="Times New Roman"/>
          <w:sz w:val="20"/>
          <w:szCs w:val="20"/>
        </w:rPr>
        <w:br/>
      </w:r>
      <w:r w:rsidRPr="00F53087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F53087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</w:t>
      </w:r>
      <w:r w:rsidR="00202729" w:rsidRPr="00F53087">
        <w:rPr>
          <w:rFonts w:ascii="Times New Roman" w:hAnsi="Times New Roman"/>
          <w:sz w:val="20"/>
          <w:szCs w:val="20"/>
        </w:rPr>
        <w:t>,</w:t>
      </w:r>
      <w:r w:rsidRPr="00F53087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F53087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F53087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F53087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 w:rsidRPr="00F53087">
        <w:rPr>
          <w:rFonts w:ascii="Times New Roman" w:hAnsi="Times New Roman"/>
          <w:sz w:val="20"/>
          <w:szCs w:val="20"/>
        </w:rPr>
        <w:br/>
      </w:r>
      <w:r w:rsidRPr="00F53087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 w:rsidRPr="00F53087">
        <w:rPr>
          <w:rFonts w:ascii="Times New Roman" w:hAnsi="Times New Roman"/>
          <w:sz w:val="20"/>
          <w:szCs w:val="20"/>
        </w:rPr>
        <w:t>bierze udział więcej niż jeden O</w:t>
      </w:r>
      <w:r w:rsidRPr="00F53087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F53087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F53087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Komisja przeprowadza negocjacje z</w:t>
      </w:r>
      <w:r w:rsidR="0043418F" w:rsidRPr="00F53087">
        <w:rPr>
          <w:rFonts w:ascii="Times New Roman" w:hAnsi="Times New Roman"/>
          <w:sz w:val="20"/>
          <w:szCs w:val="20"/>
        </w:rPr>
        <w:t>e</w:t>
      </w:r>
      <w:r w:rsidRPr="00F53087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F53087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F53087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39BDADA" w14:textId="71C040AB" w:rsidR="002138E8" w:rsidRPr="00F53087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AC1EEA4" w14:textId="6470B9FC" w:rsidR="00C65AE8" w:rsidRPr="00F53087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sz w:val="20"/>
          <w:szCs w:val="20"/>
          <w:u w:val="single"/>
        </w:rPr>
        <w:t>XI.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F53087" w:rsidRDefault="00464B11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F53087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F53087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53087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F53087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53087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F53087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53087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F53087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53087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F53087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53087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Pr="00F53087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F53087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Pr="00F53087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F53087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Pr="00F53087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F53087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63D57E39" w:rsidR="00E94708" w:rsidRPr="00F53087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F53087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53087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143FBD" w:rsidRPr="00F53087">
        <w:rPr>
          <w:rFonts w:ascii="Times New Roman" w:hAnsi="Times New Roman"/>
          <w:b/>
          <w:sz w:val="20"/>
          <w:szCs w:val="20"/>
        </w:rPr>
        <w:t xml:space="preserve">dnia </w:t>
      </w:r>
      <w:r w:rsidR="00143FBD" w:rsidRPr="00F53087">
        <w:rPr>
          <w:rFonts w:ascii="Times New Roman" w:eastAsia="Arial" w:hAnsi="Times New Roman"/>
          <w:b/>
          <w:sz w:val="20"/>
          <w:szCs w:val="20"/>
        </w:rPr>
        <w:t>07.01.2022</w:t>
      </w:r>
      <w:r w:rsidR="00143FBD" w:rsidRPr="00F53087">
        <w:rPr>
          <w:rFonts w:ascii="Times New Roman" w:eastAsia="Arial" w:hAnsi="Times New Roman"/>
          <w:b/>
          <w:bCs/>
          <w:sz w:val="20"/>
          <w:szCs w:val="20"/>
        </w:rPr>
        <w:t xml:space="preserve"> r. </w:t>
      </w:r>
      <w:r w:rsidRPr="00F53087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53CE77A" w14:textId="6C652943" w:rsidR="00E94708" w:rsidRPr="00F53087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F53087">
        <w:rPr>
          <w:rFonts w:ascii="Times New Roman" w:hAnsi="Times New Roman"/>
        </w:rPr>
        <w:t xml:space="preserve"> Szpitale Pomorskie Sp. z o.o., ul. </w:t>
      </w:r>
      <w:r w:rsidRPr="00F5308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F53087">
        <w:rPr>
          <w:rFonts w:ascii="Times New Roman" w:hAnsi="Times New Roman"/>
          <w:b/>
          <w:sz w:val="20"/>
          <w:szCs w:val="20"/>
        </w:rPr>
        <w:t>do dnia</w:t>
      </w:r>
      <w:r w:rsidRPr="00F53087">
        <w:rPr>
          <w:rFonts w:ascii="Times New Roman" w:hAnsi="Times New Roman"/>
          <w:sz w:val="20"/>
          <w:szCs w:val="20"/>
        </w:rPr>
        <w:t xml:space="preserve"> </w:t>
      </w:r>
      <w:r w:rsidR="00143FBD" w:rsidRPr="00F53087">
        <w:rPr>
          <w:rFonts w:ascii="Times New Roman" w:eastAsia="Times New Roman" w:hAnsi="Times New Roman"/>
          <w:b/>
          <w:sz w:val="20"/>
          <w:szCs w:val="20"/>
        </w:rPr>
        <w:t>13.12.2021 r.</w:t>
      </w:r>
    </w:p>
    <w:p w14:paraId="7C8903CA" w14:textId="45971F8C" w:rsidR="00E94708" w:rsidRPr="00F53087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53087">
        <w:rPr>
          <w:rFonts w:ascii="Times New Roman" w:hAnsi="Times New Roman"/>
          <w:b/>
          <w:sz w:val="20"/>
          <w:szCs w:val="20"/>
        </w:rPr>
        <w:t>do dnia</w:t>
      </w:r>
      <w:r w:rsidRPr="00F53087">
        <w:rPr>
          <w:rFonts w:ascii="Times New Roman" w:hAnsi="Times New Roman"/>
          <w:sz w:val="20"/>
          <w:szCs w:val="20"/>
        </w:rPr>
        <w:t xml:space="preserve"> </w:t>
      </w:r>
      <w:r w:rsidR="006159D3" w:rsidRPr="00F53087">
        <w:rPr>
          <w:rFonts w:ascii="Times New Roman" w:hAnsi="Times New Roman"/>
          <w:b/>
          <w:sz w:val="20"/>
          <w:szCs w:val="20"/>
        </w:rPr>
        <w:t xml:space="preserve"> </w:t>
      </w:r>
      <w:r w:rsidR="00143FBD" w:rsidRPr="00F53087">
        <w:rPr>
          <w:rFonts w:ascii="Times New Roman" w:eastAsia="Times New Roman" w:hAnsi="Times New Roman"/>
          <w:b/>
          <w:sz w:val="20"/>
          <w:szCs w:val="20"/>
        </w:rPr>
        <w:t>07.01.2022 r.</w:t>
      </w:r>
    </w:p>
    <w:p w14:paraId="2F635FBC" w14:textId="77777777" w:rsidR="00E94708" w:rsidRPr="00F53087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125C72CF" w14:textId="63453E0A" w:rsidR="00E94708" w:rsidRPr="00F53087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</w:t>
      </w:r>
      <w:r w:rsidR="008D343B" w:rsidRPr="00F53087">
        <w:rPr>
          <w:rFonts w:ascii="Times New Roman" w:hAnsi="Times New Roman"/>
          <w:sz w:val="20"/>
          <w:szCs w:val="20"/>
        </w:rPr>
        <w:t xml:space="preserve">w całości lub w części w poszczególnych zakresach </w:t>
      </w:r>
      <w:r w:rsidRPr="00F53087">
        <w:rPr>
          <w:rFonts w:ascii="Times New Roman" w:hAnsi="Times New Roman"/>
          <w:sz w:val="20"/>
          <w:szCs w:val="20"/>
        </w:rPr>
        <w:t xml:space="preserve">lub prawo do przesunięcia terminu składania lub otwarcia ofert, albo terminu rozstrzygnięcia konkursu - bez   podawania przyczyny. </w:t>
      </w:r>
    </w:p>
    <w:p w14:paraId="33E0CCF0" w14:textId="03B46D9F" w:rsidR="00BE2DB4" w:rsidRPr="00F53087" w:rsidRDefault="00E94708" w:rsidP="00FC2EB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5222E4EF" w14:textId="77777777" w:rsidR="00C65AE8" w:rsidRPr="00F53087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5308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Pr="00F53087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F53087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F53087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 w:rsidRPr="00F53087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 w:rsidRPr="00F53087">
        <w:rPr>
          <w:rFonts w:ascii="Times New Roman" w:hAnsi="Times New Roman"/>
          <w:b/>
          <w:sz w:val="20"/>
          <w:szCs w:val="20"/>
          <w:u w:val="single"/>
        </w:rPr>
        <w:br/>
      </w:r>
      <w:r w:rsidR="00B36C1E" w:rsidRPr="00F53087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F53087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 w:rsidRPr="00F53087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F53087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 w:rsidRPr="00F53087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F53087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1C005A97" w:rsidR="00090B44" w:rsidRPr="00F53087" w:rsidRDefault="00046471" w:rsidP="00FC2EB5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F53087">
        <w:rPr>
          <w:rFonts w:ascii="Times New Roman" w:hAnsi="Times New Roman"/>
          <w:b/>
          <w:sz w:val="20"/>
          <w:szCs w:val="20"/>
        </w:rPr>
        <w:t xml:space="preserve">w terminie do </w:t>
      </w:r>
      <w:r w:rsidR="00003826" w:rsidRPr="00F53087">
        <w:rPr>
          <w:rFonts w:ascii="Times New Roman" w:hAnsi="Times New Roman"/>
          <w:b/>
          <w:sz w:val="20"/>
          <w:szCs w:val="20"/>
        </w:rPr>
        <w:t xml:space="preserve"> </w:t>
      </w:r>
      <w:r w:rsidR="00143FBD" w:rsidRPr="00F53087">
        <w:rPr>
          <w:rFonts w:ascii="Times New Roman" w:hAnsi="Times New Roman"/>
          <w:b/>
          <w:sz w:val="20"/>
          <w:szCs w:val="20"/>
        </w:rPr>
        <w:t xml:space="preserve">29.11.2021 r. do godz. 13.30. </w:t>
      </w:r>
      <w:r w:rsidRPr="00F53087">
        <w:rPr>
          <w:rFonts w:ascii="Times New Roman" w:hAnsi="Times New Roman"/>
          <w:sz w:val="20"/>
          <w:szCs w:val="20"/>
        </w:rPr>
        <w:t>w Kancelarii S</w:t>
      </w:r>
      <w:r w:rsidR="00C33EE5" w:rsidRPr="00F53087">
        <w:rPr>
          <w:rFonts w:ascii="Times New Roman" w:hAnsi="Times New Roman"/>
          <w:sz w:val="20"/>
          <w:szCs w:val="20"/>
        </w:rPr>
        <w:t>półki</w:t>
      </w:r>
      <w:r w:rsidRPr="00F53087">
        <w:rPr>
          <w:rFonts w:ascii="Times New Roman" w:hAnsi="Times New Roman"/>
          <w:sz w:val="20"/>
          <w:szCs w:val="20"/>
        </w:rPr>
        <w:t>, budynek nr 6</w:t>
      </w:r>
      <w:r w:rsidR="00112C7F" w:rsidRPr="00F53087">
        <w:rPr>
          <w:rFonts w:ascii="Times New Roman" w:hAnsi="Times New Roman"/>
          <w:sz w:val="20"/>
          <w:szCs w:val="20"/>
        </w:rPr>
        <w:t>/ parter,</w:t>
      </w:r>
      <w:r w:rsidRPr="00F53087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F53087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65290930" w14:textId="37B06A46" w:rsidR="00DF78FA" w:rsidRPr="00F53087" w:rsidRDefault="00DF78FA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3CBAC690" w14:textId="77777777" w:rsidR="00C65AE8" w:rsidRPr="00F53087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F53087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F53087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F53087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F53087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F53087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 xml:space="preserve">Zapłata </w:t>
      </w:r>
      <w:r w:rsidR="00584189" w:rsidRPr="00F53087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F53087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 w:rsidRPr="00F53087">
        <w:rPr>
          <w:rFonts w:ascii="Times New Roman" w:hAnsi="Times New Roman"/>
          <w:b/>
          <w:sz w:val="20"/>
          <w:szCs w:val="20"/>
        </w:rPr>
        <w:t>, gdy P</w:t>
      </w:r>
      <w:r w:rsidR="00584189" w:rsidRPr="00F53087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 w:rsidRPr="00F53087">
        <w:rPr>
          <w:rFonts w:ascii="Times New Roman" w:hAnsi="Times New Roman"/>
          <w:b/>
          <w:sz w:val="20"/>
          <w:szCs w:val="20"/>
        </w:rPr>
        <w:t>faktury</w:t>
      </w:r>
      <w:r w:rsidR="00584189" w:rsidRPr="00F53087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F53087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F53087" w:rsidRDefault="00863C7F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F</w:t>
      </w:r>
      <w:r w:rsidR="00C65AE8" w:rsidRPr="00F53087">
        <w:rPr>
          <w:rFonts w:ascii="Times New Roman" w:hAnsi="Times New Roman"/>
          <w:sz w:val="20"/>
          <w:szCs w:val="20"/>
        </w:rPr>
        <w:t>aktura może być wystawion</w:t>
      </w:r>
      <w:r w:rsidR="005212F4" w:rsidRPr="00F53087">
        <w:rPr>
          <w:rFonts w:ascii="Times New Roman" w:hAnsi="Times New Roman"/>
          <w:sz w:val="20"/>
          <w:szCs w:val="20"/>
        </w:rPr>
        <w:t>a</w:t>
      </w:r>
      <w:r w:rsidR="00C65AE8" w:rsidRPr="00F53087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F53087" w:rsidRDefault="00C65AE8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2B2DC19" w14:textId="77777777" w:rsidR="00C65AE8" w:rsidRPr="00F53087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F53087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F5308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53087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F5308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F53087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Oferentowi,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którego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interes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prawny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doznał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uszczerbku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wyniku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naruszenia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przez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Udzielającego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zamówienia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zasad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przeprowadzania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postępowania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sprawie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zawarcia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umowy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udzielanie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świadczeń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opieki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zdrowotnej,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przysługują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środki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F53087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Środki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odwoławcze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nie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przysługują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F53087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2.1. wybór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trybu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F53087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2.2.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niedokonanie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wyboru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Przyjmującego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F53087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53087">
        <w:rPr>
          <w:rFonts w:ascii="Times New Roman" w:hAnsi="Times New Roman"/>
          <w:sz w:val="20"/>
          <w:szCs w:val="20"/>
        </w:rPr>
        <w:t>2.3.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unieważnienie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postępowania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konkursowego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w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sprawie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zawarcia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umowy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udzielanie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świadczeń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opieki</w:t>
      </w:r>
      <w:r w:rsidRPr="00F53087">
        <w:rPr>
          <w:rFonts w:ascii="Times New Roman" w:eastAsia="Arial" w:hAnsi="Times New Roman"/>
          <w:sz w:val="20"/>
          <w:szCs w:val="20"/>
        </w:rPr>
        <w:t xml:space="preserve"> </w:t>
      </w:r>
      <w:r w:rsidRPr="00F53087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F53087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F53087">
        <w:rPr>
          <w:rFonts w:ascii="Times New Roman" w:hAnsi="Times New Roman"/>
          <w:color w:val="auto"/>
          <w:sz w:val="20"/>
          <w:szCs w:val="20"/>
        </w:rPr>
        <w:t>W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toku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postępowania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konkursowego,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do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czasu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zakończenia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postępowania,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Oferent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może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złożyć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do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komisji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umotywowany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protest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w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terminie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7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dni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roboczych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od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dnia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dokonania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zaskarżonej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czynności.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F53087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53087">
        <w:rPr>
          <w:rFonts w:ascii="Times New Roman" w:hAnsi="Times New Roman"/>
          <w:color w:val="auto"/>
          <w:sz w:val="20"/>
          <w:szCs w:val="20"/>
        </w:rPr>
        <w:lastRenderedPageBreak/>
        <w:t>Do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czasu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rozpatrzenia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protestu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postępowanie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konkursowe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ulega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zawieszeniu,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chyba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że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z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treści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protestu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wynika,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że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jest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on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oczywiście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F53087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53087">
        <w:rPr>
          <w:rFonts w:ascii="Times New Roman" w:hAnsi="Times New Roman"/>
          <w:color w:val="auto"/>
          <w:sz w:val="20"/>
          <w:szCs w:val="20"/>
        </w:rPr>
        <w:t>Komisja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rozpatruje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i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rozstrzyga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protest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w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ciągu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7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dni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od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dnia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jego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otrzymania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i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udziela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pisemnej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odpowiedzi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składającemu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protest.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Nieuwzględnienie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protestu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wymaga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F53087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53087">
        <w:rPr>
          <w:rFonts w:ascii="Times New Roman" w:hAnsi="Times New Roman"/>
          <w:color w:val="auto"/>
          <w:sz w:val="20"/>
          <w:szCs w:val="20"/>
        </w:rPr>
        <w:t>Protest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złożony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terminie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podlega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F53087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53087">
        <w:rPr>
          <w:rFonts w:ascii="Times New Roman" w:hAnsi="Times New Roman"/>
          <w:color w:val="auto"/>
          <w:sz w:val="20"/>
          <w:szCs w:val="20"/>
        </w:rPr>
        <w:t>Informację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wniesieniu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protestu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i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jego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rozstrzygnięciu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niezwłocznie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zamieszcza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się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na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tablicy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ogłoszeń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oraz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na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stronie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internetowej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Udzielającego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F53087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53087">
        <w:rPr>
          <w:rFonts w:ascii="Times New Roman" w:hAnsi="Times New Roman"/>
          <w:color w:val="auto"/>
          <w:sz w:val="20"/>
          <w:szCs w:val="20"/>
        </w:rPr>
        <w:t>W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przypadku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uwzględnienia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protestu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komisja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powtarza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zaskarżoną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F53087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F53087">
        <w:rPr>
          <w:rFonts w:ascii="Times New Roman" w:hAnsi="Times New Roman"/>
          <w:color w:val="auto"/>
          <w:sz w:val="20"/>
          <w:szCs w:val="20"/>
        </w:rPr>
        <w:t>Oferent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biorący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udział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w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postępowaniu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może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wnieść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do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Zamówienia,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w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terminie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7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dni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od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dnia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ogłoszenia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rozstrzygnięciu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postępowania,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odwołanie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dotyczące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rozstrzygnięcia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postępowania.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Odwołanie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wniesione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terminie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podlega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5" w:name="JEDN_SGML_ID=25114218"/>
      <w:bookmarkEnd w:id="15"/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F53087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53087">
        <w:rPr>
          <w:rFonts w:ascii="Times New Roman" w:hAnsi="Times New Roman"/>
          <w:color w:val="auto"/>
          <w:sz w:val="20"/>
          <w:szCs w:val="20"/>
        </w:rPr>
        <w:t>Odwołanie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rozpatrywane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jest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w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terminie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7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dni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od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dnia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jego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otrzymania.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Wniesienie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odwołania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wstrzymuje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zawarcie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umowy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udzielanie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świadczeń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opieki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zdrowotnej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do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czasu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jego</w:t>
      </w:r>
      <w:r w:rsidRPr="00F5308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53087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F53087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53087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F53087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53087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 w:rsidRPr="00F53087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F53087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Pr="00F53087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F53087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F53087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F53087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4E456FE7" w:rsidR="006E24B4" w:rsidRPr="00F53087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F53087">
        <w:rPr>
          <w:rFonts w:ascii="Times New Roman" w:eastAsia="Times New Roman" w:hAnsi="Times New Roman"/>
          <w:sz w:val="20"/>
          <w:szCs w:val="20"/>
        </w:rPr>
        <w:tab/>
      </w:r>
      <w:r w:rsidRPr="00F53087">
        <w:rPr>
          <w:rFonts w:ascii="Times New Roman" w:eastAsia="Times New Roman" w:hAnsi="Times New Roman"/>
          <w:sz w:val="20"/>
          <w:szCs w:val="20"/>
        </w:rPr>
        <w:tab/>
      </w:r>
      <w:r w:rsidRPr="00F53087">
        <w:rPr>
          <w:rFonts w:ascii="Times New Roman" w:eastAsia="Times New Roman" w:hAnsi="Times New Roman"/>
          <w:sz w:val="20"/>
          <w:szCs w:val="20"/>
        </w:rPr>
        <w:tab/>
      </w:r>
      <w:r w:rsidRPr="00F53087">
        <w:rPr>
          <w:rFonts w:ascii="Times New Roman" w:eastAsia="Times New Roman" w:hAnsi="Times New Roman"/>
          <w:sz w:val="20"/>
          <w:szCs w:val="20"/>
        </w:rPr>
        <w:tab/>
      </w:r>
      <w:r w:rsidRPr="00F53087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F53087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F53087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 w:rsidRPr="00F53087">
        <w:rPr>
          <w:rFonts w:ascii="Times New Roman" w:eastAsia="Times New Roman" w:hAnsi="Times New Roman"/>
          <w:sz w:val="20"/>
          <w:szCs w:val="20"/>
        </w:rPr>
        <w:t xml:space="preserve">. </w:t>
      </w:r>
      <w:r w:rsidRPr="00F53087">
        <w:rPr>
          <w:rFonts w:ascii="Times New Roman" w:eastAsia="Times New Roman" w:hAnsi="Times New Roman"/>
          <w:sz w:val="20"/>
          <w:szCs w:val="20"/>
        </w:rPr>
        <w:t>o</w:t>
      </w:r>
      <w:r w:rsidR="00A34B1E" w:rsidRPr="00F53087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 w:rsidRPr="00F53087">
        <w:rPr>
          <w:rFonts w:ascii="Times New Roman" w:eastAsia="Times New Roman" w:hAnsi="Times New Roman"/>
          <w:sz w:val="20"/>
          <w:szCs w:val="20"/>
        </w:rPr>
        <w:t>Gdyni</w:t>
      </w:r>
      <w:r w:rsidR="00981839" w:rsidRPr="00F53087">
        <w:rPr>
          <w:rFonts w:ascii="Times New Roman" w:eastAsia="Times New Roman" w:hAnsi="Times New Roman"/>
          <w:sz w:val="20"/>
          <w:szCs w:val="20"/>
        </w:rPr>
        <w:t xml:space="preserve">a, dnia </w:t>
      </w:r>
      <w:r w:rsidR="00BA297E" w:rsidRPr="00F53087">
        <w:rPr>
          <w:rFonts w:ascii="Times New Roman" w:eastAsia="Times New Roman" w:hAnsi="Times New Roman"/>
          <w:sz w:val="20"/>
          <w:szCs w:val="20"/>
        </w:rPr>
        <w:t xml:space="preserve"> </w:t>
      </w:r>
      <w:r w:rsidR="00143FBD" w:rsidRPr="00F53087">
        <w:rPr>
          <w:rFonts w:ascii="Times New Roman" w:eastAsia="Times New Roman" w:hAnsi="Times New Roman"/>
          <w:sz w:val="20"/>
          <w:szCs w:val="20"/>
        </w:rPr>
        <w:t>24.11.</w:t>
      </w:r>
      <w:r w:rsidR="00981839" w:rsidRPr="00F53087">
        <w:rPr>
          <w:rFonts w:ascii="Times New Roman" w:eastAsia="Times New Roman" w:hAnsi="Times New Roman"/>
          <w:sz w:val="20"/>
          <w:szCs w:val="20"/>
        </w:rPr>
        <w:t>202</w:t>
      </w:r>
      <w:r w:rsidR="00D36433" w:rsidRPr="00F53087">
        <w:rPr>
          <w:rFonts w:ascii="Times New Roman" w:eastAsia="Times New Roman" w:hAnsi="Times New Roman"/>
          <w:sz w:val="20"/>
          <w:szCs w:val="20"/>
        </w:rPr>
        <w:t>1</w:t>
      </w:r>
      <w:r w:rsidR="00DA1702" w:rsidRPr="00F53087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F53087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F53087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7E52" w14:textId="77777777" w:rsidR="000A7798" w:rsidRDefault="000A7798" w:rsidP="00A8421C">
      <w:pPr>
        <w:spacing w:after="0" w:line="240" w:lineRule="auto"/>
      </w:pPr>
      <w:r>
        <w:separator/>
      </w:r>
    </w:p>
  </w:endnote>
  <w:endnote w:type="continuationSeparator" w:id="0">
    <w:p w14:paraId="044BF12D" w14:textId="77777777" w:rsidR="000A7798" w:rsidRDefault="000A779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32D93DD0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053ED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053EDC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053ED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9CE6" w14:textId="77777777" w:rsidR="000A7798" w:rsidRDefault="000A7798" w:rsidP="00A8421C">
      <w:pPr>
        <w:spacing w:after="0" w:line="240" w:lineRule="auto"/>
      </w:pPr>
      <w:r>
        <w:separator/>
      </w:r>
    </w:p>
  </w:footnote>
  <w:footnote w:type="continuationSeparator" w:id="0">
    <w:p w14:paraId="5ED74404" w14:textId="77777777" w:rsidR="000A7798" w:rsidRDefault="000A779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F53087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3087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F53087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7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6"/>
  </w:num>
  <w:num w:numId="2">
    <w:abstractNumId w:val="6"/>
  </w:num>
  <w:num w:numId="3">
    <w:abstractNumId w:val="23"/>
  </w:num>
  <w:num w:numId="4">
    <w:abstractNumId w:val="5"/>
  </w:num>
  <w:num w:numId="5">
    <w:abstractNumId w:val="21"/>
  </w:num>
  <w:num w:numId="6">
    <w:abstractNumId w:val="11"/>
  </w:num>
  <w:num w:numId="7">
    <w:abstractNumId w:val="34"/>
  </w:num>
  <w:num w:numId="8">
    <w:abstractNumId w:val="4"/>
  </w:num>
  <w:num w:numId="9">
    <w:abstractNumId w:val="16"/>
  </w:num>
  <w:num w:numId="10">
    <w:abstractNumId w:val="32"/>
  </w:num>
  <w:num w:numId="11">
    <w:abstractNumId w:val="31"/>
  </w:num>
  <w:num w:numId="12">
    <w:abstractNumId w:val="24"/>
  </w:num>
  <w:num w:numId="13">
    <w:abstractNumId w:val="35"/>
  </w:num>
  <w:num w:numId="14">
    <w:abstractNumId w:val="28"/>
  </w:num>
  <w:num w:numId="15">
    <w:abstractNumId w:val="25"/>
  </w:num>
  <w:num w:numId="16">
    <w:abstractNumId w:val="20"/>
  </w:num>
  <w:num w:numId="17">
    <w:abstractNumId w:val="22"/>
  </w:num>
  <w:num w:numId="18">
    <w:abstractNumId w:val="19"/>
  </w:num>
  <w:num w:numId="19">
    <w:abstractNumId w:val="33"/>
  </w:num>
  <w:num w:numId="20">
    <w:abstractNumId w:val="30"/>
  </w:num>
  <w:num w:numId="21">
    <w:abstractNumId w:val="29"/>
  </w:num>
  <w:num w:numId="22">
    <w:abstractNumId w:val="14"/>
  </w:num>
  <w:num w:numId="23">
    <w:abstractNumId w:val="27"/>
  </w:num>
  <w:num w:numId="2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EBC"/>
    <w:rsid w:val="0014056D"/>
    <w:rsid w:val="001413EA"/>
    <w:rsid w:val="00141961"/>
    <w:rsid w:val="001425A6"/>
    <w:rsid w:val="00143FBD"/>
    <w:rsid w:val="00144F19"/>
    <w:rsid w:val="001459CE"/>
    <w:rsid w:val="00150A1C"/>
    <w:rsid w:val="001526C5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2AA8"/>
    <w:rsid w:val="003945BA"/>
    <w:rsid w:val="00395233"/>
    <w:rsid w:val="00395633"/>
    <w:rsid w:val="00395D96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5B71"/>
    <w:rsid w:val="00687865"/>
    <w:rsid w:val="006908BC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65F5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5A44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7052B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555"/>
    <w:rsid w:val="00C91A51"/>
    <w:rsid w:val="00C92C87"/>
    <w:rsid w:val="00C92E9C"/>
    <w:rsid w:val="00C93709"/>
    <w:rsid w:val="00C96416"/>
    <w:rsid w:val="00CA0055"/>
    <w:rsid w:val="00CA11CF"/>
    <w:rsid w:val="00CA151D"/>
    <w:rsid w:val="00CA1A3B"/>
    <w:rsid w:val="00CA1ACB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754E"/>
    <w:rsid w:val="00DB2019"/>
    <w:rsid w:val="00DB43FE"/>
    <w:rsid w:val="00DC09BF"/>
    <w:rsid w:val="00DC3CE3"/>
    <w:rsid w:val="00DC5387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3FAA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3087"/>
    <w:rsid w:val="00F54250"/>
    <w:rsid w:val="00F54F53"/>
    <w:rsid w:val="00F57E71"/>
    <w:rsid w:val="00F60121"/>
    <w:rsid w:val="00F66AD3"/>
    <w:rsid w:val="00F66F96"/>
    <w:rsid w:val="00F709CF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2EB5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37BA52E0-CF52-4082-8F3B-56251F41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407E-70F0-46FF-8C74-AA2BBAC4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4966</Words>
  <Characters>29798</Characters>
  <Application>Microsoft Office Word</Application>
  <DocSecurity>4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2</cp:revision>
  <cp:lastPrinted>2020-12-07T11:10:00Z</cp:lastPrinted>
  <dcterms:created xsi:type="dcterms:W3CDTF">2021-11-24T13:42:00Z</dcterms:created>
  <dcterms:modified xsi:type="dcterms:W3CDTF">2021-11-24T13:42:00Z</dcterms:modified>
</cp:coreProperties>
</file>