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E42422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672C4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6F5824">
        <w:rPr>
          <w:rFonts w:ascii="Times New Roman" w:hAnsi="Times New Roman"/>
          <w:b/>
          <w:color w:val="auto"/>
          <w:sz w:val="20"/>
          <w:szCs w:val="20"/>
        </w:rPr>
        <w:t>51</w:t>
      </w:r>
      <w:r w:rsidR="00DA5BB5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C672C4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1675EB" w:rsidRDefault="001675EB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BA5914" w:rsidRPr="008644B8" w:rsidRDefault="002307F1" w:rsidP="008644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663B14">
        <w:rPr>
          <w:rFonts w:ascii="Times New Roman" w:hAnsi="Times New Roman"/>
          <w:sz w:val="20"/>
          <w:szCs w:val="20"/>
        </w:rPr>
        <w:t xml:space="preserve"> </w:t>
      </w:r>
      <w:r w:rsidR="00F64493">
        <w:rPr>
          <w:rFonts w:ascii="Times New Roman" w:hAnsi="Times New Roman"/>
          <w:sz w:val="20"/>
          <w:szCs w:val="20"/>
        </w:rPr>
        <w:t>lokalizacji</w:t>
      </w:r>
      <w:r w:rsidR="00AA7F1C" w:rsidRPr="009D6D4A">
        <w:rPr>
          <w:rFonts w:ascii="Times New Roman" w:hAnsi="Times New Roman"/>
          <w:sz w:val="20"/>
          <w:szCs w:val="20"/>
        </w:rPr>
        <w:t xml:space="preserve"> Spółki:</w:t>
      </w:r>
      <w:r w:rsidRPr="009D6D4A">
        <w:rPr>
          <w:rFonts w:ascii="Times New Roman" w:hAnsi="Times New Roman"/>
          <w:sz w:val="20"/>
          <w:szCs w:val="20"/>
        </w:rPr>
        <w:t xml:space="preserve"> przy ul. </w:t>
      </w:r>
      <w:r w:rsidR="00F64493">
        <w:rPr>
          <w:rFonts w:ascii="Times New Roman" w:hAnsi="Times New Roman"/>
          <w:sz w:val="20"/>
          <w:szCs w:val="20"/>
        </w:rPr>
        <w:t>Wójta Radtkego</w:t>
      </w:r>
      <w:r w:rsidRPr="009D6D4A">
        <w:rPr>
          <w:rFonts w:ascii="Times New Roman" w:hAnsi="Times New Roman"/>
          <w:sz w:val="20"/>
          <w:szCs w:val="20"/>
        </w:rPr>
        <w:t xml:space="preserve"> 1, Gdynia </w:t>
      </w:r>
      <w:r w:rsidR="008237D6" w:rsidRPr="009D6D4A">
        <w:rPr>
          <w:rFonts w:ascii="Times New Roman" w:hAnsi="Times New Roman"/>
          <w:sz w:val="20"/>
          <w:szCs w:val="20"/>
        </w:rPr>
        <w:t>–</w:t>
      </w:r>
      <w:r w:rsidR="003F1D6F" w:rsidRPr="009D6D4A">
        <w:rPr>
          <w:rFonts w:ascii="Times New Roman" w:hAnsi="Times New Roman"/>
          <w:sz w:val="20"/>
          <w:szCs w:val="20"/>
        </w:rPr>
        <w:t xml:space="preserve"> Szpital </w:t>
      </w:r>
      <w:r w:rsidR="00F64493">
        <w:rPr>
          <w:rFonts w:ascii="Times New Roman" w:hAnsi="Times New Roman"/>
          <w:sz w:val="20"/>
          <w:szCs w:val="20"/>
        </w:rPr>
        <w:t>Św. Wincentego a Paulo</w:t>
      </w:r>
      <w:r w:rsidR="00663B14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5739B9">
        <w:rPr>
          <w:rFonts w:ascii="Times New Roman" w:hAnsi="Times New Roman"/>
          <w:sz w:val="20"/>
          <w:szCs w:val="20"/>
        </w:rPr>
        <w:t xml:space="preserve"> następującym zakresie</w:t>
      </w:r>
      <w:r w:rsidR="00A37861">
        <w:rPr>
          <w:rFonts w:ascii="Times New Roman" w:hAnsi="Times New Roman"/>
          <w:sz w:val="20"/>
          <w:szCs w:val="20"/>
        </w:rPr>
        <w:t>.</w:t>
      </w:r>
    </w:p>
    <w:p w:rsidR="00BA5914" w:rsidRDefault="00BA5914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8644B8" w:rsidRDefault="008644B8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8644B8" w:rsidRPr="008047FF" w:rsidTr="00A65E46">
        <w:trPr>
          <w:trHeight w:val="485"/>
        </w:trPr>
        <w:tc>
          <w:tcPr>
            <w:tcW w:w="222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8644B8" w:rsidRPr="008047FF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644B8" w:rsidRPr="008047FF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644B8" w:rsidRPr="008047FF" w:rsidTr="00A65E46">
        <w:trPr>
          <w:trHeight w:val="255"/>
        </w:trPr>
        <w:tc>
          <w:tcPr>
            <w:tcW w:w="222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8644B8" w:rsidRPr="008047FF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8644B8" w:rsidRPr="00FA22FE" w:rsidTr="00A65E46">
        <w:trPr>
          <w:trHeight w:val="696"/>
        </w:trPr>
        <w:tc>
          <w:tcPr>
            <w:tcW w:w="222" w:type="pct"/>
            <w:vMerge w:val="restart"/>
            <w:vAlign w:val="center"/>
          </w:tcPr>
          <w:p w:rsidR="008644B8" w:rsidRPr="00FA22FE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:rsidR="008644B8" w:rsidRPr="008644B8" w:rsidRDefault="008644B8" w:rsidP="008644B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44B8">
              <w:rPr>
                <w:rFonts w:ascii="Times New Roman" w:hAnsi="Times New Roman"/>
                <w:b/>
                <w:bCs/>
                <w:sz w:val="18"/>
                <w:szCs w:val="18"/>
              </w:rPr>
              <w:t>III.1. Udzielanie świadczeń zdrowotnych w Szpitalnym Oddziale Ratunkowym (SOR) -  dyżury.</w:t>
            </w:r>
          </w:p>
        </w:tc>
        <w:tc>
          <w:tcPr>
            <w:tcW w:w="438" w:type="pct"/>
            <w:vMerge w:val="restart"/>
          </w:tcPr>
          <w:p w:rsidR="008644B8" w:rsidRPr="00FA22FE" w:rsidRDefault="008644B8" w:rsidP="008644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:rsidR="008644B8" w:rsidRPr="00517674" w:rsidRDefault="008644B8" w:rsidP="008644B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644B8" w:rsidRPr="00761F68" w:rsidRDefault="008644B8" w:rsidP="008644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2975">
              <w:rPr>
                <w:rFonts w:ascii="Times New Roman" w:hAnsi="Times New Roman"/>
                <w:sz w:val="16"/>
                <w:szCs w:val="16"/>
              </w:rPr>
              <w:t xml:space="preserve">Proponowane wynagrodzenie – stawka za 1 </w:t>
            </w:r>
            <w:r>
              <w:rPr>
                <w:rFonts w:ascii="Times New Roman" w:hAnsi="Times New Roman"/>
                <w:sz w:val="16"/>
                <w:szCs w:val="16"/>
              </w:rPr>
              <w:t>godzinę</w:t>
            </w:r>
            <w:r w:rsidRPr="00062975">
              <w:rPr>
                <w:rFonts w:ascii="Times New Roman" w:hAnsi="Times New Roman"/>
                <w:sz w:val="16"/>
                <w:szCs w:val="16"/>
              </w:rPr>
              <w:t xml:space="preserve"> świadczenia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w dni powszednie, soboty, niedziele i święta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4B8" w:rsidRPr="00DA1601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8644B8" w:rsidRPr="00FA22FE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8644B8" w:rsidRPr="00DA1601" w:rsidTr="00A65E46">
        <w:trPr>
          <w:trHeight w:val="696"/>
        </w:trPr>
        <w:tc>
          <w:tcPr>
            <w:tcW w:w="222" w:type="pct"/>
            <w:vMerge/>
            <w:vAlign w:val="center"/>
          </w:tcPr>
          <w:p w:rsidR="008644B8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644B8" w:rsidRPr="007C2120" w:rsidRDefault="008644B8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644B8" w:rsidRPr="00FA22FE" w:rsidRDefault="008644B8" w:rsidP="008644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:rsidR="008644B8" w:rsidRDefault="008644B8" w:rsidP="008644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44B8" w:rsidRPr="00DA1601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BBF" w:rsidRPr="00FA22FE" w:rsidTr="00A65E46">
        <w:trPr>
          <w:trHeight w:val="408"/>
        </w:trPr>
        <w:tc>
          <w:tcPr>
            <w:tcW w:w="222" w:type="pct"/>
            <w:vMerge w:val="restart"/>
            <w:vAlign w:val="center"/>
          </w:tcPr>
          <w:p w:rsidR="00375BBF" w:rsidRPr="00FA22FE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:rsidR="00375BBF" w:rsidRPr="008644B8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644B8">
              <w:rPr>
                <w:rFonts w:ascii="Times New Roman" w:hAnsi="Times New Roman"/>
                <w:b/>
                <w:bCs/>
                <w:sz w:val="18"/>
                <w:szCs w:val="18"/>
              </w:rPr>
              <w:t>III.2. Udzielanie świadczeń zdrowotnych w Szpitalnym Oddziale Ratunkowym (SOR) -  ordynacja i dyżury wraz z kierowaniem pracą lekarzy w SOR.</w:t>
            </w:r>
          </w:p>
        </w:tc>
        <w:tc>
          <w:tcPr>
            <w:tcW w:w="438" w:type="pct"/>
            <w:vMerge w:val="restart"/>
          </w:tcPr>
          <w:p w:rsidR="00375BBF" w:rsidRPr="007C2120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C2120">
              <w:rPr>
                <w:rFonts w:ascii="Times New Roman" w:hAnsi="Times New Roman"/>
                <w:b/>
                <w:sz w:val="20"/>
                <w:szCs w:val="20"/>
              </w:rPr>
              <w:t>III.2.1</w:t>
            </w:r>
          </w:p>
        </w:tc>
        <w:tc>
          <w:tcPr>
            <w:tcW w:w="2115" w:type="pct"/>
          </w:tcPr>
          <w:p w:rsidR="00375BBF" w:rsidRDefault="00375BBF" w:rsidP="008644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:rsidR="00375BBF" w:rsidRPr="00761F68" w:rsidRDefault="00375BBF" w:rsidP="008644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375BBF" w:rsidRPr="00DA1601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375BBF" w:rsidRPr="00FA22FE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75BBF" w:rsidRPr="00DA1601" w:rsidTr="00A65E46">
        <w:trPr>
          <w:trHeight w:val="408"/>
        </w:trPr>
        <w:tc>
          <w:tcPr>
            <w:tcW w:w="222" w:type="pct"/>
            <w:vMerge/>
            <w:vAlign w:val="center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375BBF" w:rsidRPr="007C2120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375BBF" w:rsidRPr="00FA22FE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</w:tcPr>
          <w:p w:rsidR="00375BBF" w:rsidRPr="00DA1601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BBF" w:rsidRPr="00DA1601" w:rsidTr="005A1550">
        <w:trPr>
          <w:trHeight w:val="366"/>
        </w:trPr>
        <w:tc>
          <w:tcPr>
            <w:tcW w:w="222" w:type="pct"/>
            <w:vMerge/>
            <w:vAlign w:val="center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375BBF" w:rsidRPr="007C2120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375BBF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C2120">
              <w:rPr>
                <w:rFonts w:ascii="Times New Roman" w:hAnsi="Times New Roman"/>
                <w:b/>
                <w:sz w:val="20"/>
                <w:szCs w:val="20"/>
              </w:rPr>
              <w:t>III.2.2</w:t>
            </w:r>
          </w:p>
          <w:p w:rsidR="00375BBF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375BBF" w:rsidRPr="007C2120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375BBF" w:rsidRPr="00DA1601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375BBF" w:rsidRPr="00DA1601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75BBF" w:rsidRPr="00DA1601" w:rsidTr="008644B8">
        <w:trPr>
          <w:trHeight w:val="366"/>
        </w:trPr>
        <w:tc>
          <w:tcPr>
            <w:tcW w:w="222" w:type="pct"/>
            <w:vMerge/>
            <w:vAlign w:val="center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375BBF" w:rsidRPr="007C2120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375BBF" w:rsidRPr="007C2120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375BBF" w:rsidRPr="00DA1601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BBF" w:rsidRPr="00DA1601" w:rsidTr="00375BBF">
        <w:trPr>
          <w:trHeight w:val="414"/>
        </w:trPr>
        <w:tc>
          <w:tcPr>
            <w:tcW w:w="222" w:type="pct"/>
            <w:vMerge/>
            <w:vAlign w:val="center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375BBF" w:rsidRPr="007C2120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375BBF" w:rsidRPr="007C2120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III.2.3</w:t>
            </w:r>
          </w:p>
        </w:tc>
        <w:tc>
          <w:tcPr>
            <w:tcW w:w="2115" w:type="pct"/>
          </w:tcPr>
          <w:p w:rsidR="00375BBF" w:rsidRPr="008644B8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4B8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pełnienia zadań kierującego oddziałem</w:t>
            </w: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375BBF" w:rsidRPr="00DA1601" w:rsidRDefault="00375BBF" w:rsidP="005A15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BBF" w:rsidRPr="00DA1601" w:rsidTr="005A1550">
        <w:trPr>
          <w:trHeight w:val="414"/>
        </w:trPr>
        <w:tc>
          <w:tcPr>
            <w:tcW w:w="222" w:type="pct"/>
            <w:vMerge/>
            <w:vAlign w:val="center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375BBF" w:rsidRPr="007C2120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375BBF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Pr="008644B8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375BBF" w:rsidRPr="00DA1601" w:rsidRDefault="00375BBF" w:rsidP="005A15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BBF" w:rsidRPr="00DA1601" w:rsidTr="00375BBF">
        <w:trPr>
          <w:trHeight w:val="192"/>
        </w:trPr>
        <w:tc>
          <w:tcPr>
            <w:tcW w:w="222" w:type="pct"/>
            <w:vMerge w:val="restart"/>
            <w:vAlign w:val="center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39" w:type="pct"/>
            <w:vMerge w:val="restart"/>
          </w:tcPr>
          <w:p w:rsidR="00375BBF" w:rsidRPr="007C2120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824">
              <w:rPr>
                <w:rFonts w:ascii="Times New Roman" w:hAnsi="Times New Roman"/>
                <w:b/>
                <w:bCs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6F58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Udzielanie świadczeń zdrowotnych w Szpitalnym Oddziale Ratunkowym (SOR) -  </w:t>
            </w:r>
            <w:r w:rsidRPr="006F58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ordynacja i dyżury wraz  z pełnieniem zadań zastępcy kierującego  pracą lekarzy w SOR.</w:t>
            </w:r>
          </w:p>
        </w:tc>
        <w:tc>
          <w:tcPr>
            <w:tcW w:w="438" w:type="pct"/>
            <w:vMerge w:val="restart"/>
          </w:tcPr>
          <w:p w:rsidR="00375BBF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III.3.1</w:t>
            </w:r>
          </w:p>
        </w:tc>
        <w:tc>
          <w:tcPr>
            <w:tcW w:w="2115" w:type="pct"/>
          </w:tcPr>
          <w:p w:rsidR="00375BBF" w:rsidRDefault="00375BBF" w:rsidP="00375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:rsidR="00375BBF" w:rsidRPr="008644B8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375BBF" w:rsidRPr="00DA1601" w:rsidRDefault="00375BBF" w:rsidP="00375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375BBF" w:rsidRPr="00DA1601" w:rsidRDefault="00375BBF" w:rsidP="00375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75BBF" w:rsidRPr="00DA1601" w:rsidTr="00375BBF">
        <w:trPr>
          <w:trHeight w:val="192"/>
        </w:trPr>
        <w:tc>
          <w:tcPr>
            <w:tcW w:w="222" w:type="pct"/>
            <w:vMerge/>
            <w:vAlign w:val="center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375BBF" w:rsidRPr="006F5824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:rsidR="00375BBF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Pr="008644B8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375BBF" w:rsidRPr="00DA1601" w:rsidRDefault="00375BBF" w:rsidP="005A15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BBF" w:rsidRPr="00DA1601" w:rsidTr="00375BBF">
        <w:trPr>
          <w:trHeight w:val="312"/>
        </w:trPr>
        <w:tc>
          <w:tcPr>
            <w:tcW w:w="222" w:type="pct"/>
            <w:vMerge/>
            <w:vAlign w:val="center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375BBF" w:rsidRPr="006F5824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8" w:type="pct"/>
            <w:vMerge w:val="restart"/>
          </w:tcPr>
          <w:p w:rsidR="00375BBF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III.3.2</w:t>
            </w:r>
          </w:p>
        </w:tc>
        <w:tc>
          <w:tcPr>
            <w:tcW w:w="2115" w:type="pct"/>
          </w:tcPr>
          <w:p w:rsidR="00375BBF" w:rsidRDefault="00375BBF" w:rsidP="00375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:rsidR="00375BBF" w:rsidRPr="008644B8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375BBF" w:rsidRPr="00DA1601" w:rsidRDefault="00375BBF" w:rsidP="00375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375BBF" w:rsidRPr="00DA1601" w:rsidRDefault="00375BBF" w:rsidP="00375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75BBF" w:rsidRPr="00DA1601" w:rsidTr="005A1550">
        <w:trPr>
          <w:trHeight w:val="312"/>
        </w:trPr>
        <w:tc>
          <w:tcPr>
            <w:tcW w:w="222" w:type="pct"/>
            <w:vMerge/>
            <w:vAlign w:val="center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375BBF" w:rsidRPr="006F5824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:rsidR="00375BBF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375BBF" w:rsidRDefault="00375BBF" w:rsidP="00375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375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375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375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375BBF" w:rsidRPr="00DA1601" w:rsidRDefault="00375BBF" w:rsidP="005A15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BBF" w:rsidRPr="00DA1601" w:rsidTr="00375BBF">
        <w:trPr>
          <w:trHeight w:val="276"/>
        </w:trPr>
        <w:tc>
          <w:tcPr>
            <w:tcW w:w="222" w:type="pct"/>
            <w:vMerge/>
            <w:vAlign w:val="center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375BBF" w:rsidRPr="006F5824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8" w:type="pct"/>
            <w:vMerge w:val="restart"/>
          </w:tcPr>
          <w:p w:rsidR="00375BBF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III.3.3</w:t>
            </w:r>
          </w:p>
        </w:tc>
        <w:tc>
          <w:tcPr>
            <w:tcW w:w="2115" w:type="pct"/>
          </w:tcPr>
          <w:p w:rsidR="00375BBF" w:rsidRP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BF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pełnienia zadań zastępcy kierującego oddziałem</w:t>
            </w:r>
          </w:p>
        </w:tc>
        <w:tc>
          <w:tcPr>
            <w:tcW w:w="786" w:type="pct"/>
            <w:vMerge w:val="restart"/>
          </w:tcPr>
          <w:p w:rsidR="00375BBF" w:rsidRPr="00DA1601" w:rsidRDefault="00375BBF" w:rsidP="00375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75BBF" w:rsidRPr="00DA1601" w:rsidTr="005A1550">
        <w:trPr>
          <w:trHeight w:val="276"/>
        </w:trPr>
        <w:tc>
          <w:tcPr>
            <w:tcW w:w="222" w:type="pct"/>
            <w:vMerge/>
            <w:vAlign w:val="center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375BBF" w:rsidRPr="006F5824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:rsidR="00375BBF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75BBF" w:rsidRPr="005271C8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:rsidR="00375BBF" w:rsidRPr="00DA1601" w:rsidRDefault="00375BBF" w:rsidP="005A15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644B8" w:rsidRDefault="008644B8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8644B8" w:rsidRDefault="008644B8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CE1462" w:rsidRPr="00B153C0" w:rsidRDefault="00CE1462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153C0">
        <w:rPr>
          <w:rFonts w:ascii="Times New Roman" w:hAnsi="Times New Roman"/>
          <w:sz w:val="20"/>
          <w:szCs w:val="20"/>
          <w:u w:val="single"/>
        </w:rPr>
        <w:t>Uwaga: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A37861" w:rsidRPr="00283AEA" w:rsidRDefault="00043972" w:rsidP="00DA5BB5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Ceną</w:t>
      </w:r>
      <w:r w:rsidR="00445FFB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ofert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y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dla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zakres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>u</w:t>
      </w:r>
      <w:r w:rsidR="00DA5BB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37861" w:rsidRPr="00DA5BB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</w:t>
      </w:r>
      <w:r w:rsidR="00DA5BB5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1</w:t>
      </w:r>
      <w:r w:rsidR="00A37861" w:rsidRPr="00DA5BB5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 xml:space="preserve">. 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jest </w:t>
      </w:r>
      <w:r w:rsidR="0089577D" w:rsidRP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89577D"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>stawka za 1 godzinę świadczenia dyżuru</w:t>
      </w:r>
      <w:r w:rsidR="000F764F"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(od poniedziałku do soboty oraz w niedziele i święta)</w:t>
      </w:r>
      <w:r w:rsidR="00283AEA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 oraz dodatkowo:</w:t>
      </w:r>
    </w:p>
    <w:p w:rsidR="00283AEA" w:rsidRPr="00283AEA" w:rsidRDefault="00283AEA" w:rsidP="00DE3CD0">
      <w:pPr>
        <w:suppressAutoHyphens/>
        <w:spacing w:after="0" w:line="240" w:lineRule="auto"/>
        <w:ind w:left="567" w:hanging="141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83AEA">
        <w:rPr>
          <w:rFonts w:ascii="Times New Roman" w:hAnsi="Times New Roman"/>
          <w:sz w:val="21"/>
          <w:szCs w:val="21"/>
          <w:shd w:val="clear" w:color="auto" w:fill="FFFFFF"/>
        </w:rPr>
        <w:t>- 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ów</w:t>
      </w:r>
      <w:r w:rsidRPr="00283AEA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8D3BA1">
        <w:rPr>
          <w:rFonts w:ascii="Times New Roman" w:hAnsi="Times New Roman"/>
          <w:b/>
          <w:sz w:val="21"/>
          <w:szCs w:val="21"/>
          <w:shd w:val="clear" w:color="auto" w:fill="FFFFFF"/>
        </w:rPr>
        <w:t>III.2. i III.3</w:t>
      </w:r>
      <w:r w:rsidRPr="00283AEA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375BBF">
        <w:rPr>
          <w:rFonts w:ascii="Times New Roman" w:hAnsi="Times New Roman"/>
          <w:sz w:val="21"/>
          <w:szCs w:val="21"/>
          <w:shd w:val="clear" w:color="auto" w:fill="FFFFFF"/>
        </w:rPr>
        <w:t xml:space="preserve">stawka za 1 </w:t>
      </w:r>
      <w:r w:rsidR="008D3BA1">
        <w:rPr>
          <w:rFonts w:ascii="Times New Roman" w:hAnsi="Times New Roman"/>
          <w:sz w:val="21"/>
          <w:szCs w:val="21"/>
          <w:shd w:val="clear" w:color="auto" w:fill="FFFFFF"/>
        </w:rPr>
        <w:t xml:space="preserve">godzinę ordynacji i </w:t>
      </w:r>
      <w:r w:rsidRPr="00283AEA">
        <w:rPr>
          <w:rFonts w:ascii="Times New Roman" w:hAnsi="Times New Roman"/>
          <w:sz w:val="21"/>
          <w:szCs w:val="21"/>
          <w:shd w:val="clear" w:color="auto" w:fill="FFFFFF"/>
        </w:rPr>
        <w:t xml:space="preserve">stawka ryczałtowa za 1 miesiąc kalendarzowy pełnienia zadań </w:t>
      </w:r>
      <w:r w:rsidR="00DE3CD0">
        <w:rPr>
          <w:rFonts w:ascii="Times New Roman" w:hAnsi="Times New Roman"/>
          <w:sz w:val="21"/>
          <w:szCs w:val="21"/>
          <w:shd w:val="clear" w:color="auto" w:fill="FFFFFF"/>
        </w:rPr>
        <w:t xml:space="preserve">kierującego  oddziałem i </w:t>
      </w:r>
      <w:r w:rsidRPr="00283AEA">
        <w:rPr>
          <w:rFonts w:ascii="Times New Roman" w:hAnsi="Times New Roman"/>
          <w:sz w:val="21"/>
          <w:szCs w:val="21"/>
          <w:shd w:val="clear" w:color="auto" w:fill="FFFFFF"/>
        </w:rPr>
        <w:t>zastępcy kierującego oddziałem,</w:t>
      </w:r>
    </w:p>
    <w:p w:rsidR="00BB5CD2" w:rsidRPr="00BB5CD2" w:rsidRDefault="00BB5CD2" w:rsidP="00DE3CD0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  <w:shd w:val="clear" w:color="auto" w:fill="FFFFFF"/>
        </w:rPr>
      </w:pPr>
    </w:p>
    <w:p w:rsidR="00534C33" w:rsidRPr="00DC3E12" w:rsidRDefault="002307F1" w:rsidP="00AA7F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3E12">
        <w:rPr>
          <w:rFonts w:ascii="Times New Roman" w:hAnsi="Times New Roman"/>
          <w:b/>
          <w:sz w:val="20"/>
          <w:szCs w:val="20"/>
        </w:rPr>
        <w:t>Oświadczam, że:</w:t>
      </w:r>
    </w:p>
    <w:p w:rsidR="002307F1" w:rsidRPr="00E42422" w:rsidRDefault="002307F1" w:rsidP="00E42422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E76980" w:rsidRPr="00534C33">
        <w:rPr>
          <w:rFonts w:ascii="Times New Roman" w:hAnsi="Times New Roman"/>
          <w:sz w:val="20"/>
          <w:szCs w:val="20"/>
        </w:rPr>
        <w:t>oraz projektem umowy, akceptuję</w:t>
      </w:r>
      <w:r w:rsidR="002D0BA8" w:rsidRPr="00534C33">
        <w:rPr>
          <w:rFonts w:ascii="Times New Roman" w:hAnsi="Times New Roman"/>
          <w:sz w:val="20"/>
          <w:szCs w:val="20"/>
        </w:rPr>
        <w:t xml:space="preserve"> ich treść oraz </w:t>
      </w:r>
      <w:r w:rsidRPr="00534C33">
        <w:rPr>
          <w:rFonts w:ascii="Times New Roman" w:hAnsi="Times New Roman"/>
          <w:sz w:val="20"/>
          <w:szCs w:val="20"/>
        </w:rPr>
        <w:t xml:space="preserve">– nie wnoszę zastrzeżeń / wnoszę </w:t>
      </w:r>
      <w:r w:rsidR="00E42422">
        <w:rPr>
          <w:rFonts w:ascii="Times New Roman" w:hAnsi="Times New Roman"/>
          <w:sz w:val="20"/>
          <w:szCs w:val="20"/>
        </w:rPr>
        <w:t xml:space="preserve">zastrzeżenia do umowy – </w:t>
      </w:r>
      <w:r w:rsidR="00E42422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</w:t>
      </w:r>
      <w:r w:rsidR="00E42422" w:rsidRPr="008D2677"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="00E42422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467259" w:rsidRPr="005B1598" w:rsidRDefault="00A708F1" w:rsidP="005B159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1598">
        <w:rPr>
          <w:rFonts w:ascii="Times New Roman" w:hAnsi="Times New Roman"/>
          <w:b/>
          <w:sz w:val="20"/>
          <w:szCs w:val="20"/>
          <w:u w:val="single"/>
        </w:rPr>
        <w:t xml:space="preserve">Zobowiązuję się do zawarcia umowy w terminie wyznaczonym przez Udzielającego zamówienia, </w:t>
      </w:r>
      <w:r w:rsidRPr="005B1598">
        <w:rPr>
          <w:rFonts w:ascii="Times New Roman" w:hAnsi="Times New Roman"/>
          <w:b/>
          <w:sz w:val="20"/>
          <w:szCs w:val="20"/>
          <w:u w:val="single"/>
        </w:rPr>
        <w:br/>
        <w:t>w okresie objętym okresem związania ofertą. Przyjmuję do wiadomości, iż w przypadku bezzasadnej odmowy podpisania umowy poniosę wobec Udzielającego zamówienia odpowiedzialność odszkodowawczą z tego tytułu</w:t>
      </w:r>
      <w:r w:rsidRPr="005B1598">
        <w:rPr>
          <w:rFonts w:ascii="Times New Roman" w:hAnsi="Times New Roman"/>
          <w:sz w:val="20"/>
          <w:szCs w:val="20"/>
          <w:u w:val="single"/>
        </w:rPr>
        <w:t xml:space="preserve">.  </w:t>
      </w:r>
    </w:p>
    <w:p w:rsidR="002307F1" w:rsidRPr="00534C33" w:rsidRDefault="002307F1" w:rsidP="005B1598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 w:rsidRPr="00534C33">
        <w:rPr>
          <w:rFonts w:ascii="Times New Roman" w:hAnsi="Times New Roman"/>
          <w:sz w:val="20"/>
          <w:szCs w:val="20"/>
        </w:rPr>
        <w:t xml:space="preserve">czenie/wyciąg/wydruk z systemu </w:t>
      </w:r>
      <w:r w:rsidRPr="00534C33">
        <w:rPr>
          <w:rFonts w:ascii="Times New Roman" w:hAnsi="Times New Roman"/>
          <w:sz w:val="20"/>
          <w:szCs w:val="20"/>
        </w:rPr>
        <w:t>z aktualnej księgi rejestrowej) - (jeśli dotyczy).</w:t>
      </w:r>
    </w:p>
    <w:p w:rsidR="002307F1" w:rsidRPr="00534C33" w:rsidRDefault="002307F1" w:rsidP="005B1598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="003B3F4E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sytuacji zapewniającej należyte wykonanie zamówienia.</w:t>
      </w:r>
    </w:p>
    <w:p w:rsidR="002307F1" w:rsidRPr="00534C33" w:rsidRDefault="002307F1" w:rsidP="005B1598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i faktycznym na dzień składania oferty. 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godzinach wyznaczonych przez Udzielającego zamówienia.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2307F1" w:rsidRPr="00534C33" w:rsidRDefault="003D172A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Zgłosiłam/-</w:t>
      </w:r>
      <w:r w:rsidR="002307F1" w:rsidRPr="00534C33">
        <w:rPr>
          <w:rFonts w:ascii="Times New Roman" w:hAnsi="Times New Roman"/>
          <w:sz w:val="20"/>
          <w:szCs w:val="20"/>
        </w:rPr>
        <w:t xml:space="preserve">em swoją działalność gospodarczą w Zakładzie Ubezpieczeń Społecznych celem rozliczenia z tytułu ubezpieczenia społecznego oraz ubezpieczenia zdrowotnego. </w:t>
      </w:r>
    </w:p>
    <w:p w:rsidR="002307F1" w:rsidRPr="00534C33" w:rsidRDefault="002307F1" w:rsidP="005B1598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Zobowiązuję się do dostarczenia w dniu zawarcia umowy kserokopii do</w:t>
      </w:r>
      <w:r w:rsidR="004B4F9A" w:rsidRPr="00534C33">
        <w:rPr>
          <w:rFonts w:ascii="Times New Roman" w:hAnsi="Times New Roman"/>
          <w:sz w:val="20"/>
          <w:szCs w:val="20"/>
        </w:rPr>
        <w:t xml:space="preserve">kumentu </w:t>
      </w:r>
      <w:r w:rsidRPr="00534C33">
        <w:rPr>
          <w:rFonts w:ascii="Times New Roman" w:hAnsi="Times New Roman"/>
          <w:sz w:val="20"/>
          <w:szCs w:val="20"/>
        </w:rPr>
        <w:t>potwierdzającego ukończenie kurs BHP oraz stosownych zaświadczeń lekarskich.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2307F1" w:rsidRPr="00534C33" w:rsidRDefault="002307F1" w:rsidP="005B1598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Oświadczam, </w:t>
      </w:r>
      <w:r w:rsidR="00286903" w:rsidRPr="00534C33">
        <w:rPr>
          <w:rFonts w:ascii="Times New Roman" w:hAnsi="Times New Roman"/>
          <w:sz w:val="20"/>
          <w:szCs w:val="20"/>
        </w:rPr>
        <w:t>że w spółce Szpitale Pomorskie S</w:t>
      </w:r>
      <w:r w:rsidRPr="00534C33">
        <w:rPr>
          <w:rFonts w:ascii="Times New Roman" w:hAnsi="Times New Roman"/>
          <w:sz w:val="20"/>
          <w:szCs w:val="20"/>
        </w:rPr>
        <w:t>p. z o.o. świadczę pracę/nie świadczę pracy</w:t>
      </w:r>
      <w:r w:rsidRPr="00534C33">
        <w:rPr>
          <w:rFonts w:ascii="Times New Roman" w:hAnsi="Times New Roman"/>
          <w:sz w:val="20"/>
          <w:szCs w:val="20"/>
          <w:vertAlign w:val="superscript"/>
        </w:rPr>
        <w:t>**)</w:t>
      </w:r>
      <w:r w:rsidRPr="00534C33">
        <w:rPr>
          <w:rFonts w:ascii="Times New Roman" w:hAnsi="Times New Roman"/>
          <w:sz w:val="20"/>
          <w:szCs w:val="20"/>
        </w:rPr>
        <w:t xml:space="preserve"> na podstawie stosunku pracy lub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 xml:space="preserve">. </w:t>
      </w:r>
      <w:r w:rsidR="009E267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W przypadku pozostawania w zatrudnieniu na podstawie stosunku pracy lub udzielania świadczeń </w:t>
      </w:r>
      <w:r w:rsidR="0034048A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ramach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>, oświadczam, że z chwilą podpisania umowy o świadczenie usług zdrowotnych złożę w wniosek o rozwiązanie łączącej mnie ze Sp</w:t>
      </w:r>
      <w:r w:rsidR="00286903" w:rsidRPr="00534C33">
        <w:rPr>
          <w:rFonts w:ascii="Times New Roman" w:hAnsi="Times New Roman"/>
          <w:sz w:val="20"/>
          <w:szCs w:val="20"/>
        </w:rPr>
        <w:t xml:space="preserve">ółką Szpitale Pomorskie Sp. z o.o. </w:t>
      </w:r>
      <w:r w:rsidRPr="00534C33">
        <w:rPr>
          <w:rFonts w:ascii="Times New Roman" w:hAnsi="Times New Roman"/>
          <w:sz w:val="20"/>
          <w:szCs w:val="20"/>
        </w:rPr>
        <w:t xml:space="preserve">umowy za porozumieniem stron. </w:t>
      </w:r>
    </w:p>
    <w:p w:rsidR="002307F1" w:rsidRPr="00534C33" w:rsidRDefault="002307F1" w:rsidP="005B1598">
      <w:pPr>
        <w:pStyle w:val="Akapitzlist"/>
        <w:numPr>
          <w:ilvl w:val="0"/>
          <w:numId w:val="45"/>
        </w:numPr>
        <w:tabs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34048A">
        <w:rPr>
          <w:rFonts w:ascii="Times New Roman" w:hAnsi="Times New Roman"/>
          <w:bCs/>
          <w:sz w:val="20"/>
          <w:szCs w:val="20"/>
        </w:rPr>
        <w:br/>
      </w:r>
      <w:r w:rsidRPr="00534C33">
        <w:rPr>
          <w:rFonts w:ascii="Times New Roman" w:hAnsi="Times New Roman"/>
          <w:bCs/>
          <w:sz w:val="20"/>
          <w:szCs w:val="20"/>
        </w:rPr>
        <w:t xml:space="preserve">o </w:t>
      </w:r>
      <w:r w:rsidR="00A94669">
        <w:rPr>
          <w:rFonts w:ascii="Times New Roman" w:hAnsi="Times New Roman"/>
          <w:bCs/>
          <w:sz w:val="20"/>
          <w:szCs w:val="20"/>
        </w:rPr>
        <w:t>30</w:t>
      </w:r>
      <w:r w:rsidRPr="00534C33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2307F1" w:rsidRPr="00534C33" w:rsidRDefault="00B662BF" w:rsidP="005B1598">
      <w:pPr>
        <w:pStyle w:val="Akapitzlist"/>
        <w:numPr>
          <w:ilvl w:val="0"/>
          <w:numId w:val="45"/>
        </w:numPr>
        <w:tabs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Zobowiązuję się do nie</w:t>
      </w:r>
      <w:r w:rsidR="002307F1" w:rsidRPr="00534C33">
        <w:rPr>
          <w:rFonts w:ascii="Times New Roman" w:hAnsi="Times New Roman"/>
          <w:sz w:val="20"/>
          <w:szCs w:val="20"/>
        </w:rPr>
        <w:t>podwyższania ceny za realizację świadczeń przez okres trwania umowy.</w:t>
      </w:r>
    </w:p>
    <w:p w:rsidR="00871009" w:rsidRDefault="00871009"/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Pr="00653817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60299A" w:rsidP="003E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34048A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DD7605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ferenta / up</w:t>
            </w:r>
            <w:r w:rsidR="00DD7605">
              <w:rPr>
                <w:rFonts w:ascii="Times New Roman" w:hAnsi="Times New Roman"/>
                <w:sz w:val="18"/>
                <w:szCs w:val="18"/>
              </w:rPr>
              <w:t>oważnionego przedstawiciela***</w:t>
            </w:r>
          </w:p>
          <w:p w:rsidR="002307F1" w:rsidRPr="00653817" w:rsidRDefault="002307F1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146A8E" w:rsidRPr="00AD11E4" w:rsidRDefault="002307F1" w:rsidP="00AD11E4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611172" w:rsidRPr="00813008" w:rsidRDefault="00611172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611172" w:rsidRPr="0075185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złożył/a Pan/Pani formularz ofertowy na podstawie art. 6 ust 1 pkt a), b) i c) oraz art. 9 ust. 2 p</w:t>
      </w:r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>kt a), b), c) i h) RODO. Pani/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</w:t>
      </w:r>
      <w:r w:rsidR="00205617" w:rsidRPr="00534C33">
        <w:rPr>
          <w:rFonts w:ascii="Times New Roman" w:hAnsi="Times New Roman"/>
          <w:sz w:val="20"/>
          <w:szCs w:val="20"/>
        </w:rPr>
        <w:t>zawodowego</w:t>
      </w:r>
      <w:r w:rsidRPr="00534C33">
        <w:rPr>
          <w:rFonts w:ascii="Times New Roman" w:hAnsi="Times New Roman"/>
          <w:sz w:val="20"/>
          <w:szCs w:val="20"/>
        </w:rPr>
        <w:t>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="00532A1F"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611172" w:rsidRPr="00534C3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Ja, niżej podpisana/-y oświadczam, iż przed wyrażeniem poniższych zgód zapoznałam/-em się </w:t>
      </w:r>
      <w:r w:rsidR="000F3942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E237F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C6866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 w:rsidR="00EF1A51" w:rsidRPr="00534C33">
        <w:rPr>
          <w:rFonts w:ascii="Times New Roman" w:hAnsi="Times New Roman"/>
          <w:sz w:val="20"/>
          <w:szCs w:val="20"/>
        </w:rPr>
        <w:t>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</w:t>
      </w:r>
      <w:r w:rsidR="00C93FE1" w:rsidRPr="00534C33">
        <w:rPr>
          <w:rFonts w:ascii="Times New Roman" w:eastAsia="Times New Roman" w:hAnsi="Times New Roman"/>
          <w:sz w:val="20"/>
          <w:szCs w:val="20"/>
          <w:lang w:eastAsia="pl-PL"/>
        </w:rPr>
        <w:t>i o ochronie danych osobowych #.</w:t>
      </w:r>
    </w:p>
    <w:p w:rsidR="0010458F" w:rsidRDefault="0010458F" w:rsidP="0010458F">
      <w:pPr>
        <w:pStyle w:val="Akapitzlist"/>
        <w:tabs>
          <w:tab w:val="left" w:pos="284"/>
          <w:tab w:val="left" w:pos="993"/>
        </w:tabs>
        <w:suppressAutoHyphens/>
        <w:spacing w:after="8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BF58B2" w:rsidP="001045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22A41" id="Prostokąt 8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="00104DF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611172" w:rsidRPr="009D6D4A" w:rsidRDefault="00BF58B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D426A" id="Prostokąt 7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611172" w:rsidRPr="0010458F" w:rsidRDefault="00104DF4" w:rsidP="0010458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11172"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F02E9" w:rsidRPr="008F02E9" w:rsidRDefault="008F02E9" w:rsidP="008F02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F02E9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</w:t>
      </w:r>
      <w:r w:rsidR="00010EC6" w:rsidRPr="00534C33">
        <w:rPr>
          <w:rFonts w:ascii="Times New Roman" w:hAnsi="Times New Roman"/>
          <w:sz w:val="20"/>
          <w:szCs w:val="20"/>
        </w:rPr>
        <w:t xml:space="preserve">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104DF4" w:rsidRDefault="00104DF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BF58B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13335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8B144" id="Prostokąt 6" o:spid="_x0000_s1026" style="position:absolute;margin-left:201.85pt;margin-top:1.0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PYSQPz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611172" w:rsidRPr="009D6D4A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11172" w:rsidRPr="009D6D4A" w:rsidRDefault="00BF58B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20955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7851" id="Prostokąt 5" o:spid="_x0000_s1026" style="position:absolute;margin-left:201.4pt;margin-top:1.65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">
                <v:stroke joinstyle="round"/>
              </v:rect>
            </w:pict>
          </mc:Fallback>
        </mc:AlternateConten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611172" w:rsidRPr="00534C33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611172" w:rsidRPr="00534C33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data, czytelny podpis</w:t>
      </w:r>
      <w:r w:rsidR="004E237F" w:rsidRPr="00751853">
        <w:rPr>
          <w:rFonts w:ascii="Times New Roman" w:eastAsia="Times New Roman" w:hAnsi="Times New Roman"/>
          <w:sz w:val="18"/>
          <w:szCs w:val="18"/>
          <w:lang w:eastAsia="pl-PL"/>
        </w:rPr>
        <w:t xml:space="preserve"> Oferenta</w:t>
      </w:r>
      <w:r w:rsidR="005241E8" w:rsidRPr="00751853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="009736C9" w:rsidRPr="0075185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11172" w:rsidRPr="00534C33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534C33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611172" w:rsidRPr="00534C33" w:rsidRDefault="00611172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61166F" w:rsidRPr="0061166F" w:rsidRDefault="0061166F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 w:rsidR="009736C9">
        <w:rPr>
          <w:rFonts w:ascii="Times New Roman" w:hAnsi="Times New Roman"/>
          <w:sz w:val="21"/>
          <w:szCs w:val="21"/>
        </w:rPr>
        <w:t>.........................</w:t>
      </w:r>
    </w:p>
    <w:p w:rsidR="0038701B" w:rsidRDefault="005241E8" w:rsidP="00E42EAF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</w:p>
    <w:p w:rsidR="00A314F4" w:rsidRDefault="005241E8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hAnsi="Times New Roman"/>
          <w:sz w:val="18"/>
          <w:szCs w:val="18"/>
        </w:rPr>
        <w:t>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92318C" w:rsidRDefault="009231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br w:type="page"/>
      </w:r>
    </w:p>
    <w:p w:rsidR="008C413E" w:rsidRDefault="008C413E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1E0D22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="002307F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2307F1"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7716E8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7716E8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B675C3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</w:t>
            </w:r>
            <w:r w:rsidR="002307F1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. 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OSIADANE SPECJALIZACJE (WYMAGANE DLA PROFILU SZPITALNEGO ODDZIAŁU RATUNKOWEGO (</w:t>
            </w:r>
            <w:r w:rsidR="002307F1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należy wpisać, jeśli Oferent posiada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14F4" w:rsidRPr="009421C4" w:rsidRDefault="002307F1" w:rsidP="007549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421C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9421C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307F1" w:rsidRPr="002C5A5A" w:rsidTr="007716E8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2FA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FA" w:rsidRPr="002C5A5A" w:rsidRDefault="00AA72FA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FA" w:rsidRPr="002C5A5A" w:rsidRDefault="00AA72FA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FA" w:rsidRPr="002C5A5A" w:rsidRDefault="00AA72FA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2C6866" w:rsidP="00797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914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DA1125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A1125" w:rsidRPr="002C5A5A" w:rsidRDefault="00871009" w:rsidP="00DA1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DA1125"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14B71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B71" w:rsidRPr="006A1002" w:rsidRDefault="00914B71" w:rsidP="0091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4323" w:rsidRDefault="00E54323" w:rsidP="000A347B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="007716E8"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307F1" w:rsidRPr="002C5A5A" w:rsidTr="00914FB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914FB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307F1" w:rsidRPr="00E42EAF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307F1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p w:rsidR="005B1598" w:rsidRPr="00E918E6" w:rsidRDefault="005B1598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sectPr w:rsidR="005B1598" w:rsidRPr="00E918E6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250" w:rsidRDefault="00932250" w:rsidP="00A8421C">
      <w:pPr>
        <w:spacing w:after="0" w:line="240" w:lineRule="auto"/>
      </w:pPr>
      <w:r>
        <w:separator/>
      </w:r>
    </w:p>
  </w:endnote>
  <w:endnote w:type="continuationSeparator" w:id="0">
    <w:p w:rsidR="00932250" w:rsidRDefault="0093225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932250" w:rsidP="00B90AE7">
    <w:pPr>
      <w:pStyle w:val="Stopka"/>
      <w:jc w:val="center"/>
      <w:rPr>
        <w:b/>
        <w:sz w:val="16"/>
        <w:szCs w:val="16"/>
      </w:rPr>
    </w:pPr>
  </w:p>
  <w:p w:rsidR="00932250" w:rsidRDefault="0093225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C672C4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C672C4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C672C4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32250" w:rsidRPr="001800AA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250" w:rsidRDefault="00932250" w:rsidP="00A8421C">
      <w:pPr>
        <w:spacing w:after="0" w:line="240" w:lineRule="auto"/>
      </w:pPr>
      <w:r>
        <w:separator/>
      </w:r>
    </w:p>
  </w:footnote>
  <w:footnote w:type="continuationSeparator" w:id="0">
    <w:p w:rsidR="00932250" w:rsidRDefault="0093225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C007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C00720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932250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C007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1973AEA"/>
    <w:multiLevelType w:val="hybridMultilevel"/>
    <w:tmpl w:val="E7600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7E601B9"/>
    <w:multiLevelType w:val="hybridMultilevel"/>
    <w:tmpl w:val="08F29C26"/>
    <w:lvl w:ilvl="0" w:tplc="FB929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 w15:restartNumberingAfterBreak="0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1" w15:restartNumberingAfterBreak="0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346BFB"/>
    <w:multiLevelType w:val="hybridMultilevel"/>
    <w:tmpl w:val="68B68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700E24AF"/>
    <w:multiLevelType w:val="hybridMultilevel"/>
    <w:tmpl w:val="7EA05C56"/>
    <w:lvl w:ilvl="0" w:tplc="AFB68448">
      <w:start w:val="1"/>
      <w:numFmt w:val="decimal"/>
      <w:lvlText w:val="%1)"/>
      <w:lvlJc w:val="left"/>
      <w:pPr>
        <w:ind w:left="786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3" w15:restartNumberingAfterBreak="0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7D114004"/>
    <w:multiLevelType w:val="hybridMultilevel"/>
    <w:tmpl w:val="4E14E2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1"/>
  </w:num>
  <w:num w:numId="7">
    <w:abstractNumId w:val="3"/>
  </w:num>
  <w:num w:numId="8">
    <w:abstractNumId w:val="4"/>
  </w:num>
  <w:num w:numId="9">
    <w:abstractNumId w:val="34"/>
  </w:num>
  <w:num w:numId="10">
    <w:abstractNumId w:val="10"/>
  </w:num>
  <w:num w:numId="11">
    <w:abstractNumId w:val="7"/>
  </w:num>
  <w:num w:numId="12">
    <w:abstractNumId w:val="29"/>
  </w:num>
  <w:num w:numId="13">
    <w:abstractNumId w:val="5"/>
  </w:num>
  <w:num w:numId="14">
    <w:abstractNumId w:val="8"/>
  </w:num>
  <w:num w:numId="15">
    <w:abstractNumId w:val="9"/>
  </w:num>
  <w:num w:numId="16">
    <w:abstractNumId w:val="26"/>
  </w:num>
  <w:num w:numId="17">
    <w:abstractNumId w:val="12"/>
  </w:num>
  <w:num w:numId="18">
    <w:abstractNumId w:val="44"/>
  </w:num>
  <w:num w:numId="19">
    <w:abstractNumId w:val="11"/>
  </w:num>
  <w:num w:numId="20">
    <w:abstractNumId w:val="19"/>
  </w:num>
  <w:num w:numId="21">
    <w:abstractNumId w:val="35"/>
  </w:num>
  <w:num w:numId="22">
    <w:abstractNumId w:val="25"/>
  </w:num>
  <w:num w:numId="23">
    <w:abstractNumId w:val="18"/>
  </w:num>
  <w:num w:numId="24">
    <w:abstractNumId w:val="37"/>
  </w:num>
  <w:num w:numId="25">
    <w:abstractNumId w:val="14"/>
  </w:num>
  <w:num w:numId="26">
    <w:abstractNumId w:val="13"/>
  </w:num>
  <w:num w:numId="27">
    <w:abstractNumId w:val="3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7"/>
  </w:num>
  <w:num w:numId="31">
    <w:abstractNumId w:val="28"/>
  </w:num>
  <w:num w:numId="32">
    <w:abstractNumId w:val="22"/>
  </w:num>
  <w:num w:numId="33">
    <w:abstractNumId w:val="38"/>
  </w:num>
  <w:num w:numId="34">
    <w:abstractNumId w:val="42"/>
  </w:num>
  <w:num w:numId="35">
    <w:abstractNumId w:val="16"/>
  </w:num>
  <w:num w:numId="36">
    <w:abstractNumId w:val="17"/>
  </w:num>
  <w:num w:numId="37">
    <w:abstractNumId w:val="43"/>
  </w:num>
  <w:num w:numId="38">
    <w:abstractNumId w:val="23"/>
  </w:num>
  <w:num w:numId="39">
    <w:abstractNumId w:val="27"/>
  </w:num>
  <w:num w:numId="40">
    <w:abstractNumId w:val="40"/>
  </w:num>
  <w:num w:numId="41">
    <w:abstractNumId w:val="41"/>
  </w:num>
  <w:num w:numId="42">
    <w:abstractNumId w:val="31"/>
  </w:num>
  <w:num w:numId="43">
    <w:abstractNumId w:val="46"/>
  </w:num>
  <w:num w:numId="44">
    <w:abstractNumId w:val="24"/>
  </w:num>
  <w:num w:numId="45">
    <w:abstractNumId w:val="30"/>
  </w:num>
  <w:num w:numId="46">
    <w:abstractNumId w:val="32"/>
  </w:num>
  <w:num w:numId="47">
    <w:abstractNumId w:val="15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56E3"/>
    <w:rsid w:val="000109AF"/>
    <w:rsid w:val="00010EC6"/>
    <w:rsid w:val="00022470"/>
    <w:rsid w:val="0002665E"/>
    <w:rsid w:val="00030A66"/>
    <w:rsid w:val="00030C5A"/>
    <w:rsid w:val="0003424C"/>
    <w:rsid w:val="00034FC5"/>
    <w:rsid w:val="00037AFB"/>
    <w:rsid w:val="0004050B"/>
    <w:rsid w:val="00042EAE"/>
    <w:rsid w:val="00043972"/>
    <w:rsid w:val="00054A56"/>
    <w:rsid w:val="0005556A"/>
    <w:rsid w:val="000615A6"/>
    <w:rsid w:val="00062975"/>
    <w:rsid w:val="0006380F"/>
    <w:rsid w:val="00067476"/>
    <w:rsid w:val="00074CB6"/>
    <w:rsid w:val="00077185"/>
    <w:rsid w:val="0007788C"/>
    <w:rsid w:val="00080F67"/>
    <w:rsid w:val="00085B33"/>
    <w:rsid w:val="000872D7"/>
    <w:rsid w:val="0009145D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19DD"/>
    <w:rsid w:val="000B2F74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764F"/>
    <w:rsid w:val="000F7C1E"/>
    <w:rsid w:val="00101AC7"/>
    <w:rsid w:val="0010458F"/>
    <w:rsid w:val="00104DF4"/>
    <w:rsid w:val="0011003B"/>
    <w:rsid w:val="0011070A"/>
    <w:rsid w:val="001122CC"/>
    <w:rsid w:val="001174A8"/>
    <w:rsid w:val="001241F6"/>
    <w:rsid w:val="00132CF4"/>
    <w:rsid w:val="0013428C"/>
    <w:rsid w:val="00140478"/>
    <w:rsid w:val="0014373A"/>
    <w:rsid w:val="00144F19"/>
    <w:rsid w:val="00146A8E"/>
    <w:rsid w:val="00150A1C"/>
    <w:rsid w:val="0015272C"/>
    <w:rsid w:val="00152AE5"/>
    <w:rsid w:val="001534C8"/>
    <w:rsid w:val="00160056"/>
    <w:rsid w:val="00160861"/>
    <w:rsid w:val="001675EB"/>
    <w:rsid w:val="00167974"/>
    <w:rsid w:val="001706D1"/>
    <w:rsid w:val="00173235"/>
    <w:rsid w:val="0017654C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9B9"/>
    <w:rsid w:val="001C7FA7"/>
    <w:rsid w:val="001D45E2"/>
    <w:rsid w:val="001E0D22"/>
    <w:rsid w:val="001E2848"/>
    <w:rsid w:val="001E6BDC"/>
    <w:rsid w:val="001E7997"/>
    <w:rsid w:val="001F342C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60F36"/>
    <w:rsid w:val="00261151"/>
    <w:rsid w:val="0026622E"/>
    <w:rsid w:val="00266CF6"/>
    <w:rsid w:val="00266D9A"/>
    <w:rsid w:val="00277E83"/>
    <w:rsid w:val="0028167E"/>
    <w:rsid w:val="00281ADD"/>
    <w:rsid w:val="0028310C"/>
    <w:rsid w:val="00283AEA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404C"/>
    <w:rsid w:val="002A5E4E"/>
    <w:rsid w:val="002B1E55"/>
    <w:rsid w:val="002B68E5"/>
    <w:rsid w:val="002C1031"/>
    <w:rsid w:val="002C2FF8"/>
    <w:rsid w:val="002C3B39"/>
    <w:rsid w:val="002C3DA6"/>
    <w:rsid w:val="002C3EBF"/>
    <w:rsid w:val="002C5377"/>
    <w:rsid w:val="002C5A5A"/>
    <w:rsid w:val="002C6866"/>
    <w:rsid w:val="002D0BA8"/>
    <w:rsid w:val="002D3D68"/>
    <w:rsid w:val="002D500A"/>
    <w:rsid w:val="002E0160"/>
    <w:rsid w:val="002E480D"/>
    <w:rsid w:val="002E6B1C"/>
    <w:rsid w:val="002F6AB5"/>
    <w:rsid w:val="00301972"/>
    <w:rsid w:val="00301A95"/>
    <w:rsid w:val="003029F4"/>
    <w:rsid w:val="003032FB"/>
    <w:rsid w:val="00303FA4"/>
    <w:rsid w:val="0031059E"/>
    <w:rsid w:val="00313B0C"/>
    <w:rsid w:val="00314CDB"/>
    <w:rsid w:val="003228F1"/>
    <w:rsid w:val="003245AF"/>
    <w:rsid w:val="00326105"/>
    <w:rsid w:val="00330BF0"/>
    <w:rsid w:val="00332C96"/>
    <w:rsid w:val="0033455C"/>
    <w:rsid w:val="00334B4D"/>
    <w:rsid w:val="00334C64"/>
    <w:rsid w:val="0034048A"/>
    <w:rsid w:val="00341157"/>
    <w:rsid w:val="00341D32"/>
    <w:rsid w:val="00342379"/>
    <w:rsid w:val="0034394A"/>
    <w:rsid w:val="00344D5C"/>
    <w:rsid w:val="0035162A"/>
    <w:rsid w:val="00352A75"/>
    <w:rsid w:val="003550F9"/>
    <w:rsid w:val="00355350"/>
    <w:rsid w:val="003554EF"/>
    <w:rsid w:val="00355DCB"/>
    <w:rsid w:val="0035711E"/>
    <w:rsid w:val="0035759A"/>
    <w:rsid w:val="003619F1"/>
    <w:rsid w:val="00370126"/>
    <w:rsid w:val="00370971"/>
    <w:rsid w:val="0037444A"/>
    <w:rsid w:val="00375BBF"/>
    <w:rsid w:val="003764F8"/>
    <w:rsid w:val="0037755C"/>
    <w:rsid w:val="00377DE6"/>
    <w:rsid w:val="0038701B"/>
    <w:rsid w:val="003918A0"/>
    <w:rsid w:val="00394430"/>
    <w:rsid w:val="00395233"/>
    <w:rsid w:val="003A48E2"/>
    <w:rsid w:val="003A4BD5"/>
    <w:rsid w:val="003B02EC"/>
    <w:rsid w:val="003B3780"/>
    <w:rsid w:val="003B3F4E"/>
    <w:rsid w:val="003C0301"/>
    <w:rsid w:val="003C08C8"/>
    <w:rsid w:val="003C60D1"/>
    <w:rsid w:val="003C7C99"/>
    <w:rsid w:val="003D0553"/>
    <w:rsid w:val="003D172A"/>
    <w:rsid w:val="003D225F"/>
    <w:rsid w:val="003D3E9A"/>
    <w:rsid w:val="003E00A4"/>
    <w:rsid w:val="003E0BBD"/>
    <w:rsid w:val="003E190B"/>
    <w:rsid w:val="003E3B2D"/>
    <w:rsid w:val="003E6B80"/>
    <w:rsid w:val="003E7B0F"/>
    <w:rsid w:val="003F1D6F"/>
    <w:rsid w:val="00400401"/>
    <w:rsid w:val="0040575A"/>
    <w:rsid w:val="00406824"/>
    <w:rsid w:val="0041038B"/>
    <w:rsid w:val="00411A6E"/>
    <w:rsid w:val="0041547D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3C18"/>
    <w:rsid w:val="004446EE"/>
    <w:rsid w:val="00445FFB"/>
    <w:rsid w:val="004576B1"/>
    <w:rsid w:val="004577E4"/>
    <w:rsid w:val="00466402"/>
    <w:rsid w:val="00467259"/>
    <w:rsid w:val="00471284"/>
    <w:rsid w:val="00471F7C"/>
    <w:rsid w:val="0047368E"/>
    <w:rsid w:val="00482B36"/>
    <w:rsid w:val="00483B87"/>
    <w:rsid w:val="00485352"/>
    <w:rsid w:val="004863F7"/>
    <w:rsid w:val="0048653B"/>
    <w:rsid w:val="0049000D"/>
    <w:rsid w:val="00492F88"/>
    <w:rsid w:val="00493690"/>
    <w:rsid w:val="00493FBB"/>
    <w:rsid w:val="0049518E"/>
    <w:rsid w:val="004979AB"/>
    <w:rsid w:val="004A0666"/>
    <w:rsid w:val="004A2D08"/>
    <w:rsid w:val="004A68C9"/>
    <w:rsid w:val="004B1EE8"/>
    <w:rsid w:val="004B4F9A"/>
    <w:rsid w:val="004B5AB5"/>
    <w:rsid w:val="004C0EB2"/>
    <w:rsid w:val="004C4531"/>
    <w:rsid w:val="004C496F"/>
    <w:rsid w:val="004D2377"/>
    <w:rsid w:val="004E237F"/>
    <w:rsid w:val="004E5F69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28D4"/>
    <w:rsid w:val="00516728"/>
    <w:rsid w:val="005203D0"/>
    <w:rsid w:val="00521417"/>
    <w:rsid w:val="005241E8"/>
    <w:rsid w:val="005271C8"/>
    <w:rsid w:val="00530CE1"/>
    <w:rsid w:val="00531BB5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1528"/>
    <w:rsid w:val="00564762"/>
    <w:rsid w:val="005670AA"/>
    <w:rsid w:val="005739B9"/>
    <w:rsid w:val="005777C1"/>
    <w:rsid w:val="005800E3"/>
    <w:rsid w:val="00580DC1"/>
    <w:rsid w:val="00581F8E"/>
    <w:rsid w:val="00583E82"/>
    <w:rsid w:val="00584189"/>
    <w:rsid w:val="0058600A"/>
    <w:rsid w:val="005874B0"/>
    <w:rsid w:val="00593E76"/>
    <w:rsid w:val="0059642E"/>
    <w:rsid w:val="005A1550"/>
    <w:rsid w:val="005A1E97"/>
    <w:rsid w:val="005A1FD0"/>
    <w:rsid w:val="005A3DF9"/>
    <w:rsid w:val="005A5949"/>
    <w:rsid w:val="005A63B5"/>
    <w:rsid w:val="005B0D2F"/>
    <w:rsid w:val="005B1598"/>
    <w:rsid w:val="005C0A58"/>
    <w:rsid w:val="005C2F40"/>
    <w:rsid w:val="005C5BCE"/>
    <w:rsid w:val="005D0424"/>
    <w:rsid w:val="005D16F3"/>
    <w:rsid w:val="005D34FA"/>
    <w:rsid w:val="005D3BBE"/>
    <w:rsid w:val="005E06BA"/>
    <w:rsid w:val="005E3E89"/>
    <w:rsid w:val="005F1D74"/>
    <w:rsid w:val="005F4218"/>
    <w:rsid w:val="005F4509"/>
    <w:rsid w:val="005F4543"/>
    <w:rsid w:val="005F4652"/>
    <w:rsid w:val="005F49A3"/>
    <w:rsid w:val="005F7DBF"/>
    <w:rsid w:val="0060299A"/>
    <w:rsid w:val="00603121"/>
    <w:rsid w:val="006060E9"/>
    <w:rsid w:val="0061058D"/>
    <w:rsid w:val="00611172"/>
    <w:rsid w:val="0061166F"/>
    <w:rsid w:val="006153D9"/>
    <w:rsid w:val="006172C5"/>
    <w:rsid w:val="0062067B"/>
    <w:rsid w:val="00620689"/>
    <w:rsid w:val="00620AA3"/>
    <w:rsid w:val="00636CC6"/>
    <w:rsid w:val="006378C1"/>
    <w:rsid w:val="00643C64"/>
    <w:rsid w:val="00651CCA"/>
    <w:rsid w:val="00653817"/>
    <w:rsid w:val="00653BFA"/>
    <w:rsid w:val="00657600"/>
    <w:rsid w:val="00663262"/>
    <w:rsid w:val="00663B14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6DDF"/>
    <w:rsid w:val="0068006D"/>
    <w:rsid w:val="00685C84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5F2A"/>
    <w:rsid w:val="006B7321"/>
    <w:rsid w:val="006C6A61"/>
    <w:rsid w:val="006D41D2"/>
    <w:rsid w:val="006D42FC"/>
    <w:rsid w:val="006E01F2"/>
    <w:rsid w:val="006E189B"/>
    <w:rsid w:val="006E24B4"/>
    <w:rsid w:val="006E55E0"/>
    <w:rsid w:val="006E7F37"/>
    <w:rsid w:val="006F0083"/>
    <w:rsid w:val="006F382E"/>
    <w:rsid w:val="006F5824"/>
    <w:rsid w:val="00705103"/>
    <w:rsid w:val="00706B2C"/>
    <w:rsid w:val="0071073F"/>
    <w:rsid w:val="007145E3"/>
    <w:rsid w:val="00715D6A"/>
    <w:rsid w:val="00715DC1"/>
    <w:rsid w:val="007216A4"/>
    <w:rsid w:val="00723D1C"/>
    <w:rsid w:val="007248FE"/>
    <w:rsid w:val="00731026"/>
    <w:rsid w:val="0073317D"/>
    <w:rsid w:val="00734F9B"/>
    <w:rsid w:val="0073562F"/>
    <w:rsid w:val="00735FE2"/>
    <w:rsid w:val="00736FD3"/>
    <w:rsid w:val="00745617"/>
    <w:rsid w:val="0074583F"/>
    <w:rsid w:val="00745FEA"/>
    <w:rsid w:val="007470C9"/>
    <w:rsid w:val="007477BA"/>
    <w:rsid w:val="00750442"/>
    <w:rsid w:val="00750E2F"/>
    <w:rsid w:val="00751853"/>
    <w:rsid w:val="00752731"/>
    <w:rsid w:val="007549CD"/>
    <w:rsid w:val="00754EE8"/>
    <w:rsid w:val="007615F2"/>
    <w:rsid w:val="00763AD8"/>
    <w:rsid w:val="00770751"/>
    <w:rsid w:val="00770D69"/>
    <w:rsid w:val="00771138"/>
    <w:rsid w:val="007716E8"/>
    <w:rsid w:val="00775E8A"/>
    <w:rsid w:val="0078006E"/>
    <w:rsid w:val="00780734"/>
    <w:rsid w:val="00782030"/>
    <w:rsid w:val="0079184C"/>
    <w:rsid w:val="00792410"/>
    <w:rsid w:val="007958A9"/>
    <w:rsid w:val="0079797C"/>
    <w:rsid w:val="007A13E1"/>
    <w:rsid w:val="007A3003"/>
    <w:rsid w:val="007B0216"/>
    <w:rsid w:val="007B09F7"/>
    <w:rsid w:val="007B0D52"/>
    <w:rsid w:val="007B2A67"/>
    <w:rsid w:val="007B381E"/>
    <w:rsid w:val="007C6583"/>
    <w:rsid w:val="007C6C00"/>
    <w:rsid w:val="007D0C96"/>
    <w:rsid w:val="007D6339"/>
    <w:rsid w:val="007F4115"/>
    <w:rsid w:val="00801932"/>
    <w:rsid w:val="00802056"/>
    <w:rsid w:val="00813008"/>
    <w:rsid w:val="00814354"/>
    <w:rsid w:val="008152BE"/>
    <w:rsid w:val="00815B65"/>
    <w:rsid w:val="00815B7E"/>
    <w:rsid w:val="00820A08"/>
    <w:rsid w:val="00820FED"/>
    <w:rsid w:val="008218D2"/>
    <w:rsid w:val="00821EF0"/>
    <w:rsid w:val="008237D6"/>
    <w:rsid w:val="008253B8"/>
    <w:rsid w:val="0082748A"/>
    <w:rsid w:val="00831D80"/>
    <w:rsid w:val="00834621"/>
    <w:rsid w:val="008436AF"/>
    <w:rsid w:val="008442AD"/>
    <w:rsid w:val="00854908"/>
    <w:rsid w:val="008631EC"/>
    <w:rsid w:val="008636C0"/>
    <w:rsid w:val="008644B8"/>
    <w:rsid w:val="0086569E"/>
    <w:rsid w:val="00871009"/>
    <w:rsid w:val="00873329"/>
    <w:rsid w:val="00873731"/>
    <w:rsid w:val="00874121"/>
    <w:rsid w:val="008766FA"/>
    <w:rsid w:val="0088024B"/>
    <w:rsid w:val="00882090"/>
    <w:rsid w:val="008879CA"/>
    <w:rsid w:val="00891D55"/>
    <w:rsid w:val="00894107"/>
    <w:rsid w:val="0089577D"/>
    <w:rsid w:val="00895798"/>
    <w:rsid w:val="00895FAA"/>
    <w:rsid w:val="008A5BCF"/>
    <w:rsid w:val="008A75E6"/>
    <w:rsid w:val="008A76E8"/>
    <w:rsid w:val="008B0E2B"/>
    <w:rsid w:val="008B5DDB"/>
    <w:rsid w:val="008C1018"/>
    <w:rsid w:val="008C198F"/>
    <w:rsid w:val="008C243F"/>
    <w:rsid w:val="008C413E"/>
    <w:rsid w:val="008C4534"/>
    <w:rsid w:val="008D2C14"/>
    <w:rsid w:val="008D3BA1"/>
    <w:rsid w:val="008D7EF5"/>
    <w:rsid w:val="008E7EA6"/>
    <w:rsid w:val="008F02E9"/>
    <w:rsid w:val="008F752F"/>
    <w:rsid w:val="00902859"/>
    <w:rsid w:val="00906DDF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18C"/>
    <w:rsid w:val="00923EBC"/>
    <w:rsid w:val="0092487E"/>
    <w:rsid w:val="009251C2"/>
    <w:rsid w:val="00925487"/>
    <w:rsid w:val="009261B3"/>
    <w:rsid w:val="00930AF2"/>
    <w:rsid w:val="00932250"/>
    <w:rsid w:val="0093338D"/>
    <w:rsid w:val="00941DBE"/>
    <w:rsid w:val="009421C4"/>
    <w:rsid w:val="0094569B"/>
    <w:rsid w:val="0094583F"/>
    <w:rsid w:val="009459C6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49EE"/>
    <w:rsid w:val="009D5D17"/>
    <w:rsid w:val="009D6D4A"/>
    <w:rsid w:val="009D7295"/>
    <w:rsid w:val="009E1B8E"/>
    <w:rsid w:val="009E2673"/>
    <w:rsid w:val="009E3189"/>
    <w:rsid w:val="009F007A"/>
    <w:rsid w:val="009F2053"/>
    <w:rsid w:val="009F3AD4"/>
    <w:rsid w:val="00A00993"/>
    <w:rsid w:val="00A017F9"/>
    <w:rsid w:val="00A03646"/>
    <w:rsid w:val="00A06C61"/>
    <w:rsid w:val="00A10A9D"/>
    <w:rsid w:val="00A15CD0"/>
    <w:rsid w:val="00A1748A"/>
    <w:rsid w:val="00A17FA0"/>
    <w:rsid w:val="00A25D0A"/>
    <w:rsid w:val="00A314F4"/>
    <w:rsid w:val="00A35DEF"/>
    <w:rsid w:val="00A37861"/>
    <w:rsid w:val="00A4786F"/>
    <w:rsid w:val="00A51908"/>
    <w:rsid w:val="00A55505"/>
    <w:rsid w:val="00A575C7"/>
    <w:rsid w:val="00A579E6"/>
    <w:rsid w:val="00A57B8F"/>
    <w:rsid w:val="00A708F1"/>
    <w:rsid w:val="00A75616"/>
    <w:rsid w:val="00A75AEC"/>
    <w:rsid w:val="00A75E3E"/>
    <w:rsid w:val="00A7720B"/>
    <w:rsid w:val="00A8115F"/>
    <w:rsid w:val="00A8245C"/>
    <w:rsid w:val="00A8421C"/>
    <w:rsid w:val="00A85403"/>
    <w:rsid w:val="00A92ABC"/>
    <w:rsid w:val="00A92DB4"/>
    <w:rsid w:val="00A94669"/>
    <w:rsid w:val="00A961F5"/>
    <w:rsid w:val="00A97C2D"/>
    <w:rsid w:val="00AA096B"/>
    <w:rsid w:val="00AA2B8D"/>
    <w:rsid w:val="00AA37A9"/>
    <w:rsid w:val="00AA6A50"/>
    <w:rsid w:val="00AA72FA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2905"/>
    <w:rsid w:val="00AE303A"/>
    <w:rsid w:val="00AE74AB"/>
    <w:rsid w:val="00AE7D0A"/>
    <w:rsid w:val="00AF1331"/>
    <w:rsid w:val="00AF2DA7"/>
    <w:rsid w:val="00AF2E9E"/>
    <w:rsid w:val="00AF5D9B"/>
    <w:rsid w:val="00AF636D"/>
    <w:rsid w:val="00B00305"/>
    <w:rsid w:val="00B031DB"/>
    <w:rsid w:val="00B05317"/>
    <w:rsid w:val="00B06B8B"/>
    <w:rsid w:val="00B07298"/>
    <w:rsid w:val="00B1040B"/>
    <w:rsid w:val="00B120FC"/>
    <w:rsid w:val="00B12863"/>
    <w:rsid w:val="00B153C0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5C3"/>
    <w:rsid w:val="00B67B61"/>
    <w:rsid w:val="00B70AB5"/>
    <w:rsid w:val="00B75267"/>
    <w:rsid w:val="00B803B4"/>
    <w:rsid w:val="00B81B0D"/>
    <w:rsid w:val="00B8461D"/>
    <w:rsid w:val="00B87DF2"/>
    <w:rsid w:val="00B90AE7"/>
    <w:rsid w:val="00B92A7E"/>
    <w:rsid w:val="00B92FE1"/>
    <w:rsid w:val="00B9584C"/>
    <w:rsid w:val="00B96472"/>
    <w:rsid w:val="00B97A0F"/>
    <w:rsid w:val="00BA183E"/>
    <w:rsid w:val="00BA5914"/>
    <w:rsid w:val="00BB043D"/>
    <w:rsid w:val="00BB1256"/>
    <w:rsid w:val="00BB34A4"/>
    <w:rsid w:val="00BB562E"/>
    <w:rsid w:val="00BB5CD2"/>
    <w:rsid w:val="00BB69FA"/>
    <w:rsid w:val="00BC2023"/>
    <w:rsid w:val="00BC6301"/>
    <w:rsid w:val="00BC7779"/>
    <w:rsid w:val="00BD0444"/>
    <w:rsid w:val="00BD0499"/>
    <w:rsid w:val="00BD3CBE"/>
    <w:rsid w:val="00BD3DF3"/>
    <w:rsid w:val="00BD564A"/>
    <w:rsid w:val="00BE5C8F"/>
    <w:rsid w:val="00BF3C57"/>
    <w:rsid w:val="00BF4ABD"/>
    <w:rsid w:val="00BF5094"/>
    <w:rsid w:val="00BF58B2"/>
    <w:rsid w:val="00BF725D"/>
    <w:rsid w:val="00C005AD"/>
    <w:rsid w:val="00C00720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330"/>
    <w:rsid w:val="00C24545"/>
    <w:rsid w:val="00C25146"/>
    <w:rsid w:val="00C30A0A"/>
    <w:rsid w:val="00C323FA"/>
    <w:rsid w:val="00C41ADE"/>
    <w:rsid w:val="00C438D7"/>
    <w:rsid w:val="00C43D42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3C9B"/>
    <w:rsid w:val="00C65AE8"/>
    <w:rsid w:val="00C65DAC"/>
    <w:rsid w:val="00C672C4"/>
    <w:rsid w:val="00C7052B"/>
    <w:rsid w:val="00C762EB"/>
    <w:rsid w:val="00C830F2"/>
    <w:rsid w:val="00C912BC"/>
    <w:rsid w:val="00C93709"/>
    <w:rsid w:val="00C93FE1"/>
    <w:rsid w:val="00C9414F"/>
    <w:rsid w:val="00C943AA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1145"/>
    <w:rsid w:val="00CD510D"/>
    <w:rsid w:val="00CE1285"/>
    <w:rsid w:val="00CE1462"/>
    <w:rsid w:val="00CE1D3F"/>
    <w:rsid w:val="00CE2563"/>
    <w:rsid w:val="00CF4455"/>
    <w:rsid w:val="00CF5B88"/>
    <w:rsid w:val="00CF5CEB"/>
    <w:rsid w:val="00CF67DF"/>
    <w:rsid w:val="00CF75D3"/>
    <w:rsid w:val="00D034E8"/>
    <w:rsid w:val="00D036BF"/>
    <w:rsid w:val="00D066A8"/>
    <w:rsid w:val="00D0754F"/>
    <w:rsid w:val="00D13B42"/>
    <w:rsid w:val="00D165B3"/>
    <w:rsid w:val="00D16901"/>
    <w:rsid w:val="00D22865"/>
    <w:rsid w:val="00D22C6F"/>
    <w:rsid w:val="00D23BF9"/>
    <w:rsid w:val="00D3225E"/>
    <w:rsid w:val="00D32919"/>
    <w:rsid w:val="00D32FF2"/>
    <w:rsid w:val="00D33BBF"/>
    <w:rsid w:val="00D34FC5"/>
    <w:rsid w:val="00D35906"/>
    <w:rsid w:val="00D5321F"/>
    <w:rsid w:val="00D55976"/>
    <w:rsid w:val="00D60272"/>
    <w:rsid w:val="00D77C09"/>
    <w:rsid w:val="00D8475A"/>
    <w:rsid w:val="00D87CC2"/>
    <w:rsid w:val="00D91A93"/>
    <w:rsid w:val="00D92BC0"/>
    <w:rsid w:val="00D9777E"/>
    <w:rsid w:val="00D979DA"/>
    <w:rsid w:val="00D97B4A"/>
    <w:rsid w:val="00DA0565"/>
    <w:rsid w:val="00DA1125"/>
    <w:rsid w:val="00DA3A9C"/>
    <w:rsid w:val="00DA5257"/>
    <w:rsid w:val="00DA53B9"/>
    <w:rsid w:val="00DA5BB5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321"/>
    <w:rsid w:val="00DD2A87"/>
    <w:rsid w:val="00DD7605"/>
    <w:rsid w:val="00DE3CD0"/>
    <w:rsid w:val="00DE4001"/>
    <w:rsid w:val="00DE62A8"/>
    <w:rsid w:val="00DE644D"/>
    <w:rsid w:val="00DF24C5"/>
    <w:rsid w:val="00DF5136"/>
    <w:rsid w:val="00DF6AFE"/>
    <w:rsid w:val="00E00D68"/>
    <w:rsid w:val="00E021DC"/>
    <w:rsid w:val="00E02DC4"/>
    <w:rsid w:val="00E05F32"/>
    <w:rsid w:val="00E13C6E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422"/>
    <w:rsid w:val="00E42EAF"/>
    <w:rsid w:val="00E436EC"/>
    <w:rsid w:val="00E44457"/>
    <w:rsid w:val="00E501F6"/>
    <w:rsid w:val="00E50C34"/>
    <w:rsid w:val="00E511FB"/>
    <w:rsid w:val="00E54323"/>
    <w:rsid w:val="00E56C21"/>
    <w:rsid w:val="00E61430"/>
    <w:rsid w:val="00E64086"/>
    <w:rsid w:val="00E75F61"/>
    <w:rsid w:val="00E76980"/>
    <w:rsid w:val="00E80BDF"/>
    <w:rsid w:val="00E80C4C"/>
    <w:rsid w:val="00E83C7D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49D"/>
    <w:rsid w:val="00ED1FCD"/>
    <w:rsid w:val="00ED3149"/>
    <w:rsid w:val="00EE0020"/>
    <w:rsid w:val="00EF1A51"/>
    <w:rsid w:val="00EF212A"/>
    <w:rsid w:val="00F00E6D"/>
    <w:rsid w:val="00F012AB"/>
    <w:rsid w:val="00F05BCA"/>
    <w:rsid w:val="00F06F8E"/>
    <w:rsid w:val="00F11E2B"/>
    <w:rsid w:val="00F147F4"/>
    <w:rsid w:val="00F218BE"/>
    <w:rsid w:val="00F22C2D"/>
    <w:rsid w:val="00F25837"/>
    <w:rsid w:val="00F301B0"/>
    <w:rsid w:val="00F324F1"/>
    <w:rsid w:val="00F36503"/>
    <w:rsid w:val="00F36EFF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3BE8"/>
    <w:rsid w:val="00F8496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6CC9"/>
    <w:rsid w:val="00FF0420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9F37DE35-987A-4B16-9AC9-C9ECB760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423F-09E9-4056-BEC6-3460751E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1606</Words>
  <Characters>11126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9</cp:revision>
  <cp:lastPrinted>2019-01-11T10:35:00Z</cp:lastPrinted>
  <dcterms:created xsi:type="dcterms:W3CDTF">2021-11-08T11:30:00Z</dcterms:created>
  <dcterms:modified xsi:type="dcterms:W3CDTF">2021-11-10T06:29:00Z</dcterms:modified>
</cp:coreProperties>
</file>