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BD0005" w:rsidR="001122CC" w:rsidRPr="002062EF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3BA56135" w:rsidR="005D41A0" w:rsidRPr="002062EF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A24EE" w:rsidRPr="002062EF">
        <w:rPr>
          <w:rFonts w:ascii="Times New Roman" w:hAnsi="Times New Roman"/>
          <w:b/>
          <w:color w:val="auto"/>
          <w:sz w:val="20"/>
          <w:szCs w:val="20"/>
        </w:rPr>
        <w:t>5</w:t>
      </w:r>
      <w:r w:rsidR="001C40FB" w:rsidRPr="002062EF">
        <w:rPr>
          <w:rFonts w:ascii="Times New Roman" w:hAnsi="Times New Roman"/>
          <w:b/>
          <w:color w:val="auto"/>
          <w:sz w:val="20"/>
          <w:szCs w:val="20"/>
        </w:rPr>
        <w:t>5</w:t>
      </w:r>
      <w:r w:rsidR="00022813" w:rsidRPr="002062EF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 w:rsidRPr="002062EF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Pr="002062EF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062EF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4162FE93" w14:textId="02394E47" w:rsidR="004470F3" w:rsidRPr="002062EF" w:rsidRDefault="004470F3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550BDF32" w14:textId="77777777" w:rsidR="004470F3" w:rsidRPr="002062EF" w:rsidRDefault="004470F3" w:rsidP="005E731E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062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ramach kontraktu lekarskiego w Oddziale Chirurgii Naczyniowej, na Bloku Operacyjnym, na Salach Zabiegowych – w zakresie ordynacja i dyżury oraz udzielanie świadczeń w Poradni Chorób Naczyń;</w:t>
            </w:r>
          </w:p>
          <w:p w14:paraId="0DCD310F" w14:textId="238C364D" w:rsidR="004470F3" w:rsidRPr="002062EF" w:rsidRDefault="004470F3" w:rsidP="005E731E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27A20A65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III.1.1</w:t>
            </w:r>
          </w:p>
        </w:tc>
        <w:tc>
          <w:tcPr>
            <w:tcW w:w="2115" w:type="pct"/>
          </w:tcPr>
          <w:p w14:paraId="47CBEDFD" w14:textId="7D8DF4B0" w:rsidR="004470F3" w:rsidRPr="002062EF" w:rsidRDefault="004470F3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0D2B523C" w14:textId="352AD8CD" w:rsidR="004470F3" w:rsidRPr="002062EF" w:rsidRDefault="004470F3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4B3E387C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511A6D" w:rsidRPr="002062EF" w:rsidRDefault="00511A6D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1FE7A5F" w14:textId="6F93F8A6" w:rsidR="00511A6D" w:rsidRPr="002062EF" w:rsidRDefault="00511A6D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2EF" w:rsidRPr="002062EF" w14:paraId="32F822FA" w14:textId="77777777" w:rsidTr="001C40FB">
        <w:trPr>
          <w:trHeight w:val="408"/>
        </w:trPr>
        <w:tc>
          <w:tcPr>
            <w:tcW w:w="222" w:type="pct"/>
            <w:vMerge/>
          </w:tcPr>
          <w:p w14:paraId="5F7513E9" w14:textId="77777777" w:rsidR="004470F3" w:rsidRPr="002062EF" w:rsidRDefault="004470F3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4470F3" w:rsidRPr="002062EF" w:rsidRDefault="004470F3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59599FF3" w14:textId="41621DF4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240263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22CED" w14:textId="5E5A1846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55B2446E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3333857E" w14:textId="77777777" w:rsidTr="001C40FB">
        <w:trPr>
          <w:trHeight w:val="408"/>
        </w:trPr>
        <w:tc>
          <w:tcPr>
            <w:tcW w:w="222" w:type="pct"/>
            <w:vMerge/>
          </w:tcPr>
          <w:p w14:paraId="173CC24B" w14:textId="77777777" w:rsidR="004470F3" w:rsidRPr="002062EF" w:rsidRDefault="004470F3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F66DB9" w14:textId="77777777" w:rsidR="004470F3" w:rsidRPr="002062EF" w:rsidRDefault="004470F3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8DC07B4" w14:textId="4DDA40E9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III.1.2</w:t>
            </w:r>
          </w:p>
        </w:tc>
        <w:tc>
          <w:tcPr>
            <w:tcW w:w="2115" w:type="pct"/>
          </w:tcPr>
          <w:p w14:paraId="351C0A43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0C2078C2" w14:textId="74C7EEAB" w:rsidR="00511A6D" w:rsidRPr="002062EF" w:rsidRDefault="00511A6D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4847203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4C56153" w14:textId="2816AD7D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03B1F498" w14:textId="77777777" w:rsidTr="001C40FB">
        <w:trPr>
          <w:trHeight w:val="408"/>
        </w:trPr>
        <w:tc>
          <w:tcPr>
            <w:tcW w:w="222" w:type="pct"/>
            <w:vMerge/>
          </w:tcPr>
          <w:p w14:paraId="4B20D496" w14:textId="77777777" w:rsidR="004470F3" w:rsidRPr="002062EF" w:rsidRDefault="004470F3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885B7A" w14:textId="77777777" w:rsidR="004470F3" w:rsidRPr="002062EF" w:rsidRDefault="004470F3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A411F" w14:textId="77777777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1151D7C5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26770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110805" w14:textId="0BCF4D3A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B6D85C8" w14:textId="77777777" w:rsidR="004470F3" w:rsidRPr="002062EF" w:rsidRDefault="004470F3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2062EF" w:rsidRPr="002062EF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0AC0F8D1" w14:textId="149B15CF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81627BE" w14:textId="31AAABA9" w:rsidR="002665AF" w:rsidRPr="002062EF" w:rsidRDefault="002665AF" w:rsidP="005E731E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ramach kontraktu lekarskiego w Oddziale Chirurgii Naczyniowej, na Bloku Operacyjnym, na Salach Zabiegowych – w zakresie ordynacja i dyżury z kierowaniem oraz udzielanie świadczeń w Poradni Chorób Naczyń;</w:t>
            </w:r>
          </w:p>
        </w:tc>
        <w:tc>
          <w:tcPr>
            <w:tcW w:w="438" w:type="pct"/>
            <w:vMerge w:val="restart"/>
          </w:tcPr>
          <w:p w14:paraId="74FF783D" w14:textId="33E7E938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III.2.1</w:t>
            </w:r>
          </w:p>
        </w:tc>
        <w:tc>
          <w:tcPr>
            <w:tcW w:w="2115" w:type="pct"/>
          </w:tcPr>
          <w:p w14:paraId="3CBA5C1A" w14:textId="12A5C6E1" w:rsidR="002665AF" w:rsidRPr="002062EF" w:rsidRDefault="002665AF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ordynacji </w:t>
            </w:r>
          </w:p>
          <w:p w14:paraId="5B4DB994" w14:textId="0E1F5B9F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1BB992B8" w14:textId="7777777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FD54C57" w14:textId="393E63A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2665AF" w:rsidRPr="002062EF" w:rsidRDefault="002665AF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35202684" w14:textId="7777777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0160E7" w14:textId="7777777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C6585F" w14:textId="7777777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333CDBBB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2665AF" w:rsidRPr="002062EF" w:rsidRDefault="002665AF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853FF3C" w14:textId="6914687E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III.2.2</w:t>
            </w:r>
          </w:p>
        </w:tc>
        <w:tc>
          <w:tcPr>
            <w:tcW w:w="2115" w:type="pct"/>
          </w:tcPr>
          <w:p w14:paraId="4A7879A3" w14:textId="7CCB5EE8" w:rsidR="002665AF" w:rsidRPr="002062EF" w:rsidRDefault="002665AF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 w dni powszednie, soboty, niedziele i święta </w:t>
            </w:r>
          </w:p>
          <w:p w14:paraId="79739E39" w14:textId="126BBE84" w:rsidR="002665AF" w:rsidRPr="002062EF" w:rsidRDefault="002665AF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</w:tcPr>
          <w:p w14:paraId="5B92654E" w14:textId="77777777" w:rsidR="002665AF" w:rsidRPr="002062EF" w:rsidRDefault="002665AF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389F374" w14:textId="1A455660" w:rsidR="002665AF" w:rsidRPr="002062EF" w:rsidRDefault="002665AF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3F160664" w14:textId="77777777" w:rsidTr="002665AF">
        <w:trPr>
          <w:trHeight w:val="308"/>
        </w:trPr>
        <w:tc>
          <w:tcPr>
            <w:tcW w:w="222" w:type="pct"/>
            <w:vMerge/>
          </w:tcPr>
          <w:p w14:paraId="60BE879E" w14:textId="77777777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2665AF" w:rsidRPr="002062EF" w:rsidRDefault="002665AF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DE517DB" w14:textId="77777777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6AB7A8" w14:textId="77777777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14147A88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1B524B0E" w14:textId="77777777" w:rsidR="002665AF" w:rsidRPr="002062EF" w:rsidRDefault="002665AF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12968B6A" w14:textId="77777777" w:rsidTr="002665AF">
        <w:trPr>
          <w:trHeight w:val="150"/>
        </w:trPr>
        <w:tc>
          <w:tcPr>
            <w:tcW w:w="222" w:type="pct"/>
            <w:vMerge/>
          </w:tcPr>
          <w:p w14:paraId="23F0156C" w14:textId="77777777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29B16" w14:textId="77777777" w:rsidR="002665AF" w:rsidRPr="002062EF" w:rsidRDefault="002665AF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3B48670" w14:textId="1B1A53E4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III.2.3</w:t>
            </w:r>
          </w:p>
        </w:tc>
        <w:tc>
          <w:tcPr>
            <w:tcW w:w="2115" w:type="pct"/>
          </w:tcPr>
          <w:p w14:paraId="135E9A83" w14:textId="77777777" w:rsidR="002665AF" w:rsidRPr="002062EF" w:rsidRDefault="002665AF" w:rsidP="00266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 oddziałem</w:t>
            </w:r>
          </w:p>
          <w:p w14:paraId="1F9662A9" w14:textId="77777777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6753BD6A" w14:textId="77777777" w:rsidR="002665AF" w:rsidRPr="002062EF" w:rsidRDefault="002665AF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5AF" w:rsidRPr="002062EF" w14:paraId="167F65D4" w14:textId="77777777" w:rsidTr="002665AF">
        <w:trPr>
          <w:trHeight w:val="150"/>
        </w:trPr>
        <w:tc>
          <w:tcPr>
            <w:tcW w:w="222" w:type="pct"/>
            <w:vMerge/>
          </w:tcPr>
          <w:p w14:paraId="6FD394DE" w14:textId="77777777" w:rsidR="002665AF" w:rsidRPr="002062EF" w:rsidRDefault="002665AF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02EC74" w14:textId="77777777" w:rsidR="002665AF" w:rsidRPr="002062EF" w:rsidRDefault="002665AF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235F5E2" w14:textId="77777777" w:rsidR="002665AF" w:rsidRPr="002062EF" w:rsidRDefault="002665AF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6A71A5D" w14:textId="77777777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DBFDA5" w14:textId="77777777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6AD7A" w14:textId="43AB39FA" w:rsidR="002665AF" w:rsidRPr="002062EF" w:rsidRDefault="002665AF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5D9FB03" w14:textId="77777777" w:rsidR="002665AF" w:rsidRPr="002062EF" w:rsidRDefault="002665AF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AEF0C9" w14:textId="77777777" w:rsidR="00B66ADC" w:rsidRPr="002062EF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77E60FE8" w14:textId="2B9CA7E8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9B6C92D" w14:textId="77777777" w:rsidR="00E64646" w:rsidRPr="002062EF" w:rsidRDefault="00E64646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3FEA65EF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2062EF" w:rsidRPr="002062EF" w14:paraId="5BFFA18E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460FE178" w14:textId="00D4C9A9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225900F5" w14:textId="5D7C681D" w:rsidR="004470F3" w:rsidRPr="002062EF" w:rsidRDefault="004470F3" w:rsidP="004470F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2062EF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III.3. Udzielanie świadczeń zdrowotnych w ramach kontraktu lekarskiego w Oddziale Chirurgii Naczyniowej i Oddziale Anestezjologii i Intensywnej Terapii oraz w innych Oddziałach w zakresie czynności lekarza specjalisty anestezjologii i intensywnej terapii – w zakresie ordynacja i świadczenia poza godzinami zwykłej ordynacji w ramach potrzeb Udzielającego zamówienie.</w:t>
            </w:r>
          </w:p>
          <w:p w14:paraId="6A49962D" w14:textId="69781735" w:rsidR="004470F3" w:rsidRPr="002062EF" w:rsidRDefault="004470F3" w:rsidP="004470F3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24133788" w14:textId="71E05D5B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4F76E19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4779DE" w14:textId="77777777" w:rsidR="004470F3" w:rsidRPr="002062EF" w:rsidRDefault="004470F3" w:rsidP="00B86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391994C5" w14:textId="281B09C0" w:rsidR="004470F3" w:rsidRPr="002062EF" w:rsidRDefault="004470F3" w:rsidP="00447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B5D3B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5B7ECAD" w14:textId="05348AB0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56D36118" w14:textId="77777777" w:rsidTr="004470F3">
        <w:trPr>
          <w:trHeight w:val="960"/>
        </w:trPr>
        <w:tc>
          <w:tcPr>
            <w:tcW w:w="222" w:type="pct"/>
            <w:vMerge/>
          </w:tcPr>
          <w:p w14:paraId="2C49686F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384464" w14:textId="77777777" w:rsidR="004470F3" w:rsidRPr="002062EF" w:rsidRDefault="004470F3" w:rsidP="004470F3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A4708A" w14:textId="77777777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BB924C7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C4D1E5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7E5187" w14:textId="51B4EB5F" w:rsidR="004470F3" w:rsidRPr="002062EF" w:rsidRDefault="004470F3" w:rsidP="004470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5107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4AAE6A43" w14:textId="77777777" w:rsidTr="001C40FB">
        <w:trPr>
          <w:trHeight w:val="960"/>
        </w:trPr>
        <w:tc>
          <w:tcPr>
            <w:tcW w:w="222" w:type="pct"/>
            <w:vMerge/>
          </w:tcPr>
          <w:p w14:paraId="4BDE54B3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643F8E" w14:textId="77777777" w:rsidR="004470F3" w:rsidRPr="002062EF" w:rsidRDefault="004470F3" w:rsidP="004470F3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FE6ECF9" w14:textId="77777777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191DE3C0" w14:textId="24B689A9" w:rsidR="004470F3" w:rsidRPr="002062EF" w:rsidRDefault="004470F3" w:rsidP="00B8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A3AE8" w14:textId="77777777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B707AE" w14:textId="0862BD50" w:rsidR="004470F3" w:rsidRPr="002062EF" w:rsidRDefault="004470F3" w:rsidP="00447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7C3E3517" w14:textId="77777777" w:rsidTr="001C40FB">
        <w:trPr>
          <w:trHeight w:val="960"/>
        </w:trPr>
        <w:tc>
          <w:tcPr>
            <w:tcW w:w="222" w:type="pct"/>
            <w:vMerge/>
          </w:tcPr>
          <w:p w14:paraId="202F7431" w14:textId="77777777" w:rsidR="004470F3" w:rsidRPr="002062EF" w:rsidRDefault="004470F3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894C33" w14:textId="77777777" w:rsidR="004470F3" w:rsidRPr="002062EF" w:rsidRDefault="004470F3" w:rsidP="00BC648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3D168B" w14:textId="77777777" w:rsidR="004470F3" w:rsidRPr="002062EF" w:rsidRDefault="004470F3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796C06A" w14:textId="77777777" w:rsidR="004470F3" w:rsidRPr="002062EF" w:rsidRDefault="004470F3" w:rsidP="00585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8E40" w14:textId="77777777" w:rsidR="004470F3" w:rsidRPr="002062EF" w:rsidRDefault="004470F3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25E0EDB" w14:textId="77777777" w:rsidTr="00B8643D">
        <w:trPr>
          <w:trHeight w:val="413"/>
        </w:trPr>
        <w:tc>
          <w:tcPr>
            <w:tcW w:w="222" w:type="pct"/>
            <w:vMerge w:val="restart"/>
          </w:tcPr>
          <w:p w14:paraId="1B155989" w14:textId="58C25858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51DB8646" w14:textId="18C65983" w:rsidR="001F7066" w:rsidRPr="002062EF" w:rsidRDefault="001F7066" w:rsidP="001F7066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III.4. Udzielanie świadczeń zdrowotnych w ramach kontraktu lekarskiego w Pracowni Diagnostyki Obrazowej  – ordynacja i/lub dyżury wraz z kierowaniem pracownią.</w:t>
            </w:r>
          </w:p>
        </w:tc>
        <w:tc>
          <w:tcPr>
            <w:tcW w:w="438" w:type="pct"/>
            <w:vMerge w:val="restart"/>
          </w:tcPr>
          <w:p w14:paraId="6DBB08F0" w14:textId="265FFEC9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bCs/>
                <w:sz w:val="16"/>
                <w:szCs w:val="16"/>
              </w:rPr>
              <w:t>III.4.1</w:t>
            </w:r>
          </w:p>
        </w:tc>
        <w:tc>
          <w:tcPr>
            <w:tcW w:w="2115" w:type="pct"/>
          </w:tcPr>
          <w:p w14:paraId="7C90C82D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4C6F77C1" w14:textId="0283C4BE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BDBEB5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3104ED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429603E" w14:textId="15694888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2EF" w:rsidRPr="002062EF" w14:paraId="1A49B2BB" w14:textId="77777777" w:rsidTr="001C40FB">
        <w:trPr>
          <w:trHeight w:val="412"/>
        </w:trPr>
        <w:tc>
          <w:tcPr>
            <w:tcW w:w="222" w:type="pct"/>
            <w:vMerge/>
          </w:tcPr>
          <w:p w14:paraId="01467C3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187EDC" w14:textId="77777777" w:rsidR="001F7066" w:rsidRPr="002062EF" w:rsidRDefault="001F7066" w:rsidP="001F7066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2EC783D5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595C681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135E2E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19536A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1A1E13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ECC8E0A" w14:textId="77777777" w:rsidTr="00B8643D">
        <w:trPr>
          <w:trHeight w:val="225"/>
        </w:trPr>
        <w:tc>
          <w:tcPr>
            <w:tcW w:w="222" w:type="pct"/>
            <w:vMerge/>
          </w:tcPr>
          <w:p w14:paraId="6D6CA35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C38B96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7CEECCF" w14:textId="5AFD20EC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bCs/>
                <w:sz w:val="16"/>
                <w:szCs w:val="16"/>
              </w:rPr>
              <w:t>III.4.2</w:t>
            </w:r>
          </w:p>
        </w:tc>
        <w:tc>
          <w:tcPr>
            <w:tcW w:w="2115" w:type="pct"/>
          </w:tcPr>
          <w:p w14:paraId="07AE0790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5D01B33D" w14:textId="2C605BC9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208E02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298C376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546237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637F061C" w14:textId="77777777" w:rsidTr="001F7066">
        <w:trPr>
          <w:trHeight w:val="225"/>
        </w:trPr>
        <w:tc>
          <w:tcPr>
            <w:tcW w:w="222" w:type="pct"/>
            <w:vMerge/>
          </w:tcPr>
          <w:p w14:paraId="6A09F81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B7FCD19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0EBEEC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646FEE93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205F42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34390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5C7DDC73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2C7D99F2" w14:textId="77777777" w:rsidTr="001F7066">
        <w:trPr>
          <w:trHeight w:val="225"/>
        </w:trPr>
        <w:tc>
          <w:tcPr>
            <w:tcW w:w="222" w:type="pct"/>
            <w:vMerge/>
          </w:tcPr>
          <w:p w14:paraId="1B1A5450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21495E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4087FDB" w14:textId="57625ABA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062EF">
              <w:rPr>
                <w:rFonts w:ascii="Times New Roman" w:hAnsi="Times New Roman"/>
                <w:b/>
                <w:bCs/>
                <w:sz w:val="16"/>
                <w:szCs w:val="16"/>
              </w:rPr>
              <w:t>III.4.3</w:t>
            </w:r>
          </w:p>
        </w:tc>
        <w:tc>
          <w:tcPr>
            <w:tcW w:w="2115" w:type="pct"/>
          </w:tcPr>
          <w:p w14:paraId="49507D0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pracownią</w:t>
            </w:r>
          </w:p>
          <w:p w14:paraId="551DACD4" w14:textId="3A64D51D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6E7C2AA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5D3F7FCB" w14:textId="77777777" w:rsidTr="001F7066">
        <w:trPr>
          <w:trHeight w:val="225"/>
        </w:trPr>
        <w:tc>
          <w:tcPr>
            <w:tcW w:w="222" w:type="pct"/>
            <w:vMerge/>
          </w:tcPr>
          <w:p w14:paraId="698798D3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1FED489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82C453D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1ECF7ECD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03DD4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691B36" w14:textId="19403865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C45CFB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26F76E96" w14:textId="77777777" w:rsidTr="001C40FB">
        <w:trPr>
          <w:trHeight w:val="444"/>
        </w:trPr>
        <w:tc>
          <w:tcPr>
            <w:tcW w:w="222" w:type="pct"/>
            <w:vMerge w:val="restart"/>
          </w:tcPr>
          <w:p w14:paraId="2D3DC05B" w14:textId="3B0F66CB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14:paraId="35092286" w14:textId="65B93BA0" w:rsidR="001F7066" w:rsidRPr="002062EF" w:rsidRDefault="001F7066" w:rsidP="001F7066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w ramach kontraktu lekarskiego w Pracowni Diagnostyki Obrazowej  – ordynacja i/lub dyżury i/lub opisywanie badań tomografii komputerowej (TK) poza godzinami ordynacji.</w:t>
            </w:r>
          </w:p>
        </w:tc>
        <w:tc>
          <w:tcPr>
            <w:tcW w:w="438" w:type="pct"/>
            <w:vMerge w:val="restart"/>
          </w:tcPr>
          <w:p w14:paraId="3A7E42C0" w14:textId="652E0A5D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III.5.1</w:t>
            </w:r>
          </w:p>
        </w:tc>
        <w:tc>
          <w:tcPr>
            <w:tcW w:w="2115" w:type="pct"/>
          </w:tcPr>
          <w:p w14:paraId="75E3EC00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18D391F3" w14:textId="031731A9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1BE7FDE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792D4B9" w14:textId="2E04B44E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4BD849D7" w14:textId="77777777" w:rsidTr="001C40FB">
        <w:trPr>
          <w:trHeight w:val="444"/>
        </w:trPr>
        <w:tc>
          <w:tcPr>
            <w:tcW w:w="222" w:type="pct"/>
            <w:vMerge/>
          </w:tcPr>
          <w:p w14:paraId="5838179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EEF438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C1BF0C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3E1A99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3508B6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F17DAE" w14:textId="0225C468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96F3F3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56037B8B" w14:textId="77777777" w:rsidTr="001C40FB">
        <w:trPr>
          <w:trHeight w:val="444"/>
        </w:trPr>
        <w:tc>
          <w:tcPr>
            <w:tcW w:w="222" w:type="pct"/>
            <w:vMerge/>
          </w:tcPr>
          <w:p w14:paraId="040B6BC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3200F7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A5BEE7F" w14:textId="54EF8BC2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III.5.2</w:t>
            </w:r>
          </w:p>
        </w:tc>
        <w:tc>
          <w:tcPr>
            <w:tcW w:w="2115" w:type="pct"/>
          </w:tcPr>
          <w:p w14:paraId="598EDFD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23D94279" w14:textId="2FDA0216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43F7D8" w14:textId="77777777" w:rsidR="004A66D5" w:rsidRPr="002062EF" w:rsidRDefault="004A66D5" w:rsidP="004A6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D7E89B" w14:textId="2B87F901" w:rsidR="001F7066" w:rsidRPr="002062EF" w:rsidRDefault="004A66D5" w:rsidP="004A6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2519B5BE" w14:textId="77777777" w:rsidTr="004A66D5">
        <w:trPr>
          <w:trHeight w:val="444"/>
        </w:trPr>
        <w:tc>
          <w:tcPr>
            <w:tcW w:w="222" w:type="pct"/>
            <w:vMerge/>
          </w:tcPr>
          <w:p w14:paraId="4584E3A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1F0C03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1C905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6538DD7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7567B7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DAAE8E" w14:textId="0B9578F0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3A67399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67BA68AC" w14:textId="77777777" w:rsidTr="004A66D5">
        <w:trPr>
          <w:trHeight w:val="444"/>
        </w:trPr>
        <w:tc>
          <w:tcPr>
            <w:tcW w:w="222" w:type="pct"/>
            <w:vMerge/>
          </w:tcPr>
          <w:p w14:paraId="5EA7594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1944E6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574FD4D" w14:textId="723F866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III.5.3</w:t>
            </w:r>
          </w:p>
        </w:tc>
        <w:tc>
          <w:tcPr>
            <w:tcW w:w="2115" w:type="pct"/>
          </w:tcPr>
          <w:p w14:paraId="4B2D8C1D" w14:textId="0B97A8E9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 opis badania tomografii komputerowej (TK) poza godzinami ordynacji</w:t>
            </w:r>
          </w:p>
          <w:p w14:paraId="34265355" w14:textId="592DC00D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D57ADF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59A12118" w14:textId="77777777" w:rsidTr="004A66D5">
        <w:trPr>
          <w:trHeight w:val="444"/>
        </w:trPr>
        <w:tc>
          <w:tcPr>
            <w:tcW w:w="222" w:type="pct"/>
            <w:vMerge/>
          </w:tcPr>
          <w:p w14:paraId="1F6A7D70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5B07B4" w14:textId="77777777" w:rsidR="001F7066" w:rsidRPr="002062EF" w:rsidRDefault="001F7066" w:rsidP="001F70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643724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A1E3B4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B51B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852C72" w14:textId="44D5F1D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406F2E5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117D8537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7D5A3EDD" w14:textId="0F0A35CA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14:paraId="0A2AA457" w14:textId="0846088D" w:rsidR="001F7066" w:rsidRPr="002062EF" w:rsidRDefault="001F7066" w:rsidP="001F7066">
            <w:pPr>
              <w:pStyle w:val="NormalnyWeb"/>
              <w:spacing w:after="0"/>
              <w:jc w:val="both"/>
              <w:rPr>
                <w:bCs/>
                <w:sz w:val="20"/>
                <w:szCs w:val="20"/>
                <w:u w:val="single"/>
              </w:rPr>
            </w:pPr>
            <w:r w:rsidRPr="002062EF">
              <w:rPr>
                <w:bCs/>
                <w:sz w:val="20"/>
                <w:szCs w:val="20"/>
                <w:u w:val="single"/>
              </w:rPr>
              <w:t>III.6. Udzielanie świadczeń zdrowotnych w Oddziale Anestezjologii i Intensywnej Terapii – ordynacja i/lub dyżury i/lub transport pacjenta.</w:t>
            </w:r>
          </w:p>
        </w:tc>
        <w:tc>
          <w:tcPr>
            <w:tcW w:w="438" w:type="pct"/>
            <w:vMerge w:val="restart"/>
          </w:tcPr>
          <w:p w14:paraId="20EF616B" w14:textId="32DA0F14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III.6.1</w:t>
            </w:r>
          </w:p>
        </w:tc>
        <w:tc>
          <w:tcPr>
            <w:tcW w:w="2115" w:type="pct"/>
          </w:tcPr>
          <w:p w14:paraId="0ABDB71B" w14:textId="4F3EFBAF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3E4A56A5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79081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59250326" w14:textId="77777777" w:rsidTr="001C40FB">
        <w:trPr>
          <w:trHeight w:val="414"/>
        </w:trPr>
        <w:tc>
          <w:tcPr>
            <w:tcW w:w="222" w:type="pct"/>
            <w:vMerge/>
          </w:tcPr>
          <w:p w14:paraId="24E8394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B26441A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0F633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F0D08" w14:textId="76B0B7F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A73D7A7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78932304" w14:textId="77777777" w:rsidTr="001C40FB">
        <w:trPr>
          <w:trHeight w:val="204"/>
        </w:trPr>
        <w:tc>
          <w:tcPr>
            <w:tcW w:w="222" w:type="pct"/>
            <w:vMerge/>
          </w:tcPr>
          <w:p w14:paraId="78E7438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7DEFBB6" w14:textId="6673CC6B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III.6.2</w:t>
            </w:r>
          </w:p>
        </w:tc>
        <w:tc>
          <w:tcPr>
            <w:tcW w:w="2115" w:type="pct"/>
          </w:tcPr>
          <w:p w14:paraId="7E84A293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 w </w:t>
            </w:r>
            <w:r w:rsidRPr="002062EF">
              <w:rPr>
                <w:rFonts w:ascii="Times New Roman" w:hAnsi="Times New Roman"/>
                <w:sz w:val="18"/>
                <w:szCs w:val="18"/>
              </w:rPr>
              <w:lastRenderedPageBreak/>
              <w:t>dni powszednie, soboty, niedziele i święta</w:t>
            </w:r>
          </w:p>
          <w:p w14:paraId="106B3303" w14:textId="44EACB4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133B498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Oferowana liczba </w:t>
            </w:r>
            <w:r w:rsidRPr="002062EF">
              <w:rPr>
                <w:rFonts w:ascii="Times New Roman" w:hAnsi="Times New Roman"/>
                <w:sz w:val="16"/>
                <w:szCs w:val="16"/>
              </w:rPr>
              <w:lastRenderedPageBreak/>
              <w:t>godzin świadczenia usług w przedziale</w:t>
            </w:r>
          </w:p>
          <w:p w14:paraId="7B90AEE9" w14:textId="647FF9AF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062EF" w:rsidRPr="002062EF" w14:paraId="7F6130A0" w14:textId="77777777" w:rsidTr="00B8714D">
        <w:trPr>
          <w:trHeight w:val="204"/>
        </w:trPr>
        <w:tc>
          <w:tcPr>
            <w:tcW w:w="222" w:type="pct"/>
            <w:vMerge/>
          </w:tcPr>
          <w:p w14:paraId="0216AA6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5EB78A2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7FC355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331FA0" w14:textId="39666DE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4051060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116973A8" w14:textId="77777777" w:rsidTr="00B8714D">
        <w:trPr>
          <w:trHeight w:val="414"/>
        </w:trPr>
        <w:tc>
          <w:tcPr>
            <w:tcW w:w="222" w:type="pct"/>
            <w:vMerge/>
          </w:tcPr>
          <w:p w14:paraId="286D498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D54D51D" w14:textId="5BB3B302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III.6.3</w:t>
            </w:r>
          </w:p>
        </w:tc>
        <w:tc>
          <w:tcPr>
            <w:tcW w:w="2115" w:type="pct"/>
          </w:tcPr>
          <w:p w14:paraId="1727BE9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stawa za 1 wykonany transport pacjenta</w:t>
            </w:r>
          </w:p>
          <w:p w14:paraId="5A8070D5" w14:textId="2D6502C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C75772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410C7AF2" w14:textId="77777777" w:rsidTr="00B8714D">
        <w:trPr>
          <w:trHeight w:val="414"/>
        </w:trPr>
        <w:tc>
          <w:tcPr>
            <w:tcW w:w="222" w:type="pct"/>
            <w:vMerge/>
          </w:tcPr>
          <w:p w14:paraId="0390A53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7F40471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4FFD5E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47C499E0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A3F14C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5CF08F08" w14:textId="77777777" w:rsidTr="00B8714D">
        <w:trPr>
          <w:trHeight w:val="473"/>
        </w:trPr>
        <w:tc>
          <w:tcPr>
            <w:tcW w:w="222" w:type="pct"/>
            <w:vMerge w:val="restart"/>
          </w:tcPr>
          <w:p w14:paraId="176C5A49" w14:textId="7402055B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39" w:type="pct"/>
            <w:vMerge w:val="restart"/>
          </w:tcPr>
          <w:p w14:paraId="32D06B0D" w14:textId="04F696B1" w:rsidR="001F7066" w:rsidRPr="002062EF" w:rsidRDefault="002062EF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III.7. Udzielanie świadczeń zdrowotnych w Oddziale Anestezjologii i Intensywnej Terapii w zakresie kierowania w Oddziale wraz z ordynacją i/lub dyżurami i/lub transportem pacjenta.</w:t>
            </w:r>
          </w:p>
        </w:tc>
        <w:tc>
          <w:tcPr>
            <w:tcW w:w="438" w:type="pct"/>
            <w:vMerge w:val="restart"/>
          </w:tcPr>
          <w:p w14:paraId="00A7A4F9" w14:textId="6F345EAA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III.7.1</w:t>
            </w:r>
          </w:p>
        </w:tc>
        <w:tc>
          <w:tcPr>
            <w:tcW w:w="2115" w:type="pct"/>
          </w:tcPr>
          <w:p w14:paraId="435E9E5D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1FEE24B0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70905E" w14:textId="439EEFB4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538AD77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81CC5D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B5F2A90" w14:textId="20679A5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56B26745" w14:textId="77777777" w:rsidTr="00B8714D">
        <w:trPr>
          <w:trHeight w:val="155"/>
        </w:trPr>
        <w:tc>
          <w:tcPr>
            <w:tcW w:w="222" w:type="pct"/>
            <w:vMerge/>
          </w:tcPr>
          <w:p w14:paraId="498A693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F466BC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41613C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337BC74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563CB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00F508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5C521E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25E9E42E" w14:textId="77777777" w:rsidTr="001C40FB">
        <w:trPr>
          <w:trHeight w:val="155"/>
        </w:trPr>
        <w:tc>
          <w:tcPr>
            <w:tcW w:w="222" w:type="pct"/>
            <w:vMerge/>
          </w:tcPr>
          <w:p w14:paraId="10187EB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C288B4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400320C8" w14:textId="7906F23D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III.7.2</w:t>
            </w:r>
          </w:p>
        </w:tc>
        <w:tc>
          <w:tcPr>
            <w:tcW w:w="2115" w:type="pct"/>
          </w:tcPr>
          <w:p w14:paraId="5D12185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530D65C2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18CADFD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9FABF7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40599C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39154AB" w14:textId="77777777" w:rsidTr="006D02D5">
        <w:trPr>
          <w:trHeight w:val="155"/>
        </w:trPr>
        <w:tc>
          <w:tcPr>
            <w:tcW w:w="222" w:type="pct"/>
            <w:vMerge/>
          </w:tcPr>
          <w:p w14:paraId="18E36D9D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7F0DCA6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1E4DCA7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F2B4270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A0AB49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5DCC64" w14:textId="77777777" w:rsidR="001F7066" w:rsidRPr="002062EF" w:rsidRDefault="001F7066" w:rsidP="001F7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0E76EDE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757A030F" w14:textId="77777777" w:rsidTr="006D02D5">
        <w:trPr>
          <w:trHeight w:val="240"/>
        </w:trPr>
        <w:tc>
          <w:tcPr>
            <w:tcW w:w="222" w:type="pct"/>
            <w:vMerge/>
          </w:tcPr>
          <w:p w14:paraId="48A0E63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AC82E7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826B739" w14:textId="179D71AE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III.7.3</w:t>
            </w:r>
          </w:p>
        </w:tc>
        <w:tc>
          <w:tcPr>
            <w:tcW w:w="2115" w:type="pct"/>
          </w:tcPr>
          <w:p w14:paraId="3EAB645D" w14:textId="586D267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 wykonany transport pacjenta</w:t>
            </w:r>
          </w:p>
          <w:p w14:paraId="005007B6" w14:textId="1290236A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19448A4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76EBA207" w14:textId="77777777" w:rsidTr="006D02D5">
        <w:trPr>
          <w:trHeight w:val="240"/>
        </w:trPr>
        <w:tc>
          <w:tcPr>
            <w:tcW w:w="222" w:type="pct"/>
            <w:vMerge/>
          </w:tcPr>
          <w:p w14:paraId="3F9B52A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BE3492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FF39A75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A73ABBD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24FB38D5" w14:textId="77777777" w:rsidR="001F7066" w:rsidRPr="002062EF" w:rsidRDefault="001F7066" w:rsidP="00206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79570A" w14:textId="02FFA8CB" w:rsidR="002062EF" w:rsidRPr="002062EF" w:rsidRDefault="002062EF" w:rsidP="002062E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0D00F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2807D55D" w14:textId="77777777" w:rsidTr="006D02D5">
        <w:trPr>
          <w:trHeight w:val="233"/>
        </w:trPr>
        <w:tc>
          <w:tcPr>
            <w:tcW w:w="222" w:type="pct"/>
            <w:vMerge/>
          </w:tcPr>
          <w:p w14:paraId="4CFCB05D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506C59E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FD7EC1B" w14:textId="70ACC67B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III.7.4</w:t>
            </w:r>
          </w:p>
        </w:tc>
        <w:tc>
          <w:tcPr>
            <w:tcW w:w="2115" w:type="pct"/>
          </w:tcPr>
          <w:p w14:paraId="2FD3FDF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 oddziałem</w:t>
            </w:r>
          </w:p>
          <w:p w14:paraId="59899A01" w14:textId="7911D3E5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EE5FC2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DBA3440" w14:textId="77777777" w:rsidTr="006D02D5">
        <w:trPr>
          <w:trHeight w:val="232"/>
        </w:trPr>
        <w:tc>
          <w:tcPr>
            <w:tcW w:w="222" w:type="pct"/>
            <w:vMerge/>
          </w:tcPr>
          <w:p w14:paraId="2876986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8C14ED4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FA09A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245C64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2D6D9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526347" w14:textId="79D3A020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4B7796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47167A7D" w14:textId="77777777" w:rsidTr="002665AF">
        <w:trPr>
          <w:trHeight w:val="803"/>
        </w:trPr>
        <w:tc>
          <w:tcPr>
            <w:tcW w:w="222" w:type="pct"/>
            <w:vMerge w:val="restart"/>
          </w:tcPr>
          <w:p w14:paraId="75B37D51" w14:textId="05A4582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39" w:type="pct"/>
            <w:vMerge w:val="restart"/>
          </w:tcPr>
          <w:p w14:paraId="58236502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062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III.8. Udzielanie świadczeń zdrowotnych w ramach kontraktu lekarskiego  w Poradni Dermatologicznej w zakresie dermatologii i wenerologii. </w:t>
            </w:r>
          </w:p>
          <w:p w14:paraId="01DB7362" w14:textId="2FDD4EC3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AE619E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87C2EE0" w14:textId="30E2623C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 punkt prawidłowo wykazanego rozliczenia świadczenia do NFZ</w:t>
            </w:r>
          </w:p>
        </w:tc>
        <w:tc>
          <w:tcPr>
            <w:tcW w:w="786" w:type="pct"/>
            <w:vMerge w:val="restart"/>
          </w:tcPr>
          <w:p w14:paraId="46EB91C0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5643556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5F1F193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7D662DF3" w14:textId="77777777" w:rsidTr="001C40FB">
        <w:trPr>
          <w:trHeight w:val="802"/>
        </w:trPr>
        <w:tc>
          <w:tcPr>
            <w:tcW w:w="222" w:type="pct"/>
            <w:vMerge/>
          </w:tcPr>
          <w:p w14:paraId="07C2D9AC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9255C72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9586DC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0779E5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8025AE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F7CAD5B" w14:textId="77777777" w:rsidTr="00E64619">
        <w:trPr>
          <w:trHeight w:val="462"/>
        </w:trPr>
        <w:tc>
          <w:tcPr>
            <w:tcW w:w="222" w:type="pct"/>
            <w:vMerge w:val="restart"/>
          </w:tcPr>
          <w:p w14:paraId="1D3B955A" w14:textId="44B983B0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39" w:type="pct"/>
            <w:vMerge w:val="restart"/>
          </w:tcPr>
          <w:p w14:paraId="7B9D7303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  <w:r w:rsidRPr="002062EF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III.9. Udzielanie świadczeń zdrowotnych w ramach kontraktu lekarskiego w Poradni Dermatologicznej wraz zakresie dermatologii i wenerologii  wraz z kierowaniem  w Poradni.</w:t>
            </w:r>
          </w:p>
          <w:p w14:paraId="11DD4CAE" w14:textId="02BBD9C1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1D35E6A" w14:textId="26FD1CBC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III.9.1</w:t>
            </w:r>
          </w:p>
        </w:tc>
        <w:tc>
          <w:tcPr>
            <w:tcW w:w="2115" w:type="pct"/>
          </w:tcPr>
          <w:p w14:paraId="54D9F2FB" w14:textId="37860F93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 punkt prawidłowo wykazanego rozliczenia świadczenia do NFZ</w:t>
            </w:r>
          </w:p>
        </w:tc>
        <w:tc>
          <w:tcPr>
            <w:tcW w:w="786" w:type="pct"/>
            <w:vMerge w:val="restart"/>
          </w:tcPr>
          <w:p w14:paraId="2D10497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64DEB2D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84B655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A1FF4AF" w14:textId="77777777" w:rsidTr="00E64619">
        <w:trPr>
          <w:trHeight w:val="461"/>
        </w:trPr>
        <w:tc>
          <w:tcPr>
            <w:tcW w:w="222" w:type="pct"/>
            <w:vMerge/>
          </w:tcPr>
          <w:p w14:paraId="23EB13B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C5FFAF9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592BCB5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8799AEF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6F5E27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25B5BC" w14:textId="6C39AB59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41B9A5F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27B35862" w14:textId="77777777" w:rsidTr="00E64619">
        <w:trPr>
          <w:trHeight w:val="461"/>
        </w:trPr>
        <w:tc>
          <w:tcPr>
            <w:tcW w:w="222" w:type="pct"/>
            <w:vMerge/>
          </w:tcPr>
          <w:p w14:paraId="06FA8F2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5394A0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0279B1D2" w14:textId="44242B9F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III.9.2</w:t>
            </w:r>
          </w:p>
        </w:tc>
        <w:tc>
          <w:tcPr>
            <w:tcW w:w="2115" w:type="pct"/>
          </w:tcPr>
          <w:p w14:paraId="11A763CA" w14:textId="728581E8" w:rsidR="001F7066" w:rsidRPr="002062EF" w:rsidRDefault="001F7066" w:rsidP="00C43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 </w:t>
            </w:r>
            <w:r w:rsidR="00C43D64" w:rsidRPr="002062EF">
              <w:rPr>
                <w:rFonts w:ascii="Times New Roman" w:hAnsi="Times New Roman"/>
                <w:sz w:val="18"/>
                <w:szCs w:val="18"/>
              </w:rPr>
              <w:t xml:space="preserve">w Poradni </w:t>
            </w: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5DABED1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02AE2FB8" w14:textId="77777777" w:rsidTr="00E64619">
        <w:trPr>
          <w:trHeight w:val="461"/>
        </w:trPr>
        <w:tc>
          <w:tcPr>
            <w:tcW w:w="222" w:type="pct"/>
            <w:vMerge/>
          </w:tcPr>
          <w:p w14:paraId="265276F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AA2FD4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4FF9B2E7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86CC81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CC816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512E6C" w14:textId="086019DA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A6EAB4A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2EF" w:rsidRPr="002062EF" w14:paraId="4E6DC7E6" w14:textId="77777777" w:rsidTr="005A1E1A">
        <w:trPr>
          <w:trHeight w:val="1268"/>
        </w:trPr>
        <w:tc>
          <w:tcPr>
            <w:tcW w:w="222" w:type="pct"/>
            <w:vMerge w:val="restart"/>
          </w:tcPr>
          <w:p w14:paraId="66B304B5" w14:textId="225EAB04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39" w:type="pct"/>
            <w:vMerge w:val="restart"/>
          </w:tcPr>
          <w:p w14:paraId="5A9AE123" w14:textId="0FC274CC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  <w:r w:rsidRPr="002062EF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 xml:space="preserve">III.10. Udzielanie świadczeń zdrowotnych w ramach kontraktu lekarskiego w Izbie Przyjęć Planowych w zakresie usług związanych z </w:t>
            </w:r>
            <w:r w:rsidRPr="002062EF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lastRenderedPageBreak/>
              <w:t>kwalifikacją pacjentów do zabiegów operacyjnych z zakresu ortopedii i traumatologii narządu ruchu.</w:t>
            </w:r>
          </w:p>
          <w:p w14:paraId="7CC87BD3" w14:textId="270DE1C4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2435952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CC66871" w14:textId="1691B426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 pacjenta kwalifikowanego do zabiegu operacyjnego</w:t>
            </w:r>
          </w:p>
        </w:tc>
        <w:tc>
          <w:tcPr>
            <w:tcW w:w="786" w:type="pct"/>
            <w:vMerge w:val="restart"/>
          </w:tcPr>
          <w:p w14:paraId="5BAA94D6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A1CCE14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2A1A618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7066" w:rsidRPr="002062EF" w14:paraId="4B6E8F9B" w14:textId="77777777" w:rsidTr="001C40FB">
        <w:trPr>
          <w:trHeight w:val="1267"/>
        </w:trPr>
        <w:tc>
          <w:tcPr>
            <w:tcW w:w="222" w:type="pct"/>
            <w:vMerge/>
          </w:tcPr>
          <w:p w14:paraId="352B098E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F1A62C1" w14:textId="77777777" w:rsidR="001F7066" w:rsidRPr="002062EF" w:rsidRDefault="001F7066" w:rsidP="001F70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424B5B9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0062CD0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7F209CB" w14:textId="77777777" w:rsidR="001F7066" w:rsidRPr="002062EF" w:rsidRDefault="001F7066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2062EF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  <w:u w:val="single"/>
        </w:rPr>
        <w:t>Uwaga:</w:t>
      </w:r>
    </w:p>
    <w:p w14:paraId="21FBBC63" w14:textId="6D313F5C" w:rsidR="00B66ADC" w:rsidRPr="002062EF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</w:t>
      </w:r>
      <w:r w:rsidR="005D5CB5" w:rsidRPr="002062EF">
        <w:rPr>
          <w:rFonts w:ascii="Times New Roman" w:hAnsi="Times New Roman"/>
          <w:sz w:val="21"/>
          <w:szCs w:val="21"/>
        </w:rPr>
        <w:t xml:space="preserve">za 1h świadczenia ordynacji, za 1h świadczenia dyżuru, za </w:t>
      </w:r>
      <w:r w:rsidR="002028C2" w:rsidRPr="002062EF">
        <w:rPr>
          <w:rFonts w:ascii="Times New Roman" w:hAnsi="Times New Roman"/>
          <w:sz w:val="21"/>
          <w:szCs w:val="21"/>
        </w:rPr>
        <w:t xml:space="preserve">1 </w:t>
      </w:r>
      <w:r w:rsidR="005D5CB5" w:rsidRPr="002062EF">
        <w:rPr>
          <w:rFonts w:ascii="Times New Roman" w:hAnsi="Times New Roman"/>
          <w:sz w:val="21"/>
          <w:szCs w:val="21"/>
        </w:rPr>
        <w:t>opis badania tomografii komputerowej</w:t>
      </w:r>
      <w:r w:rsidR="006E1AF3" w:rsidRPr="002062EF">
        <w:rPr>
          <w:rFonts w:ascii="Times New Roman" w:hAnsi="Times New Roman"/>
          <w:sz w:val="21"/>
          <w:szCs w:val="21"/>
        </w:rPr>
        <w:t>, za transport pacjenta</w:t>
      </w:r>
      <w:r w:rsidR="002028C2" w:rsidRPr="002062EF">
        <w:rPr>
          <w:rFonts w:ascii="Times New Roman" w:hAnsi="Times New Roman"/>
          <w:sz w:val="21"/>
          <w:szCs w:val="21"/>
        </w:rPr>
        <w:t>,</w:t>
      </w:r>
      <w:r w:rsidR="006E1AF3" w:rsidRPr="002062EF">
        <w:rPr>
          <w:rFonts w:ascii="Times New Roman" w:hAnsi="Times New Roman"/>
          <w:sz w:val="21"/>
          <w:szCs w:val="21"/>
        </w:rPr>
        <w:t xml:space="preserve"> </w:t>
      </w:r>
      <w:r w:rsidRPr="002062EF">
        <w:rPr>
          <w:rFonts w:ascii="Times New Roman" w:hAnsi="Times New Roman"/>
          <w:sz w:val="21"/>
          <w:szCs w:val="21"/>
        </w:rPr>
        <w:t>za punkt rozliczeniowy</w:t>
      </w:r>
      <w:r w:rsidR="002028C2" w:rsidRPr="002062EF">
        <w:rPr>
          <w:rFonts w:ascii="Times New Roman" w:hAnsi="Times New Roman"/>
          <w:sz w:val="21"/>
          <w:szCs w:val="21"/>
        </w:rPr>
        <w:t>, za 1 pacjenta kwalifikowanego do zabiegu operacyjne</w:t>
      </w:r>
      <w:r w:rsidRPr="002062EF">
        <w:rPr>
          <w:rFonts w:ascii="Times New Roman" w:hAnsi="Times New Roman"/>
          <w:sz w:val="21"/>
          <w:szCs w:val="21"/>
        </w:rPr>
        <w:t xml:space="preserve"> lub kierowanie</w:t>
      </w:r>
      <w:r w:rsidR="002028C2" w:rsidRPr="002062EF">
        <w:rPr>
          <w:rFonts w:ascii="Times New Roman" w:hAnsi="Times New Roman"/>
          <w:sz w:val="21"/>
          <w:szCs w:val="21"/>
        </w:rPr>
        <w:t xml:space="preserve"> </w:t>
      </w:r>
      <w:r w:rsidRPr="002062EF">
        <w:rPr>
          <w:rFonts w:ascii="Times New Roman" w:hAnsi="Times New Roman"/>
          <w:sz w:val="21"/>
          <w:szCs w:val="21"/>
        </w:rPr>
        <w:t>– stosowanie do danego zakresu, na który składana jest oferta).</w:t>
      </w:r>
    </w:p>
    <w:p w14:paraId="5176E3AD" w14:textId="77777777" w:rsidR="00B66ADC" w:rsidRPr="002062EF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59094926" w14:textId="389BD1CF" w:rsidR="00B66ADC" w:rsidRPr="002062EF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Ceną oferty dla zakresów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III.1.,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III.2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, III.3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, III.4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, III.5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, III.6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, III.7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510040"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510040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 </w:t>
      </w: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ordynacji i/lub </w:t>
      </w:r>
      <w:r w:rsidR="00510040" w:rsidRPr="002062EF">
        <w:rPr>
          <w:rFonts w:ascii="Times New Roman" w:hAnsi="Times New Roman"/>
          <w:sz w:val="21"/>
          <w:szCs w:val="21"/>
          <w:shd w:val="clear" w:color="auto" w:fill="FFFFFF"/>
        </w:rPr>
        <w:t>dyżuru lekarskiego</w:t>
      </w:r>
      <w:r w:rsidR="00166CA7" w:rsidRPr="002062EF">
        <w:rPr>
          <w:rFonts w:ascii="Times New Roman" w:hAnsi="Times New Roman"/>
          <w:sz w:val="20"/>
          <w:szCs w:val="20"/>
        </w:rPr>
        <w:t>, oraz dodatkowo:</w:t>
      </w:r>
    </w:p>
    <w:p w14:paraId="544826D2" w14:textId="67691EF3" w:rsidR="00B66ADC" w:rsidRPr="002062EF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dla zakres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ów III.</w:t>
      </w:r>
      <w:r w:rsidR="00C43D64" w:rsidRPr="002062EF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="002028C2" w:rsidRPr="002062EF">
        <w:rPr>
          <w:rFonts w:ascii="Times New Roman" w:hAnsi="Times New Roman"/>
          <w:sz w:val="21"/>
          <w:szCs w:val="21"/>
          <w:shd w:val="clear" w:color="auto" w:fill="FFFFFF"/>
        </w:rPr>
        <w:t>.,</w:t>
      </w:r>
      <w:r w:rsidR="001F7066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III.4.,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1F7066" w:rsidRPr="002062EF">
        <w:rPr>
          <w:rFonts w:ascii="Times New Roman" w:hAnsi="Times New Roman"/>
          <w:sz w:val="21"/>
          <w:szCs w:val="21"/>
          <w:shd w:val="clear" w:color="auto" w:fill="FFFFFF"/>
        </w:rPr>
        <w:t>7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1F7066" w:rsidRPr="002062EF">
        <w:rPr>
          <w:rFonts w:ascii="Times New Roman" w:hAnsi="Times New Roman"/>
          <w:sz w:val="21"/>
          <w:szCs w:val="21"/>
          <w:shd w:val="clear" w:color="auto" w:fill="FFFFFF"/>
        </w:rPr>
        <w:t>, III.9.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 stawka </w:t>
      </w:r>
      <w:r w:rsidR="004B021E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3B0E21" w:rsidRPr="002062EF">
        <w:rPr>
          <w:rFonts w:ascii="Times New Roman" w:hAnsi="Times New Roman"/>
          <w:sz w:val="21"/>
          <w:szCs w:val="21"/>
          <w:shd w:val="clear" w:color="auto" w:fill="FFFFFF"/>
        </w:rPr>
        <w:t>pełnienia zadań kierującego oddziałem</w:t>
      </w:r>
      <w:r w:rsidR="001F7066" w:rsidRPr="002062EF">
        <w:rPr>
          <w:rFonts w:ascii="Times New Roman" w:hAnsi="Times New Roman"/>
          <w:sz w:val="21"/>
          <w:szCs w:val="21"/>
          <w:shd w:val="clear" w:color="auto" w:fill="FFFFFF"/>
        </w:rPr>
        <w:t>/pracownią/poradnią</w:t>
      </w:r>
      <w:r w:rsidR="003B0E21" w:rsidRPr="002062EF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6F063555" w14:textId="24CFCF6F" w:rsidR="00B66ADC" w:rsidRPr="002062EF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B66ADC" w:rsidRPr="002062EF">
        <w:rPr>
          <w:rFonts w:ascii="Times New Roman" w:hAnsi="Times New Roman"/>
          <w:sz w:val="20"/>
          <w:szCs w:val="20"/>
          <w:shd w:val="clear" w:color="auto" w:fill="FFFFFF"/>
        </w:rPr>
        <w:t>dla zakresu III.</w:t>
      </w:r>
      <w:r w:rsidR="001F7066" w:rsidRPr="002062EF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B66ADC"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.  </w:t>
      </w:r>
      <w:r w:rsidR="001F7066" w:rsidRPr="002062EF">
        <w:rPr>
          <w:rFonts w:ascii="Times New Roman" w:hAnsi="Times New Roman"/>
          <w:sz w:val="20"/>
          <w:szCs w:val="20"/>
          <w:shd w:val="clear" w:color="auto" w:fill="FFFFFF"/>
        </w:rPr>
        <w:t>stawka za 1 opis badania tomografii komputerowej (TK) poza godzinami ordynacji,</w:t>
      </w:r>
    </w:p>
    <w:p w14:paraId="6BD3417A" w14:textId="06B4353E" w:rsidR="003B0E21" w:rsidRPr="002062EF" w:rsidRDefault="001F7066" w:rsidP="001F706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- dla zakresu III.6. i III.7. stawka za 1 wykonany transport pacjenta,</w:t>
      </w:r>
    </w:p>
    <w:p w14:paraId="21F7F7AF" w14:textId="77777777" w:rsidR="001F7066" w:rsidRPr="002062EF" w:rsidRDefault="001F7066" w:rsidP="001F7066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  <w:shd w:val="clear" w:color="auto" w:fill="FFFFFF"/>
        </w:rPr>
        <w:t>Ceną oferty dla zakresów III.8. , III.9.  jest stawka za 1 punkt rozliczeniowy.</w:t>
      </w:r>
    </w:p>
    <w:p w14:paraId="3D913D99" w14:textId="7A0E985E" w:rsidR="00510040" w:rsidRPr="002062EF" w:rsidRDefault="001F7066" w:rsidP="001F7066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1"/>
          <w:szCs w:val="21"/>
          <w:shd w:val="clear" w:color="auto" w:fill="FFFFFF"/>
        </w:rPr>
        <w:t xml:space="preserve">Ceną ofert dla zakresu III.10. jest stawka za 1 pacjenta kwalifikowanego do zabiegu operacyjnego. 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FADC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B22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48ED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C410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powyżej 4 lat do 8 lat</w:t>
            </w:r>
            <w:bookmarkStart w:id="1" w:name="_GoBack"/>
            <w:bookmarkEnd w:id="1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004772DA" w:rsidR="00337CA3" w:rsidRPr="002062EF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 xml:space="preserve">(nie dot. zakresów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III.8., III.9.</w:t>
            </w:r>
            <w:r w:rsidR="00245302" w:rsidRPr="002062EF">
              <w:rPr>
                <w:rFonts w:ascii="Times New Roman" w:hAnsi="Times New Roman"/>
                <w:sz w:val="20"/>
                <w:szCs w:val="20"/>
              </w:rPr>
              <w:t xml:space="preserve"> III.10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0419F6A2" w:rsidR="00337CA3" w:rsidRPr="002062EF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(nie dot. zakresów III.8., III.9.</w:t>
            </w:r>
            <w:r w:rsidR="00245302" w:rsidRPr="002062EF">
              <w:rPr>
                <w:rFonts w:ascii="Times New Roman" w:hAnsi="Times New Roman"/>
                <w:sz w:val="20"/>
                <w:szCs w:val="20"/>
              </w:rPr>
              <w:t xml:space="preserve"> III.10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7E9693A7" w:rsidR="00200128" w:rsidRPr="002062EF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(Dot. zakres</w:t>
            </w:r>
            <w:r w:rsidR="00C76307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AB65C6" w:rsidRPr="002062EF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2062E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>II.</w:t>
            </w:r>
            <w:r w:rsidR="00570C0D" w:rsidRPr="002062EF">
              <w:rPr>
                <w:rFonts w:ascii="Times New Roman" w:hAnsi="Times New Roman"/>
                <w:sz w:val="20"/>
                <w:szCs w:val="20"/>
              </w:rPr>
              <w:t>8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., III.9.</w:t>
            </w:r>
            <w:r w:rsidR="00245302" w:rsidRPr="002062EF">
              <w:rPr>
                <w:rFonts w:ascii="Times New Roman" w:hAnsi="Times New Roman"/>
                <w:sz w:val="20"/>
                <w:szCs w:val="20"/>
              </w:rPr>
              <w:t xml:space="preserve"> i III.10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64619" w:rsidRDefault="00E64619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64619" w:rsidRDefault="00E6461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64619" w:rsidRDefault="00E64619" w:rsidP="00022813">
    <w:pPr>
      <w:pStyle w:val="Stopka"/>
      <w:rPr>
        <w:b/>
        <w:sz w:val="16"/>
        <w:szCs w:val="16"/>
      </w:rPr>
    </w:pPr>
  </w:p>
  <w:p w14:paraId="2382E58A" w14:textId="77777777" w:rsidR="00E64619" w:rsidRDefault="00E6461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64619" w:rsidRPr="001800AA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64619" w:rsidRDefault="00E64619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64619" w:rsidRDefault="00E6461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64619" w:rsidRDefault="002062EF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64619" w:rsidRDefault="002062EF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64619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64619" w:rsidRDefault="002062EF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1"/>
  </w:num>
  <w:num w:numId="7">
    <w:abstractNumId w:val="17"/>
  </w:num>
  <w:num w:numId="8">
    <w:abstractNumId w:val="18"/>
  </w:num>
  <w:num w:numId="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E4B3-9FE8-4FD3-8430-B766A3A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2580</Words>
  <Characters>15483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2021-11-24T13:43:00Z</dcterms:created>
  <dcterms:modified xsi:type="dcterms:W3CDTF">2021-11-24T13:43:00Z</dcterms:modified>
</cp:coreProperties>
</file>