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77777777"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C67DDEF" w14:textId="4BC4DDD0" w:rsidR="005D41A0" w:rsidRPr="00B63AA2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D34FAA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9C74AD" w:rsidRPr="00D34FAA">
        <w:rPr>
          <w:rFonts w:ascii="Times New Roman" w:hAnsi="Times New Roman"/>
          <w:b/>
          <w:color w:val="auto"/>
          <w:sz w:val="18"/>
          <w:szCs w:val="18"/>
        </w:rPr>
        <w:t>56</w:t>
      </w:r>
      <w:r w:rsidR="00022813" w:rsidRPr="00D34FAA">
        <w:rPr>
          <w:rFonts w:ascii="Times New Roman" w:hAnsi="Times New Roman"/>
          <w:b/>
          <w:color w:val="auto"/>
          <w:sz w:val="18"/>
          <w:szCs w:val="18"/>
        </w:rPr>
        <w:t>/202</w:t>
      </w:r>
      <w:r w:rsidR="00A667B6" w:rsidRPr="00D34FAA">
        <w:rPr>
          <w:rFonts w:ascii="Times New Roman" w:hAnsi="Times New Roman"/>
          <w:b/>
          <w:color w:val="auto"/>
          <w:sz w:val="18"/>
          <w:szCs w:val="18"/>
        </w:rPr>
        <w:t>1</w:t>
      </w:r>
      <w:r w:rsidR="002307F1" w:rsidRPr="00D34FAA">
        <w:rPr>
          <w:rFonts w:ascii="Times New Roman" w:hAnsi="Times New Roman"/>
          <w:b/>
          <w:color w:val="auto"/>
          <w:sz w:val="18"/>
          <w:szCs w:val="18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7BA06C5" w14:textId="77777777" w:rsidR="005D41A0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6A29199" w14:textId="77777777"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  <w:bookmarkStart w:id="0" w:name="_GoBack"/>
      <w:bookmarkEnd w:id="0"/>
      <w:r w:rsidRPr="009D6D4A">
        <w:rPr>
          <w:rFonts w:ascii="Times New Roman" w:hAnsi="Times New Roman"/>
          <w:sz w:val="20"/>
          <w:szCs w:val="20"/>
        </w:rPr>
        <w:t>…….……………………</w:t>
      </w:r>
    </w:p>
    <w:p w14:paraId="3A5C07B6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1B435911" w:rsidR="00D818CB" w:rsidRPr="00A8414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204622">
        <w:rPr>
          <w:rFonts w:ascii="Times New Roman" w:hAnsi="Times New Roman"/>
          <w:sz w:val="20"/>
          <w:szCs w:val="20"/>
        </w:rPr>
        <w:t>psychologa</w:t>
      </w:r>
      <w:r w:rsidRPr="009D6D4A">
        <w:rPr>
          <w:rFonts w:ascii="Times New Roman" w:hAnsi="Times New Roman"/>
          <w:sz w:val="20"/>
          <w:szCs w:val="20"/>
        </w:rPr>
        <w:t xml:space="preserve"> </w:t>
      </w:r>
      <w:r w:rsidR="00F40512" w:rsidRPr="00B208AC">
        <w:rPr>
          <w:rFonts w:ascii="Times New Roman" w:hAnsi="Times New Roman"/>
          <w:sz w:val="20"/>
          <w:szCs w:val="20"/>
        </w:rPr>
        <w:t xml:space="preserve">w lokalizacji Spółki przy ul. Dr A. </w:t>
      </w:r>
      <w:proofErr w:type="spellStart"/>
      <w:r w:rsidR="00F40512" w:rsidRPr="00B208AC">
        <w:rPr>
          <w:rFonts w:ascii="Times New Roman" w:hAnsi="Times New Roman"/>
          <w:sz w:val="20"/>
          <w:szCs w:val="20"/>
        </w:rPr>
        <w:t>Jagalskiego</w:t>
      </w:r>
      <w:proofErr w:type="spellEnd"/>
      <w:r w:rsidR="00F40512" w:rsidRPr="00B208AC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A8414F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F55AB2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p w14:paraId="4A7E0574" w14:textId="479CBDC7" w:rsidR="006E7C89" w:rsidRDefault="006E7C89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2508"/>
        <w:gridCol w:w="1057"/>
        <w:gridCol w:w="2473"/>
        <w:gridCol w:w="2344"/>
      </w:tblGrid>
      <w:tr w:rsidR="00ED40C8" w:rsidRPr="00C247CE" w14:paraId="6BC95979" w14:textId="77777777" w:rsidTr="00C247CE">
        <w:trPr>
          <w:trHeight w:val="600"/>
        </w:trPr>
        <w:tc>
          <w:tcPr>
            <w:tcW w:w="680" w:type="dxa"/>
            <w:hideMark/>
          </w:tcPr>
          <w:p w14:paraId="37950B4B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80" w:type="dxa"/>
            <w:hideMark/>
          </w:tcPr>
          <w:p w14:paraId="6BDF1003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>Zakres, na który jest składana oferta</w:t>
            </w:r>
          </w:p>
        </w:tc>
        <w:tc>
          <w:tcPr>
            <w:tcW w:w="960" w:type="dxa"/>
            <w:hideMark/>
          </w:tcPr>
          <w:p w14:paraId="67764623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>Wskazanie Oferenta</w:t>
            </w:r>
          </w:p>
        </w:tc>
        <w:tc>
          <w:tcPr>
            <w:tcW w:w="5400" w:type="dxa"/>
            <w:gridSpan w:val="2"/>
            <w:hideMark/>
          </w:tcPr>
          <w:p w14:paraId="3F6DA114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Proponowane wynagrodzenie za świadczenie usług zdrowotnych/Oferowana liczba godzin świadczenia usług   </w:t>
            </w:r>
          </w:p>
        </w:tc>
      </w:tr>
      <w:tr w:rsidR="00ED40C8" w:rsidRPr="00C247CE" w14:paraId="31BFFF34" w14:textId="77777777" w:rsidTr="00C247CE">
        <w:trPr>
          <w:trHeight w:val="288"/>
        </w:trPr>
        <w:tc>
          <w:tcPr>
            <w:tcW w:w="680" w:type="dxa"/>
            <w:hideMark/>
          </w:tcPr>
          <w:p w14:paraId="267A75AA" w14:textId="77777777" w:rsidR="00C247CE" w:rsidRPr="00ED40C8" w:rsidRDefault="00C247CE" w:rsidP="00ED4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780" w:type="dxa"/>
            <w:hideMark/>
          </w:tcPr>
          <w:p w14:paraId="4300B43A" w14:textId="77777777" w:rsidR="00C247CE" w:rsidRPr="00ED40C8" w:rsidRDefault="00C247CE" w:rsidP="00ED4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960" w:type="dxa"/>
            <w:hideMark/>
          </w:tcPr>
          <w:p w14:paraId="0D0EFB20" w14:textId="77777777" w:rsidR="00C247CE" w:rsidRPr="00ED40C8" w:rsidRDefault="00C247CE" w:rsidP="00ED4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700" w:type="dxa"/>
            <w:hideMark/>
          </w:tcPr>
          <w:p w14:paraId="12C4BD3D" w14:textId="41D58F4E" w:rsidR="00C247CE" w:rsidRPr="00ED40C8" w:rsidRDefault="00C247CE" w:rsidP="00ED4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700" w:type="dxa"/>
            <w:hideMark/>
          </w:tcPr>
          <w:p w14:paraId="209C92FF" w14:textId="38E77323" w:rsidR="00C247CE" w:rsidRPr="00ED40C8" w:rsidRDefault="00C247CE" w:rsidP="00ED4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</w:tr>
      <w:tr w:rsidR="00ED40C8" w:rsidRPr="00C247CE" w14:paraId="14F985F1" w14:textId="77777777" w:rsidTr="00C247CE">
        <w:trPr>
          <w:trHeight w:val="1464"/>
        </w:trPr>
        <w:tc>
          <w:tcPr>
            <w:tcW w:w="680" w:type="dxa"/>
            <w:vMerge w:val="restart"/>
            <w:noWrap/>
            <w:hideMark/>
          </w:tcPr>
          <w:p w14:paraId="2DAE3B11" w14:textId="2238CA5A" w:rsidR="00C247CE" w:rsidRPr="00ED40C8" w:rsidRDefault="00C247CE" w:rsidP="00ED4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1</w:t>
            </w:r>
            <w:r w:rsidR="00ED40C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80" w:type="dxa"/>
            <w:vMerge w:val="restart"/>
            <w:hideMark/>
          </w:tcPr>
          <w:p w14:paraId="101CD877" w14:textId="179F8A26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>III.1. Udzielanie świadczeń zdrowotnych w ramach uprawnień  i kwalifikacji psychologa</w:t>
            </w:r>
            <w:r w:rsidR="00ED40C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>w Oddziałach Szpitala - konsultacje psychologiczne wraz</w:t>
            </w:r>
            <w:r w:rsidR="00036B8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>z koordynowaniem pracy Zespołu Psychologów.</w:t>
            </w:r>
          </w:p>
        </w:tc>
        <w:tc>
          <w:tcPr>
            <w:tcW w:w="960" w:type="dxa"/>
            <w:vMerge w:val="restart"/>
            <w:hideMark/>
          </w:tcPr>
          <w:p w14:paraId="3DA9062D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>III.1.1</w:t>
            </w:r>
          </w:p>
        </w:tc>
        <w:tc>
          <w:tcPr>
            <w:tcW w:w="2700" w:type="dxa"/>
            <w:hideMark/>
          </w:tcPr>
          <w:p w14:paraId="185EC7FD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 xml:space="preserve">Proponowane wynagrodzenie -  stawka za 1 godzinę udzielania świadczeń zdrowotnych - udzielonych i udokumentowanych konsultacji psychologicznych, potwierdzonych wpisem do dokumentacji medycznej pacjenta. </w:t>
            </w:r>
          </w:p>
        </w:tc>
        <w:tc>
          <w:tcPr>
            <w:tcW w:w="2700" w:type="dxa"/>
            <w:hideMark/>
          </w:tcPr>
          <w:p w14:paraId="072AEE02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Oferowana liczba godzin świadczenia usług w przedziale                                           od min - do max</w:t>
            </w:r>
          </w:p>
        </w:tc>
      </w:tr>
      <w:tr w:rsidR="00ED40C8" w:rsidRPr="00C247CE" w14:paraId="384373C3" w14:textId="77777777" w:rsidTr="005737A7">
        <w:trPr>
          <w:trHeight w:val="501"/>
        </w:trPr>
        <w:tc>
          <w:tcPr>
            <w:tcW w:w="680" w:type="dxa"/>
            <w:vMerge/>
            <w:hideMark/>
          </w:tcPr>
          <w:p w14:paraId="43941F67" w14:textId="77777777" w:rsidR="00C247CE" w:rsidRPr="00ED40C8" w:rsidRDefault="00C247CE" w:rsidP="00ED4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0" w:type="dxa"/>
            <w:vMerge/>
            <w:hideMark/>
          </w:tcPr>
          <w:p w14:paraId="24859CBE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hideMark/>
          </w:tcPr>
          <w:p w14:paraId="34DAF533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hideMark/>
          </w:tcPr>
          <w:p w14:paraId="4EFD66A4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hideMark/>
          </w:tcPr>
          <w:p w14:paraId="6A57757F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D40C8" w:rsidRPr="00C247CE" w14:paraId="40DCF542" w14:textId="77777777" w:rsidTr="005737A7">
        <w:trPr>
          <w:trHeight w:val="828"/>
        </w:trPr>
        <w:tc>
          <w:tcPr>
            <w:tcW w:w="680" w:type="dxa"/>
            <w:vMerge/>
            <w:hideMark/>
          </w:tcPr>
          <w:p w14:paraId="0EBCC587" w14:textId="77777777" w:rsidR="00C247CE" w:rsidRPr="00ED40C8" w:rsidRDefault="00C247CE" w:rsidP="00ED4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0" w:type="dxa"/>
            <w:vMerge/>
            <w:hideMark/>
          </w:tcPr>
          <w:p w14:paraId="7AF27CAB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hideMark/>
          </w:tcPr>
          <w:p w14:paraId="43A5A7E7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>III.1.2</w:t>
            </w:r>
          </w:p>
        </w:tc>
        <w:tc>
          <w:tcPr>
            <w:tcW w:w="2700" w:type="dxa"/>
            <w:hideMark/>
          </w:tcPr>
          <w:p w14:paraId="45272574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Proponowane wynagrodzenie - stawka ryczałtowa za miesiąc kalendarzowy koordynowania pracy Zespołu Psychologów.</w:t>
            </w:r>
          </w:p>
        </w:tc>
        <w:tc>
          <w:tcPr>
            <w:tcW w:w="2700" w:type="dxa"/>
            <w:vMerge w:val="restart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09D4B97F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D40C8" w:rsidRPr="00C247CE" w14:paraId="74C9F15B" w14:textId="77777777" w:rsidTr="005737A7">
        <w:trPr>
          <w:trHeight w:val="492"/>
        </w:trPr>
        <w:tc>
          <w:tcPr>
            <w:tcW w:w="680" w:type="dxa"/>
            <w:vMerge/>
            <w:hideMark/>
          </w:tcPr>
          <w:p w14:paraId="77B9C0B0" w14:textId="77777777" w:rsidR="00C247CE" w:rsidRPr="00ED40C8" w:rsidRDefault="00C247CE" w:rsidP="00ED4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0" w:type="dxa"/>
            <w:vMerge/>
            <w:hideMark/>
          </w:tcPr>
          <w:p w14:paraId="2C22065E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hideMark/>
          </w:tcPr>
          <w:p w14:paraId="305B0350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hideMark/>
          </w:tcPr>
          <w:p w14:paraId="2E9AF2A0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00" w:type="dxa"/>
            <w:vMerge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095AA072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40C8" w:rsidRPr="00C247CE" w14:paraId="56BBF59A" w14:textId="77777777" w:rsidTr="00C247CE">
        <w:trPr>
          <w:trHeight w:val="1500"/>
        </w:trPr>
        <w:tc>
          <w:tcPr>
            <w:tcW w:w="680" w:type="dxa"/>
            <w:vMerge w:val="restart"/>
            <w:noWrap/>
            <w:hideMark/>
          </w:tcPr>
          <w:p w14:paraId="023D15E4" w14:textId="77B7A0DB" w:rsidR="00C247CE" w:rsidRPr="00ED40C8" w:rsidRDefault="00C247CE" w:rsidP="00ED4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2</w:t>
            </w:r>
            <w:r w:rsidR="00ED40C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80" w:type="dxa"/>
            <w:vMerge w:val="restart"/>
            <w:hideMark/>
          </w:tcPr>
          <w:p w14:paraId="7C7D799B" w14:textId="6832E852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>III.2. Udzielanie świadczeń zdrowotnych w ramach uprawnień i kwalifikacji psychologa w Oddziałach Szpitala - konsultacje  psychologiczne.</w:t>
            </w:r>
          </w:p>
        </w:tc>
        <w:tc>
          <w:tcPr>
            <w:tcW w:w="960" w:type="dxa"/>
            <w:vMerge w:val="restart"/>
            <w:hideMark/>
          </w:tcPr>
          <w:p w14:paraId="74AF2ED6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>III.2.1</w:t>
            </w:r>
          </w:p>
        </w:tc>
        <w:tc>
          <w:tcPr>
            <w:tcW w:w="2700" w:type="dxa"/>
            <w:hideMark/>
          </w:tcPr>
          <w:p w14:paraId="7FA4BE80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 xml:space="preserve">Proponowane wynagrodzenie -  stawka za 1 godzinę udzielania świadczeń zdrowotnych - udzielonych i udokumentowanych konsultacji psychologicznych, potwierdzonych wpisem do dokumentacji medycznej pacjenta.  </w:t>
            </w:r>
          </w:p>
        </w:tc>
        <w:tc>
          <w:tcPr>
            <w:tcW w:w="2700" w:type="dxa"/>
            <w:hideMark/>
          </w:tcPr>
          <w:p w14:paraId="6E2D30F4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Oferowana liczba godzin świadczenia usług w przedziale                                           od min - do max</w:t>
            </w:r>
          </w:p>
        </w:tc>
      </w:tr>
      <w:tr w:rsidR="00ED40C8" w:rsidRPr="00C247CE" w14:paraId="0D9AB31F" w14:textId="77777777" w:rsidTr="00C247CE">
        <w:trPr>
          <w:trHeight w:val="501"/>
        </w:trPr>
        <w:tc>
          <w:tcPr>
            <w:tcW w:w="680" w:type="dxa"/>
            <w:vMerge/>
            <w:hideMark/>
          </w:tcPr>
          <w:p w14:paraId="03CA039E" w14:textId="77777777" w:rsidR="00C247CE" w:rsidRPr="00ED40C8" w:rsidRDefault="00C247CE" w:rsidP="00ED4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0" w:type="dxa"/>
            <w:vMerge/>
            <w:hideMark/>
          </w:tcPr>
          <w:p w14:paraId="77F982BC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hideMark/>
          </w:tcPr>
          <w:p w14:paraId="3A196B4C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hideMark/>
          </w:tcPr>
          <w:p w14:paraId="7C3605F7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00" w:type="dxa"/>
            <w:hideMark/>
          </w:tcPr>
          <w:p w14:paraId="3F8FE03F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D40C8" w:rsidRPr="00C247CE" w14:paraId="1B124C09" w14:textId="77777777" w:rsidTr="00C247CE">
        <w:trPr>
          <w:trHeight w:val="1764"/>
        </w:trPr>
        <w:tc>
          <w:tcPr>
            <w:tcW w:w="680" w:type="dxa"/>
            <w:vMerge w:val="restart"/>
            <w:noWrap/>
            <w:hideMark/>
          </w:tcPr>
          <w:p w14:paraId="02D664C3" w14:textId="5AA2DA4F" w:rsidR="00C247CE" w:rsidRPr="00ED40C8" w:rsidRDefault="00C247CE" w:rsidP="00ED4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="00ED40C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80" w:type="dxa"/>
            <w:vMerge w:val="restart"/>
            <w:hideMark/>
          </w:tcPr>
          <w:p w14:paraId="75E43EAA" w14:textId="18151846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>III.3. Udzielanie świadczeń zdrowotnych w ramach uprawnień i kwalifikacji psychologa w Oddziale Pediatrii oraz Chirurgii Dziecięcej - konsultacje  psychologiczne po wcześniejszym telefonicznym złożeniu przez</w:t>
            </w:r>
            <w:r w:rsidR="00ED40C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96342B" w:rsidRPr="0096342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Udzielającego </w:t>
            </w: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>zamówienie zapotrzebowania na udzielenie konsultacji.</w:t>
            </w:r>
          </w:p>
        </w:tc>
        <w:tc>
          <w:tcPr>
            <w:tcW w:w="960" w:type="dxa"/>
            <w:vMerge w:val="restart"/>
            <w:hideMark/>
          </w:tcPr>
          <w:p w14:paraId="5044F7F2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>III.3.1</w:t>
            </w:r>
          </w:p>
        </w:tc>
        <w:tc>
          <w:tcPr>
            <w:tcW w:w="2700" w:type="dxa"/>
            <w:hideMark/>
          </w:tcPr>
          <w:p w14:paraId="00E8D6F5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Proponowane wynagrodzenie - stawka za jedną udzieloną i udokumentowaną konsultację w zakresie psychologii,  potwierdzoną wpisem do dokumentacji medycznej pacjenta.</w:t>
            </w:r>
          </w:p>
        </w:tc>
        <w:tc>
          <w:tcPr>
            <w:tcW w:w="2700" w:type="dxa"/>
            <w:hideMark/>
          </w:tcPr>
          <w:p w14:paraId="7F8B38E3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Oferowana liczba konsultacji                                           od min - do max</w:t>
            </w:r>
          </w:p>
        </w:tc>
      </w:tr>
      <w:tr w:rsidR="00ED40C8" w:rsidRPr="00C247CE" w14:paraId="40650A56" w14:textId="77777777" w:rsidTr="00C247CE">
        <w:trPr>
          <w:trHeight w:val="600"/>
        </w:trPr>
        <w:tc>
          <w:tcPr>
            <w:tcW w:w="680" w:type="dxa"/>
            <w:vMerge/>
            <w:hideMark/>
          </w:tcPr>
          <w:p w14:paraId="27FBC61E" w14:textId="77777777" w:rsidR="00C247CE" w:rsidRPr="00ED40C8" w:rsidRDefault="00C247CE" w:rsidP="00ED4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0" w:type="dxa"/>
            <w:vMerge/>
            <w:hideMark/>
          </w:tcPr>
          <w:p w14:paraId="00EC465E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hideMark/>
          </w:tcPr>
          <w:p w14:paraId="035432FC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hideMark/>
          </w:tcPr>
          <w:p w14:paraId="50348ED1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00" w:type="dxa"/>
            <w:hideMark/>
          </w:tcPr>
          <w:p w14:paraId="0B57BFC8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D40C8" w:rsidRPr="00C247CE" w14:paraId="44C368E2" w14:textId="77777777" w:rsidTr="00C247CE">
        <w:trPr>
          <w:trHeight w:val="1536"/>
        </w:trPr>
        <w:tc>
          <w:tcPr>
            <w:tcW w:w="680" w:type="dxa"/>
            <w:vMerge w:val="restart"/>
            <w:noWrap/>
            <w:hideMark/>
          </w:tcPr>
          <w:p w14:paraId="7F4A654C" w14:textId="349DE024" w:rsidR="00C247CE" w:rsidRPr="00ED40C8" w:rsidRDefault="00C247CE" w:rsidP="00ED4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4</w:t>
            </w:r>
            <w:r w:rsidR="00ED40C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80" w:type="dxa"/>
            <w:vMerge w:val="restart"/>
            <w:hideMark/>
          </w:tcPr>
          <w:p w14:paraId="641D0F91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III.4. Udzielanie świadczeń zdrowotnych w ramach uprawnień  i kwalifikacji psychologa klinicznego w Poradni Onkologicznej - konsultacje  psychologiczne. </w:t>
            </w:r>
          </w:p>
        </w:tc>
        <w:tc>
          <w:tcPr>
            <w:tcW w:w="960" w:type="dxa"/>
            <w:vMerge w:val="restart"/>
            <w:hideMark/>
          </w:tcPr>
          <w:p w14:paraId="49EB0A5D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>III.4.1</w:t>
            </w:r>
          </w:p>
        </w:tc>
        <w:tc>
          <w:tcPr>
            <w:tcW w:w="2700" w:type="dxa"/>
            <w:hideMark/>
          </w:tcPr>
          <w:p w14:paraId="58F95FB6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 xml:space="preserve">Proponowane wynagrodzenie -  stawka za 1 godzinę udzielania świadczeń zdrowotnych - udzielonych i udokumentowanych konsultacji psychologicznych, potwierdzonych wpisem do dokumentacji medycznej pacjenta. </w:t>
            </w:r>
          </w:p>
        </w:tc>
        <w:tc>
          <w:tcPr>
            <w:tcW w:w="2700" w:type="dxa"/>
            <w:hideMark/>
          </w:tcPr>
          <w:p w14:paraId="71D99F5B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Oferowana liczba godzin świadczenia usług w przedziale                                           od min - do max (wskazać dni tygodnia)</w:t>
            </w:r>
          </w:p>
        </w:tc>
      </w:tr>
      <w:tr w:rsidR="00ED40C8" w:rsidRPr="00C247CE" w14:paraId="0F704003" w14:textId="77777777" w:rsidTr="00C247CE">
        <w:trPr>
          <w:trHeight w:val="540"/>
        </w:trPr>
        <w:tc>
          <w:tcPr>
            <w:tcW w:w="680" w:type="dxa"/>
            <w:vMerge/>
            <w:hideMark/>
          </w:tcPr>
          <w:p w14:paraId="179B85A3" w14:textId="77777777" w:rsidR="00C247CE" w:rsidRPr="00ED40C8" w:rsidRDefault="00C247CE" w:rsidP="00ED4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0" w:type="dxa"/>
            <w:vMerge/>
            <w:hideMark/>
          </w:tcPr>
          <w:p w14:paraId="44628865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hideMark/>
          </w:tcPr>
          <w:p w14:paraId="13175DCA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hideMark/>
          </w:tcPr>
          <w:p w14:paraId="0275D2B9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00" w:type="dxa"/>
            <w:hideMark/>
          </w:tcPr>
          <w:p w14:paraId="7D21A97E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D40C8" w:rsidRPr="00C247CE" w14:paraId="63D5C77A" w14:textId="77777777" w:rsidTr="00C247CE">
        <w:trPr>
          <w:trHeight w:val="1536"/>
        </w:trPr>
        <w:tc>
          <w:tcPr>
            <w:tcW w:w="680" w:type="dxa"/>
            <w:vMerge w:val="restart"/>
            <w:noWrap/>
            <w:hideMark/>
          </w:tcPr>
          <w:p w14:paraId="60547999" w14:textId="27AC9DF2" w:rsidR="00C247CE" w:rsidRPr="00ED40C8" w:rsidRDefault="00C247CE" w:rsidP="00ED4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5</w:t>
            </w:r>
            <w:r w:rsidR="00ED40C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80" w:type="dxa"/>
            <w:vMerge w:val="restart"/>
            <w:hideMark/>
          </w:tcPr>
          <w:p w14:paraId="23C9B980" w14:textId="1549C018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III.5. </w:t>
            </w:r>
            <w:r w:rsidR="00ED40C8"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>Udzielanie świadczeń zdrowotnych w ramach uprawnień  i kwalifikacji psychologa</w:t>
            </w:r>
            <w:r w:rsidR="00ED40C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D40C8"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>- konsultacje psychologiczne</w:t>
            </w:r>
            <w:r w:rsidR="00ED40C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oraz</w:t>
            </w: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D40C8">
              <w:rPr>
                <w:rFonts w:ascii="Times New Roman" w:hAnsi="Times New Roman"/>
                <w:b/>
                <w:bCs/>
                <w:sz w:val="18"/>
                <w:szCs w:val="18"/>
              </w:rPr>
              <w:t>realizacja</w:t>
            </w: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programu pilotażowego KOS-BAR w Oddziale Chirurgii Ogólnej i Onkologicznej. </w:t>
            </w:r>
          </w:p>
        </w:tc>
        <w:tc>
          <w:tcPr>
            <w:tcW w:w="960" w:type="dxa"/>
            <w:vMerge w:val="restart"/>
            <w:hideMark/>
          </w:tcPr>
          <w:p w14:paraId="0CDE31F4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40C8">
              <w:rPr>
                <w:rFonts w:ascii="Times New Roman" w:hAnsi="Times New Roman"/>
                <w:b/>
                <w:bCs/>
                <w:sz w:val="18"/>
                <w:szCs w:val="18"/>
              </w:rPr>
              <w:t>III.5.1</w:t>
            </w:r>
          </w:p>
        </w:tc>
        <w:tc>
          <w:tcPr>
            <w:tcW w:w="2700" w:type="dxa"/>
            <w:hideMark/>
          </w:tcPr>
          <w:p w14:paraId="432F17EF" w14:textId="13B802A2" w:rsidR="00C247CE" w:rsidRPr="00ED40C8" w:rsidRDefault="009C74AD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Proponowane wynagrodzenie - stawka za jedną udzieloną i udokumentowaną konsultację w zakresie psychologii,  potwierdzoną wpisem do dokumentacji medycznej pacjenta.</w:t>
            </w:r>
          </w:p>
        </w:tc>
        <w:tc>
          <w:tcPr>
            <w:tcW w:w="2700" w:type="dxa"/>
            <w:hideMark/>
          </w:tcPr>
          <w:p w14:paraId="00B611CE" w14:textId="4E326835" w:rsidR="00C247CE" w:rsidRPr="00ED40C8" w:rsidRDefault="009C74AD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Oferowana liczba konsultacji                                           od min - do max</w:t>
            </w:r>
          </w:p>
        </w:tc>
      </w:tr>
      <w:tr w:rsidR="00ED40C8" w:rsidRPr="00C247CE" w14:paraId="19AA3F5A" w14:textId="77777777" w:rsidTr="00C247CE">
        <w:trPr>
          <w:trHeight w:val="540"/>
        </w:trPr>
        <w:tc>
          <w:tcPr>
            <w:tcW w:w="680" w:type="dxa"/>
            <w:vMerge/>
            <w:hideMark/>
          </w:tcPr>
          <w:p w14:paraId="1B5283A4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0" w:type="dxa"/>
            <w:vMerge/>
            <w:hideMark/>
          </w:tcPr>
          <w:p w14:paraId="4790F43C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hideMark/>
          </w:tcPr>
          <w:p w14:paraId="1EF66A7B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hideMark/>
          </w:tcPr>
          <w:p w14:paraId="6E5FAB80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00" w:type="dxa"/>
            <w:hideMark/>
          </w:tcPr>
          <w:p w14:paraId="67433DE4" w14:textId="77777777" w:rsidR="00C247CE" w:rsidRPr="00ED40C8" w:rsidRDefault="00C247CE" w:rsidP="00C24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0C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14:paraId="6329538F" w14:textId="77777777" w:rsidR="00806279" w:rsidRDefault="00806279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5B5DBF23" w14:textId="77777777" w:rsidR="00E0266D" w:rsidRDefault="00E0266D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5FD6E324" w14:textId="226A196A" w:rsidR="002307F1" w:rsidRPr="009D6D4A" w:rsidRDefault="002307F1" w:rsidP="00685C8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6D4A">
        <w:rPr>
          <w:rFonts w:ascii="Times New Roman" w:hAnsi="Times New Roman"/>
          <w:sz w:val="18"/>
          <w:szCs w:val="18"/>
          <w:u w:val="single"/>
        </w:rPr>
        <w:t>Uwaga:</w:t>
      </w:r>
    </w:p>
    <w:p w14:paraId="51D4D7C9" w14:textId="77777777" w:rsidR="002307F1" w:rsidRPr="00534C33" w:rsidRDefault="002307F1" w:rsidP="001B641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14:paraId="6D670F96" w14:textId="117E72F3" w:rsidR="00FD52C8" w:rsidRPr="00EC7DE4" w:rsidRDefault="002307F1" w:rsidP="00FD52C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  <w:r w:rsidR="00204622">
        <w:rPr>
          <w:rFonts w:ascii="Times New Roman" w:hAnsi="Times New Roman"/>
          <w:sz w:val="20"/>
          <w:szCs w:val="20"/>
        </w:rPr>
        <w:t xml:space="preserve"> </w:t>
      </w:r>
    </w:p>
    <w:p w14:paraId="350F5217" w14:textId="469759F4" w:rsidR="00204622" w:rsidRPr="00204622" w:rsidRDefault="00204622" w:rsidP="00204622">
      <w:pPr>
        <w:pStyle w:val="Akapitzlist"/>
        <w:numPr>
          <w:ilvl w:val="0"/>
          <w:numId w:val="2"/>
        </w:numPr>
        <w:tabs>
          <w:tab w:val="left" w:pos="10080"/>
        </w:tabs>
        <w:spacing w:after="0" w:line="240" w:lineRule="auto"/>
        <w:ind w:left="425" w:hanging="357"/>
        <w:jc w:val="both"/>
        <w:rPr>
          <w:rStyle w:val="Pogrubienie"/>
          <w:rFonts w:ascii="Times New Roman" w:hAnsi="Times New Roman"/>
          <w:b w:val="0"/>
          <w:sz w:val="20"/>
          <w:szCs w:val="20"/>
        </w:rPr>
      </w:pPr>
      <w:r w:rsidRPr="00204622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</w:t>
      </w:r>
      <w:r w:rsidRPr="00204622">
        <w:rPr>
          <w:rFonts w:ascii="Times New Roman" w:hAnsi="Times New Roman"/>
          <w:b/>
          <w:sz w:val="20"/>
          <w:szCs w:val="20"/>
          <w:shd w:val="clear" w:color="auto" w:fill="FFFFFF"/>
        </w:rPr>
        <w:t>III.1</w:t>
      </w:r>
      <w:r w:rsidR="00517E19">
        <w:rPr>
          <w:rFonts w:ascii="Times New Roman" w:hAnsi="Times New Roman"/>
          <w:b/>
          <w:sz w:val="20"/>
          <w:szCs w:val="20"/>
          <w:shd w:val="clear" w:color="auto" w:fill="FFFFFF"/>
        </w:rPr>
        <w:t>.</w:t>
      </w:r>
      <w:r w:rsidRPr="0020462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bookmarkStart w:id="1" w:name="_Hlk52871416"/>
      <w:r w:rsidRPr="00204622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</w:t>
      </w:r>
      <w:r w:rsidR="00ED40C8" w:rsidRPr="00ED40C8">
        <w:rPr>
          <w:rFonts w:ascii="Times New Roman" w:hAnsi="Times New Roman"/>
          <w:sz w:val="20"/>
          <w:szCs w:val="20"/>
        </w:rPr>
        <w:t xml:space="preserve">za 1 godzinę udzielania świadczeń zdrowotnych - udzielonych </w:t>
      </w:r>
      <w:r w:rsidR="00517E19">
        <w:rPr>
          <w:rFonts w:ascii="Times New Roman" w:hAnsi="Times New Roman"/>
          <w:sz w:val="20"/>
          <w:szCs w:val="20"/>
        </w:rPr>
        <w:br/>
      </w:r>
      <w:r w:rsidR="00ED40C8" w:rsidRPr="00ED40C8">
        <w:rPr>
          <w:rFonts w:ascii="Times New Roman" w:hAnsi="Times New Roman"/>
          <w:sz w:val="20"/>
          <w:szCs w:val="20"/>
        </w:rPr>
        <w:t>i udokumentowanych konsultacji psychologicznych, potwierdzonych wpisem do dokumentacji medycznej pacjenta</w:t>
      </w:r>
      <w:r w:rsidR="00ED40C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bookmarkEnd w:id="1"/>
      <w:r w:rsidR="00517E19">
        <w:rPr>
          <w:rFonts w:ascii="Times New Roman" w:hAnsi="Times New Roman"/>
          <w:sz w:val="20"/>
          <w:szCs w:val="20"/>
        </w:rPr>
        <w:t xml:space="preserve">plus </w:t>
      </w:r>
      <w:r w:rsidR="00517E19" w:rsidRPr="00517E19">
        <w:rPr>
          <w:rFonts w:ascii="Times New Roman" w:hAnsi="Times New Roman"/>
          <w:sz w:val="20"/>
          <w:szCs w:val="20"/>
        </w:rPr>
        <w:t>stawka ryczałtowa za miesiąc kalendarzowy koordynowania pracy Zespołu Psychologów</w:t>
      </w:r>
      <w:r w:rsidRPr="00517E19">
        <w:rPr>
          <w:rStyle w:val="Pogrubienie"/>
          <w:rFonts w:ascii="Times New Roman" w:hAnsi="Times New Roman"/>
          <w:b w:val="0"/>
          <w:sz w:val="20"/>
          <w:szCs w:val="20"/>
        </w:rPr>
        <w:t xml:space="preserve">. </w:t>
      </w:r>
    </w:p>
    <w:p w14:paraId="27CCFA8C" w14:textId="7E3EF15F" w:rsidR="00204622" w:rsidRPr="00517E19" w:rsidRDefault="00204622" w:rsidP="00204622">
      <w:pPr>
        <w:pStyle w:val="Akapitzlist"/>
        <w:numPr>
          <w:ilvl w:val="3"/>
          <w:numId w:val="10"/>
        </w:numPr>
        <w:tabs>
          <w:tab w:val="left" w:pos="10080"/>
        </w:tabs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4622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zakresów  </w:t>
      </w:r>
      <w:r w:rsidRPr="00204622">
        <w:rPr>
          <w:rFonts w:ascii="Times New Roman" w:hAnsi="Times New Roman"/>
          <w:b/>
          <w:sz w:val="20"/>
          <w:szCs w:val="20"/>
          <w:shd w:val="clear" w:color="auto" w:fill="FFFFFF"/>
        </w:rPr>
        <w:t>III.2</w:t>
      </w:r>
      <w:bookmarkStart w:id="2" w:name="_Hlk52871272"/>
      <w:r w:rsidR="00517E19">
        <w:rPr>
          <w:rFonts w:ascii="Times New Roman" w:hAnsi="Times New Roman"/>
          <w:b/>
          <w:sz w:val="20"/>
          <w:szCs w:val="20"/>
          <w:shd w:val="clear" w:color="auto" w:fill="FFFFFF"/>
        </w:rPr>
        <w:t>.;</w:t>
      </w:r>
      <w:r w:rsidRPr="0020462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04622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="00517E19">
        <w:rPr>
          <w:rFonts w:ascii="Times New Roman" w:hAnsi="Times New Roman"/>
          <w:b/>
          <w:sz w:val="20"/>
          <w:szCs w:val="20"/>
          <w:shd w:val="clear" w:color="auto" w:fill="FFFFFF"/>
        </w:rPr>
        <w:t>4.;</w:t>
      </w:r>
      <w:r w:rsidRPr="0020462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517E19" w:rsidRPr="00204622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</w:t>
      </w:r>
      <w:r w:rsidR="00517E19" w:rsidRPr="00ED40C8">
        <w:rPr>
          <w:rFonts w:ascii="Times New Roman" w:hAnsi="Times New Roman"/>
          <w:sz w:val="20"/>
          <w:szCs w:val="20"/>
        </w:rPr>
        <w:t>za 1 godzinę udzielania świadczeń zdrowotnych - udzielonych i udokumentowanych konsultacji psychologicznych, potwierdzonych wpisem do dokumentacji medycznej pacjenta</w:t>
      </w:r>
      <w:r w:rsidR="00517E19">
        <w:rPr>
          <w:rFonts w:ascii="Times New Roman" w:hAnsi="Times New Roman"/>
          <w:sz w:val="20"/>
          <w:szCs w:val="20"/>
        </w:rPr>
        <w:t>.</w:t>
      </w:r>
    </w:p>
    <w:p w14:paraId="090C0F69" w14:textId="3D05F367" w:rsidR="00517E19" w:rsidRPr="00204622" w:rsidRDefault="00517E19" w:rsidP="00204622">
      <w:pPr>
        <w:pStyle w:val="Akapitzlist"/>
        <w:numPr>
          <w:ilvl w:val="3"/>
          <w:numId w:val="10"/>
        </w:numPr>
        <w:tabs>
          <w:tab w:val="left" w:pos="10080"/>
        </w:tabs>
        <w:spacing w:after="0" w:line="240" w:lineRule="auto"/>
        <w:ind w:left="425" w:hanging="357"/>
        <w:jc w:val="both"/>
        <w:rPr>
          <w:rStyle w:val="Pogrubienie"/>
          <w:rFonts w:ascii="Times New Roman" w:hAnsi="Times New Roman"/>
          <w:b w:val="0"/>
          <w:sz w:val="20"/>
          <w:szCs w:val="20"/>
          <w:shd w:val="clear" w:color="auto" w:fill="FFFFFF"/>
        </w:rPr>
      </w:pPr>
      <w:r w:rsidRPr="00204622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</w:t>
      </w:r>
      <w:r w:rsidRPr="00204622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3.</w:t>
      </w:r>
      <w:r w:rsidR="009C74A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; </w:t>
      </w:r>
      <w:r w:rsidR="009C74AD" w:rsidRPr="00204622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="009C74AD">
        <w:rPr>
          <w:rFonts w:ascii="Times New Roman" w:hAnsi="Times New Roman"/>
          <w:b/>
          <w:sz w:val="20"/>
          <w:szCs w:val="20"/>
          <w:shd w:val="clear" w:color="auto" w:fill="FFFFFF"/>
        </w:rPr>
        <w:t>5.;</w:t>
      </w:r>
      <w:r w:rsidR="009C74AD" w:rsidRPr="0020462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04622">
        <w:rPr>
          <w:rFonts w:ascii="Times New Roman" w:hAnsi="Times New Roman"/>
          <w:sz w:val="20"/>
          <w:szCs w:val="20"/>
          <w:shd w:val="clear" w:color="auto" w:fill="FFFFFF"/>
        </w:rPr>
        <w:t xml:space="preserve"> jest stawka </w:t>
      </w:r>
      <w:r w:rsidRPr="00ED40C8"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z w:val="20"/>
          <w:szCs w:val="20"/>
        </w:rPr>
        <w:t xml:space="preserve"> 1 </w:t>
      </w:r>
      <w:r w:rsidRPr="00517E19">
        <w:rPr>
          <w:rFonts w:ascii="Times New Roman" w:hAnsi="Times New Roman"/>
          <w:sz w:val="20"/>
          <w:szCs w:val="20"/>
        </w:rPr>
        <w:t>udzieloną i udokumentowaną konsultację w zakresie psychologii,  potwierdzoną wpisem do dokumentacji medycznej pacjenta</w:t>
      </w:r>
      <w:r>
        <w:rPr>
          <w:rFonts w:ascii="Times New Roman" w:hAnsi="Times New Roman"/>
          <w:sz w:val="20"/>
          <w:szCs w:val="20"/>
        </w:rPr>
        <w:t>.</w:t>
      </w:r>
    </w:p>
    <w:bookmarkEnd w:id="2"/>
    <w:p w14:paraId="1306D47D" w14:textId="59E75808" w:rsidR="00345E85" w:rsidRPr="00DA7A7E" w:rsidRDefault="00A03A32" w:rsidP="00DA7A7E">
      <w:pPr>
        <w:pStyle w:val="Akapitzlist"/>
        <w:numPr>
          <w:ilvl w:val="0"/>
          <w:numId w:val="11"/>
        </w:numPr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Stawka jest </w:t>
      </w:r>
      <w:r w:rsidR="00204622" w:rsidRPr="00DA7A7E">
        <w:rPr>
          <w:rFonts w:ascii="Times New Roman" w:hAnsi="Times New Roman"/>
          <w:sz w:val="20"/>
          <w:szCs w:val="20"/>
        </w:rPr>
        <w:t>stała niezależnie od pory dnia oraz pracy w dzień powszedni, niedzielę lub święto</w:t>
      </w:r>
      <w:r w:rsidR="00345E85" w:rsidRPr="00DA7A7E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002DC28B" w14:textId="77777777" w:rsidR="00724379" w:rsidRDefault="00724379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157D3A2E" w:rsidR="00B6168A" w:rsidRPr="00B6168A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2721DF5C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CA6461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14:paraId="37CB60F0" w14:textId="77777777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0EF40CE5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</w:t>
      </w:r>
      <w:r w:rsidR="00B201F1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4CD4887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33ADFC73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="00CA6461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 chwilą podpisania umowy o świadczenie usług zdrowotnych złożę w wniosek o rozwiązanie łączącej mnie ze Spółką Szpitale Pomorskie Sp. z o.o. umowy za porozumieniem stron. </w:t>
      </w:r>
    </w:p>
    <w:p w14:paraId="38C534A9" w14:textId="0F849A9F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B6168A" w:rsidRPr="00B6168A" w14:paraId="26DC5ADC" w14:textId="77777777" w:rsidTr="00CE3BB5">
        <w:tc>
          <w:tcPr>
            <w:tcW w:w="4541" w:type="dxa"/>
          </w:tcPr>
          <w:p w14:paraId="1840C37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07970AE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6168A" w:rsidRPr="00B6168A" w14:paraId="6E54E0B1" w14:textId="77777777" w:rsidTr="00CE3BB5">
        <w:tc>
          <w:tcPr>
            <w:tcW w:w="4541" w:type="dxa"/>
          </w:tcPr>
          <w:p w14:paraId="6E9675D2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B6168A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B6168A" w:rsidRDefault="00B6168A" w:rsidP="00B6168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B6168A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B6168A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6A1C9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A40DA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B6168A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3546E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A33A8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B6168A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B6168A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B6168A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A83659" w14:textId="77777777" w:rsidR="00B6168A" w:rsidRPr="00B6168A" w:rsidRDefault="00B6168A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739D750" w14:textId="77777777" w:rsidR="00B6168A" w:rsidRPr="00B6168A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B201F1" w14:paraId="77C9942C" w14:textId="77777777" w:rsidTr="00782FBB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90AA0DB" w14:textId="1B2908DE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PSYCHOLOGA</w:t>
            </w:r>
          </w:p>
        </w:tc>
      </w:tr>
      <w:tr w:rsidR="00B201F1" w14:paraId="25E3C9EA" w14:textId="77777777" w:rsidTr="00782FBB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B46590B" w14:textId="77777777" w:rsidR="00B201F1" w:rsidRDefault="00B201F1" w:rsidP="00A03A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4D2B49E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67DF06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201F1" w14:paraId="77AC6ABD" w14:textId="77777777" w:rsidTr="00782FBB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14:paraId="2EC5DC97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201F1" w14:paraId="6FAAEEBA" w14:textId="77777777" w:rsidTr="00782FBB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C87C55B" w14:textId="1045FDF3" w:rsidR="00B201F1" w:rsidRDefault="00B201F1" w:rsidP="00782F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PSYCHOLOGII:</w:t>
            </w:r>
          </w:p>
        </w:tc>
      </w:tr>
      <w:tr w:rsidR="00B201F1" w14:paraId="74810BE6" w14:textId="77777777" w:rsidTr="00782FBB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B953808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6933217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7F59C7D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201F1" w14:paraId="74512927" w14:textId="77777777" w:rsidTr="00782FBB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5B26201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766861E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3343139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201F1" w14:paraId="0FCE7C32" w14:textId="77777777" w:rsidTr="00782FBB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8A4A803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B201F1" w14:paraId="01EF1C3B" w14:textId="77777777" w:rsidTr="00782FBB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F7F3C5D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F3BB073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FECFE93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B201F1" w14:paraId="7934175E" w14:textId="77777777" w:rsidTr="00782FBB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D1ABA35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56654A2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1C97903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201F1" w14:paraId="46F3DE32" w14:textId="77777777" w:rsidTr="00782FBB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E716297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EE014FF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59241D2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B201F1" w14:paraId="6552AE3F" w14:textId="77777777" w:rsidTr="00782FBB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49FF3E4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75C2F7E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696E16C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201F1" w14:paraId="2BC38F90" w14:textId="77777777" w:rsidTr="00782FBB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FF381B3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1.3. POSIADANE SPECJALIZACJE (INNE NIŻ WYMAGANA DLA PROFILU ODDZIAŁU/KOMÓRKI, NA KTÓRĄ SKŁADANA JEST OFERTA), należy wpisać, jeśli Oferent posiada</w:t>
            </w:r>
          </w:p>
        </w:tc>
      </w:tr>
      <w:tr w:rsidR="00B201F1" w14:paraId="79F01EFB" w14:textId="77777777" w:rsidTr="00782FBB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867517F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EAE21DE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9562C58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201F1" w14:paraId="6DACBBC4" w14:textId="77777777" w:rsidTr="00782FBB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BE17C7F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471CA9C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C769E88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1F1" w14:paraId="6A80D6D9" w14:textId="77777777" w:rsidTr="00782FBB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6AC51DB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BCCF794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142CB5F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2025C85A" w14:textId="77777777" w:rsidR="00B201F1" w:rsidRDefault="00B201F1" w:rsidP="00B201F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B201F1" w14:paraId="20A6321A" w14:textId="77777777" w:rsidTr="00782FBB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5F58E28" w14:textId="77777777" w:rsidR="00B201F1" w:rsidRDefault="00B201F1" w:rsidP="00A03A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85B63A8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50AF6AD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201F1" w14:paraId="0BE9557E" w14:textId="77777777" w:rsidTr="00782FBB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14:paraId="22DCCE76" w14:textId="51E8EDB3" w:rsidR="00B201F1" w:rsidRDefault="00B201F1" w:rsidP="00782F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PSYCHOLOGA w latach** – potwierdzone opinią bezpośredniego przełożonego jako warunek konieczny uwzględnienia oceny.</w:t>
            </w:r>
          </w:p>
        </w:tc>
      </w:tr>
      <w:tr w:rsidR="00B201F1" w14:paraId="38CDF915" w14:textId="77777777" w:rsidTr="00782FBB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1818756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131A970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93DF432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201F1" w14:paraId="7702A31F" w14:textId="77777777" w:rsidTr="00782FBB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0D96914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FA104EC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F46B7B7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201F1" w14:paraId="67AF80D4" w14:textId="77777777" w:rsidTr="00782FBB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B38CC94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D0D2E66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DB9B05B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201F1" w14:paraId="5E3C889F" w14:textId="77777777" w:rsidTr="00782FBB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2EE22D3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4BAE261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08B6207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201F1" w14:paraId="2DBD174C" w14:textId="77777777" w:rsidTr="00782FBB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352330C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37D33CC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538C3D2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1F1" w14:paraId="3666EFD2" w14:textId="77777777" w:rsidTr="00782FBB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A338770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5DFC2CF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44140FC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201F1" w14:paraId="119137B6" w14:textId="77777777" w:rsidTr="00782FBB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260B10D3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B201F1" w14:paraId="71D0D64B" w14:textId="77777777" w:rsidTr="00782FBB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0B12F86B" w14:textId="12222F2D" w:rsidR="00B201F1" w:rsidRDefault="00B201F1" w:rsidP="00782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</w:t>
            </w:r>
            <w:r w:rsidR="003B55FC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 w:rsidR="003B55FC" w:rsidRPr="003B55FC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3B55FC">
              <w:rPr>
                <w:rFonts w:ascii="Times New Roman" w:hAnsi="Times New Roman"/>
                <w:b/>
                <w:bCs/>
                <w:sz w:val="16"/>
                <w:szCs w:val="16"/>
              </w:rPr>
              <w:t>*</w:t>
            </w:r>
            <w:r w:rsidR="003B55FC" w:rsidRPr="003B55FC">
              <w:rPr>
                <w:rFonts w:ascii="Times New Roman" w:hAnsi="Times New Roman"/>
                <w:b/>
                <w:bCs/>
                <w:sz w:val="16"/>
                <w:szCs w:val="16"/>
              </w:rPr>
              <w:t>dotyczy</w:t>
            </w:r>
            <w:r w:rsidR="003B55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zakresu III.1.; III.2.; III.4.;)</w:t>
            </w:r>
          </w:p>
        </w:tc>
      </w:tr>
      <w:tr w:rsidR="00B201F1" w14:paraId="4D3A39D2" w14:textId="77777777" w:rsidTr="00782FBB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3B9E8A3" w14:textId="6D30604C" w:rsidR="00B201F1" w:rsidRDefault="00B201F1" w:rsidP="00782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093368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1EBCE9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C420EB0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1F1" w14:paraId="668EDC20" w14:textId="77777777" w:rsidTr="00782FBB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A31698D" w14:textId="686F974C" w:rsidR="00B201F1" w:rsidRDefault="00B201F1" w:rsidP="00782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09336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AB09A9" w14:textId="2192CB63" w:rsidR="00B201F1" w:rsidRDefault="00093368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201F1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09E5E27" w14:textId="77777777" w:rsidR="00B201F1" w:rsidRDefault="00B201F1" w:rsidP="00782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1F1" w14:paraId="3614606E" w14:textId="77777777" w:rsidTr="00782FBB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19FAF4A" w14:textId="77777777" w:rsidR="00B201F1" w:rsidRDefault="00B201F1" w:rsidP="00782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14:paraId="7786542E" w14:textId="77777777" w:rsidR="00CA6461" w:rsidRDefault="00CA6461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435BAF90" w14:textId="619FDA6A" w:rsidR="006B3EAD" w:rsidRDefault="006B3E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764D41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p w14:paraId="4C8B11DD" w14:textId="0E3920B5" w:rsidR="00525E28" w:rsidRDefault="00525E28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40A875ED" w14:textId="25FBEA84" w:rsidR="00525E28" w:rsidRPr="00525E28" w:rsidRDefault="00525E28" w:rsidP="006B3EAD">
      <w:pPr>
        <w:spacing w:after="40"/>
        <w:jc w:val="both"/>
        <w:rPr>
          <w:rFonts w:ascii="Times New Roman" w:hAnsi="Times New Roman"/>
          <w:i/>
          <w:sz w:val="20"/>
          <w:szCs w:val="20"/>
        </w:rPr>
      </w:pPr>
      <w:r w:rsidRPr="00525E28">
        <w:rPr>
          <w:rFonts w:ascii="Times New Roman" w:hAnsi="Times New Roman"/>
          <w:sz w:val="20"/>
          <w:szCs w:val="20"/>
        </w:rPr>
        <w:t xml:space="preserve">  </w:t>
      </w:r>
      <w:r w:rsidRPr="00525E28">
        <w:rPr>
          <w:rFonts w:ascii="Times New Roman" w:hAnsi="Times New Roman"/>
          <w:i/>
          <w:sz w:val="20"/>
          <w:szCs w:val="20"/>
        </w:rPr>
        <w:t>RAZEM LICZBA PUNKTÓW:………………………..</w:t>
      </w:r>
    </w:p>
    <w:p w14:paraId="59507209" w14:textId="77777777" w:rsidR="00525E28" w:rsidRDefault="00525E28" w:rsidP="006B3EAD">
      <w:pPr>
        <w:spacing w:after="4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---------------------------------------------------------------------</w:t>
      </w:r>
    </w:p>
    <w:p w14:paraId="7A865CA7" w14:textId="5CEC3E18" w:rsidR="00525E28" w:rsidRDefault="00525E28" w:rsidP="006B3EAD">
      <w:pPr>
        <w:spacing w:after="40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42EAF">
        <w:rPr>
          <w:rFonts w:ascii="Times New Roman" w:hAnsi="Times New Roman"/>
          <w:sz w:val="18"/>
          <w:szCs w:val="18"/>
        </w:rPr>
        <w:t xml:space="preserve">(data i podpis Oferenta (pieczątka) /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42EAF">
        <w:rPr>
          <w:rFonts w:ascii="Times New Roman" w:hAnsi="Times New Roman"/>
          <w:sz w:val="18"/>
          <w:szCs w:val="18"/>
        </w:rPr>
        <w:t>upoważnionego przedstawiciela Oferenta</w:t>
      </w:r>
      <w:r w:rsidRPr="001F5AF1">
        <w:rPr>
          <w:rFonts w:ascii="Times New Roman" w:hAnsi="Times New Roman"/>
          <w:sz w:val="16"/>
          <w:szCs w:val="16"/>
        </w:rPr>
        <w:t>***)</w:t>
      </w:r>
    </w:p>
    <w:p w14:paraId="6E16F748" w14:textId="77777777" w:rsidR="00525E28" w:rsidRDefault="00525E28" w:rsidP="006B3EAD">
      <w:pPr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BF91CBA" w14:textId="378AA517" w:rsidR="00525E28" w:rsidRDefault="00525E28" w:rsidP="006B3EAD">
      <w:pPr>
        <w:spacing w:after="40"/>
        <w:jc w:val="both"/>
        <w:rPr>
          <w:sz w:val="16"/>
          <w:szCs w:val="16"/>
        </w:rPr>
      </w:pPr>
      <w:r w:rsidRPr="00E42EAF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mocodawcę</w:t>
      </w:r>
    </w:p>
    <w:p w14:paraId="08CBF3E2" w14:textId="77777777" w:rsidR="00525E28" w:rsidRDefault="00525E28" w:rsidP="006B3EAD">
      <w:pPr>
        <w:spacing w:after="40"/>
        <w:jc w:val="both"/>
        <w:rPr>
          <w:sz w:val="16"/>
          <w:szCs w:val="16"/>
        </w:rPr>
      </w:pPr>
    </w:p>
    <w:p w14:paraId="24F97605" w14:textId="30E523EC" w:rsidR="00525E28" w:rsidRPr="00764D41" w:rsidRDefault="00525E28" w:rsidP="006B3EAD">
      <w:pPr>
        <w:spacing w:after="40"/>
        <w:jc w:val="both"/>
        <w:rPr>
          <w:sz w:val="16"/>
          <w:szCs w:val="16"/>
        </w:rPr>
      </w:pPr>
    </w:p>
    <w:p w14:paraId="402F795F" w14:textId="77777777" w:rsidR="00764D41" w:rsidRDefault="00764D41" w:rsidP="00764D41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3A7DF33E" w14:textId="5EECA534" w:rsidR="00B6168A" w:rsidRPr="008F0F46" w:rsidRDefault="00B6168A" w:rsidP="00764D41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6F1C7F3C" w14:textId="334A0FEB" w:rsid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B516C3C" w14:textId="3DB206AC" w:rsid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1B6DC42" w14:textId="77777777" w:rsidR="00B6168A" w:rsidRP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3E6C396" w14:textId="77777777" w:rsidR="0042047B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911AA" w14:textId="77777777" w:rsidR="00527740" w:rsidRDefault="00527740" w:rsidP="00A8421C">
      <w:pPr>
        <w:spacing w:after="0" w:line="240" w:lineRule="auto"/>
      </w:pPr>
      <w:r>
        <w:separator/>
      </w:r>
    </w:p>
  </w:endnote>
  <w:endnote w:type="continuationSeparator" w:id="0">
    <w:p w14:paraId="341D605D" w14:textId="77777777" w:rsidR="00527740" w:rsidRDefault="0052774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F57F23" w:rsidRDefault="00F57F23" w:rsidP="00022813">
    <w:pPr>
      <w:pStyle w:val="Stopka"/>
      <w:rPr>
        <w:b/>
        <w:sz w:val="16"/>
        <w:szCs w:val="16"/>
      </w:rPr>
    </w:pPr>
  </w:p>
  <w:p w14:paraId="2382E58A" w14:textId="77777777" w:rsidR="00F57F23" w:rsidRDefault="00F57F23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F57F23" w:rsidRPr="006F0083" w:rsidRDefault="00F57F2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F57F23" w:rsidRPr="006F0083" w:rsidRDefault="00F57F2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39E4E57F" w:rsidR="00F57F23" w:rsidRPr="006F0083" w:rsidRDefault="00F57F2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14:paraId="0809A83F" w14:textId="77777777" w:rsidR="00F57F23" w:rsidRPr="006F0083" w:rsidRDefault="00F57F2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F57F23" w:rsidRPr="001800AA" w:rsidRDefault="00F57F2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A8285" w14:textId="77777777" w:rsidR="00527740" w:rsidRDefault="00527740" w:rsidP="00A8421C">
      <w:pPr>
        <w:spacing w:after="0" w:line="240" w:lineRule="auto"/>
      </w:pPr>
      <w:r>
        <w:separator/>
      </w:r>
    </w:p>
  </w:footnote>
  <w:footnote w:type="continuationSeparator" w:id="0">
    <w:p w14:paraId="246A2BD4" w14:textId="77777777" w:rsidR="00527740" w:rsidRDefault="0052774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F57F23" w:rsidRDefault="00527740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F57F23" w:rsidRDefault="00527740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F57F23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F57F23" w:rsidRDefault="00527740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263432F"/>
    <w:multiLevelType w:val="hybridMultilevel"/>
    <w:tmpl w:val="8138C41E"/>
    <w:lvl w:ilvl="0" w:tplc="755CECD2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E60A937C">
      <w:start w:val="4"/>
      <w:numFmt w:val="decimal"/>
      <w:lvlText w:val="%4."/>
      <w:lvlJc w:val="left"/>
      <w:pPr>
        <w:ind w:left="25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7C69D1"/>
    <w:multiLevelType w:val="multilevel"/>
    <w:tmpl w:val="F89AE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F1B27F3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C56DDE"/>
    <w:multiLevelType w:val="hybridMultilevel"/>
    <w:tmpl w:val="9BEC2A66"/>
    <w:lvl w:ilvl="0" w:tplc="F33AB852">
      <w:start w:val="5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3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4"/>
  </w:num>
  <w:num w:numId="4">
    <w:abstractNumId w:val="18"/>
  </w:num>
  <w:num w:numId="5">
    <w:abstractNumId w:val="17"/>
  </w:num>
  <w:num w:numId="6">
    <w:abstractNumId w:val="23"/>
  </w:num>
  <w:num w:numId="7">
    <w:abstractNumId w:val="19"/>
  </w:num>
  <w:num w:numId="8">
    <w:abstractNumId w:val="16"/>
  </w:num>
  <w:num w:numId="9">
    <w:abstractNumId w:val="20"/>
  </w:num>
  <w:num w:numId="10">
    <w:abstractNumId w:val="13"/>
  </w:num>
  <w:num w:numId="1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232B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6B8B"/>
    <w:rsid w:val="00037AFB"/>
    <w:rsid w:val="0004050B"/>
    <w:rsid w:val="00042EAE"/>
    <w:rsid w:val="0004504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87CC3"/>
    <w:rsid w:val="00090940"/>
    <w:rsid w:val="00090F57"/>
    <w:rsid w:val="00093368"/>
    <w:rsid w:val="00094B0A"/>
    <w:rsid w:val="0009501B"/>
    <w:rsid w:val="000A08B2"/>
    <w:rsid w:val="000A231D"/>
    <w:rsid w:val="000A347B"/>
    <w:rsid w:val="000A37A9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584"/>
    <w:rsid w:val="000E4DF4"/>
    <w:rsid w:val="000F0041"/>
    <w:rsid w:val="000F146E"/>
    <w:rsid w:val="000F3942"/>
    <w:rsid w:val="000F520E"/>
    <w:rsid w:val="000F7C1E"/>
    <w:rsid w:val="00101AC7"/>
    <w:rsid w:val="00102E0D"/>
    <w:rsid w:val="00103082"/>
    <w:rsid w:val="0010612E"/>
    <w:rsid w:val="00106C16"/>
    <w:rsid w:val="0011003B"/>
    <w:rsid w:val="001100FD"/>
    <w:rsid w:val="0011070A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2DFF"/>
    <w:rsid w:val="001C564B"/>
    <w:rsid w:val="001C78C3"/>
    <w:rsid w:val="001C79B9"/>
    <w:rsid w:val="001C7FA7"/>
    <w:rsid w:val="001D00FD"/>
    <w:rsid w:val="001D2DBD"/>
    <w:rsid w:val="001D45E2"/>
    <w:rsid w:val="001D59AA"/>
    <w:rsid w:val="001E0D22"/>
    <w:rsid w:val="001E2211"/>
    <w:rsid w:val="001E2848"/>
    <w:rsid w:val="001E6BDC"/>
    <w:rsid w:val="001E70F2"/>
    <w:rsid w:val="001E7997"/>
    <w:rsid w:val="001F342C"/>
    <w:rsid w:val="001F4D76"/>
    <w:rsid w:val="001F5BAA"/>
    <w:rsid w:val="001F6405"/>
    <w:rsid w:val="001F778B"/>
    <w:rsid w:val="00204622"/>
    <w:rsid w:val="00205617"/>
    <w:rsid w:val="0020644B"/>
    <w:rsid w:val="00210041"/>
    <w:rsid w:val="00211484"/>
    <w:rsid w:val="00211FF0"/>
    <w:rsid w:val="00212495"/>
    <w:rsid w:val="002137C1"/>
    <w:rsid w:val="00215916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CF6"/>
    <w:rsid w:val="00273995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D0BA8"/>
    <w:rsid w:val="002D3D68"/>
    <w:rsid w:val="002D500A"/>
    <w:rsid w:val="002D7DC5"/>
    <w:rsid w:val="002E0160"/>
    <w:rsid w:val="002E1F0E"/>
    <w:rsid w:val="002E480D"/>
    <w:rsid w:val="002E6B1C"/>
    <w:rsid w:val="002F5E5C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5977"/>
    <w:rsid w:val="003228F1"/>
    <w:rsid w:val="003245AF"/>
    <w:rsid w:val="00326105"/>
    <w:rsid w:val="00330BF0"/>
    <w:rsid w:val="00331DD7"/>
    <w:rsid w:val="00332C96"/>
    <w:rsid w:val="00334B4D"/>
    <w:rsid w:val="00334C64"/>
    <w:rsid w:val="0034048A"/>
    <w:rsid w:val="003411C3"/>
    <w:rsid w:val="00341D32"/>
    <w:rsid w:val="00342379"/>
    <w:rsid w:val="0034394A"/>
    <w:rsid w:val="00344D5C"/>
    <w:rsid w:val="00345E85"/>
    <w:rsid w:val="0035162A"/>
    <w:rsid w:val="00352A75"/>
    <w:rsid w:val="00353658"/>
    <w:rsid w:val="00355350"/>
    <w:rsid w:val="003554EF"/>
    <w:rsid w:val="00355DCB"/>
    <w:rsid w:val="0035759A"/>
    <w:rsid w:val="003619F1"/>
    <w:rsid w:val="003661C7"/>
    <w:rsid w:val="00370126"/>
    <w:rsid w:val="003707E8"/>
    <w:rsid w:val="00370971"/>
    <w:rsid w:val="00373DCF"/>
    <w:rsid w:val="0037444A"/>
    <w:rsid w:val="003764F8"/>
    <w:rsid w:val="003772AB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3F4E"/>
    <w:rsid w:val="003B5007"/>
    <w:rsid w:val="003B55FC"/>
    <w:rsid w:val="003C0301"/>
    <w:rsid w:val="003C08C8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2047B"/>
    <w:rsid w:val="0042117D"/>
    <w:rsid w:val="00422A35"/>
    <w:rsid w:val="00422A5E"/>
    <w:rsid w:val="0042461B"/>
    <w:rsid w:val="00426062"/>
    <w:rsid w:val="00426585"/>
    <w:rsid w:val="00431011"/>
    <w:rsid w:val="00431FF8"/>
    <w:rsid w:val="00432D26"/>
    <w:rsid w:val="0043330F"/>
    <w:rsid w:val="00434E46"/>
    <w:rsid w:val="00435296"/>
    <w:rsid w:val="004409F5"/>
    <w:rsid w:val="004446EE"/>
    <w:rsid w:val="00445FFB"/>
    <w:rsid w:val="00450D82"/>
    <w:rsid w:val="004576B1"/>
    <w:rsid w:val="004577E4"/>
    <w:rsid w:val="00466402"/>
    <w:rsid w:val="00466BB5"/>
    <w:rsid w:val="004700C8"/>
    <w:rsid w:val="00471284"/>
    <w:rsid w:val="00471F7C"/>
    <w:rsid w:val="00480AF1"/>
    <w:rsid w:val="00482B36"/>
    <w:rsid w:val="00483A1F"/>
    <w:rsid w:val="00483B8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D08"/>
    <w:rsid w:val="004A68C9"/>
    <w:rsid w:val="004B1EE8"/>
    <w:rsid w:val="004B44E5"/>
    <w:rsid w:val="004B4F9A"/>
    <w:rsid w:val="004B5AB5"/>
    <w:rsid w:val="004B6D7C"/>
    <w:rsid w:val="004C4531"/>
    <w:rsid w:val="004C496F"/>
    <w:rsid w:val="004D2377"/>
    <w:rsid w:val="004D2580"/>
    <w:rsid w:val="004D370F"/>
    <w:rsid w:val="004D684E"/>
    <w:rsid w:val="004D7C16"/>
    <w:rsid w:val="004E237F"/>
    <w:rsid w:val="004E27B2"/>
    <w:rsid w:val="004E5F69"/>
    <w:rsid w:val="004E7063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4511"/>
    <w:rsid w:val="00516728"/>
    <w:rsid w:val="00517674"/>
    <w:rsid w:val="00517C19"/>
    <w:rsid w:val="00517E19"/>
    <w:rsid w:val="005203D0"/>
    <w:rsid w:val="00521417"/>
    <w:rsid w:val="005241E8"/>
    <w:rsid w:val="00525E28"/>
    <w:rsid w:val="005269B1"/>
    <w:rsid w:val="00527740"/>
    <w:rsid w:val="00532A1F"/>
    <w:rsid w:val="00534A06"/>
    <w:rsid w:val="00534C33"/>
    <w:rsid w:val="00534E90"/>
    <w:rsid w:val="00536E9C"/>
    <w:rsid w:val="00542B3E"/>
    <w:rsid w:val="00543D78"/>
    <w:rsid w:val="005515A8"/>
    <w:rsid w:val="0055429F"/>
    <w:rsid w:val="00557A4E"/>
    <w:rsid w:val="0056005A"/>
    <w:rsid w:val="00560655"/>
    <w:rsid w:val="00561528"/>
    <w:rsid w:val="0056313A"/>
    <w:rsid w:val="00563594"/>
    <w:rsid w:val="00564762"/>
    <w:rsid w:val="00567B32"/>
    <w:rsid w:val="005737A7"/>
    <w:rsid w:val="005777C1"/>
    <w:rsid w:val="005800E3"/>
    <w:rsid w:val="00580712"/>
    <w:rsid w:val="00580DC1"/>
    <w:rsid w:val="00583E24"/>
    <w:rsid w:val="00584189"/>
    <w:rsid w:val="005912C0"/>
    <w:rsid w:val="005930D3"/>
    <w:rsid w:val="00593E76"/>
    <w:rsid w:val="0059642E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6F3"/>
    <w:rsid w:val="005D2D0F"/>
    <w:rsid w:val="005D34FA"/>
    <w:rsid w:val="005D3BBE"/>
    <w:rsid w:val="005D41A0"/>
    <w:rsid w:val="005E06BA"/>
    <w:rsid w:val="005E3E89"/>
    <w:rsid w:val="005E49EB"/>
    <w:rsid w:val="005F21C2"/>
    <w:rsid w:val="005F4509"/>
    <w:rsid w:val="005F4543"/>
    <w:rsid w:val="005F4652"/>
    <w:rsid w:val="005F49A3"/>
    <w:rsid w:val="005F6BDD"/>
    <w:rsid w:val="005F7DBF"/>
    <w:rsid w:val="0060299A"/>
    <w:rsid w:val="0061058D"/>
    <w:rsid w:val="00610966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6E93"/>
    <w:rsid w:val="00657600"/>
    <w:rsid w:val="00663262"/>
    <w:rsid w:val="00664EF1"/>
    <w:rsid w:val="0066549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A7802"/>
    <w:rsid w:val="006B16E6"/>
    <w:rsid w:val="006B3EAD"/>
    <w:rsid w:val="006B3FF7"/>
    <w:rsid w:val="006B7321"/>
    <w:rsid w:val="006C0958"/>
    <w:rsid w:val="006C2A1B"/>
    <w:rsid w:val="006C6A61"/>
    <w:rsid w:val="006D08C6"/>
    <w:rsid w:val="006D41D2"/>
    <w:rsid w:val="006D4712"/>
    <w:rsid w:val="006D4E1B"/>
    <w:rsid w:val="006D5499"/>
    <w:rsid w:val="006E01F2"/>
    <w:rsid w:val="006E189B"/>
    <w:rsid w:val="006E24B4"/>
    <w:rsid w:val="006E55E0"/>
    <w:rsid w:val="006E7C89"/>
    <w:rsid w:val="006E7F37"/>
    <w:rsid w:val="006F0083"/>
    <w:rsid w:val="006F382E"/>
    <w:rsid w:val="006F5E21"/>
    <w:rsid w:val="00700628"/>
    <w:rsid w:val="00701AD3"/>
    <w:rsid w:val="00705103"/>
    <w:rsid w:val="00706B2C"/>
    <w:rsid w:val="0071073F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067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2FAB"/>
    <w:rsid w:val="007534FF"/>
    <w:rsid w:val="007549CD"/>
    <w:rsid w:val="00754EE8"/>
    <w:rsid w:val="007615F2"/>
    <w:rsid w:val="00763AD8"/>
    <w:rsid w:val="00764D41"/>
    <w:rsid w:val="00765921"/>
    <w:rsid w:val="00770054"/>
    <w:rsid w:val="00770751"/>
    <w:rsid w:val="00771138"/>
    <w:rsid w:val="007716E8"/>
    <w:rsid w:val="00775E8A"/>
    <w:rsid w:val="0078006E"/>
    <w:rsid w:val="00780734"/>
    <w:rsid w:val="00782030"/>
    <w:rsid w:val="0078688E"/>
    <w:rsid w:val="00790BFD"/>
    <w:rsid w:val="00792410"/>
    <w:rsid w:val="007958A9"/>
    <w:rsid w:val="007A13E1"/>
    <w:rsid w:val="007A3003"/>
    <w:rsid w:val="007A7522"/>
    <w:rsid w:val="007B0216"/>
    <w:rsid w:val="007B0D52"/>
    <w:rsid w:val="007B381E"/>
    <w:rsid w:val="007B79FB"/>
    <w:rsid w:val="007C11E1"/>
    <w:rsid w:val="007C18FB"/>
    <w:rsid w:val="007C47B7"/>
    <w:rsid w:val="007C6583"/>
    <w:rsid w:val="007C6C00"/>
    <w:rsid w:val="007D0C96"/>
    <w:rsid w:val="007D582E"/>
    <w:rsid w:val="007D6339"/>
    <w:rsid w:val="007E14A4"/>
    <w:rsid w:val="00801932"/>
    <w:rsid w:val="00802056"/>
    <w:rsid w:val="00806279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748A"/>
    <w:rsid w:val="00831516"/>
    <w:rsid w:val="00831D80"/>
    <w:rsid w:val="00834621"/>
    <w:rsid w:val="00834BAE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53B"/>
    <w:rsid w:val="008A14BB"/>
    <w:rsid w:val="008A1DCC"/>
    <w:rsid w:val="008A5BCF"/>
    <w:rsid w:val="008A75E6"/>
    <w:rsid w:val="008A76E8"/>
    <w:rsid w:val="008B3D04"/>
    <w:rsid w:val="008B520F"/>
    <w:rsid w:val="008B5DDB"/>
    <w:rsid w:val="008B5E98"/>
    <w:rsid w:val="008B7FF6"/>
    <w:rsid w:val="008C1018"/>
    <w:rsid w:val="008C1936"/>
    <w:rsid w:val="008C198F"/>
    <w:rsid w:val="008C236B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0F46"/>
    <w:rsid w:val="008F2417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EBC"/>
    <w:rsid w:val="0092487E"/>
    <w:rsid w:val="00925487"/>
    <w:rsid w:val="009261B3"/>
    <w:rsid w:val="00930AF2"/>
    <w:rsid w:val="0093338D"/>
    <w:rsid w:val="00940DC5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342B"/>
    <w:rsid w:val="00964664"/>
    <w:rsid w:val="00964F82"/>
    <w:rsid w:val="009650DB"/>
    <w:rsid w:val="009663D8"/>
    <w:rsid w:val="00971EA5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A4B"/>
    <w:rsid w:val="009941AB"/>
    <w:rsid w:val="009953B6"/>
    <w:rsid w:val="009961E0"/>
    <w:rsid w:val="009A0555"/>
    <w:rsid w:val="009A094C"/>
    <w:rsid w:val="009A2130"/>
    <w:rsid w:val="009A2EDD"/>
    <w:rsid w:val="009B4F6A"/>
    <w:rsid w:val="009B7A90"/>
    <w:rsid w:val="009B7CAF"/>
    <w:rsid w:val="009C2C5E"/>
    <w:rsid w:val="009C2EF8"/>
    <w:rsid w:val="009C3BE5"/>
    <w:rsid w:val="009C47B6"/>
    <w:rsid w:val="009C6936"/>
    <w:rsid w:val="009C74AD"/>
    <w:rsid w:val="009C7D4D"/>
    <w:rsid w:val="009D0E53"/>
    <w:rsid w:val="009D3572"/>
    <w:rsid w:val="009D49EE"/>
    <w:rsid w:val="009D5D17"/>
    <w:rsid w:val="009D6D4A"/>
    <w:rsid w:val="009D7295"/>
    <w:rsid w:val="009E1B8E"/>
    <w:rsid w:val="009E2673"/>
    <w:rsid w:val="009E3189"/>
    <w:rsid w:val="009E76C1"/>
    <w:rsid w:val="009F007A"/>
    <w:rsid w:val="009F3AD4"/>
    <w:rsid w:val="009F714F"/>
    <w:rsid w:val="00A00993"/>
    <w:rsid w:val="00A00D16"/>
    <w:rsid w:val="00A015EE"/>
    <w:rsid w:val="00A017F9"/>
    <w:rsid w:val="00A03646"/>
    <w:rsid w:val="00A03A32"/>
    <w:rsid w:val="00A065D8"/>
    <w:rsid w:val="00A06C61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96B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C0186"/>
    <w:rsid w:val="00AC07BF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B00305"/>
    <w:rsid w:val="00B00347"/>
    <w:rsid w:val="00B01F64"/>
    <w:rsid w:val="00B031DB"/>
    <w:rsid w:val="00B05317"/>
    <w:rsid w:val="00B06B8B"/>
    <w:rsid w:val="00B07298"/>
    <w:rsid w:val="00B1040B"/>
    <w:rsid w:val="00B120FC"/>
    <w:rsid w:val="00B16386"/>
    <w:rsid w:val="00B17D19"/>
    <w:rsid w:val="00B201F1"/>
    <w:rsid w:val="00B21C61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50A7B"/>
    <w:rsid w:val="00B51D24"/>
    <w:rsid w:val="00B551B6"/>
    <w:rsid w:val="00B55AEB"/>
    <w:rsid w:val="00B608E6"/>
    <w:rsid w:val="00B6168A"/>
    <w:rsid w:val="00B626ED"/>
    <w:rsid w:val="00B63AA2"/>
    <w:rsid w:val="00B64787"/>
    <w:rsid w:val="00B662BF"/>
    <w:rsid w:val="00B67B61"/>
    <w:rsid w:val="00B70AB5"/>
    <w:rsid w:val="00B72965"/>
    <w:rsid w:val="00B75267"/>
    <w:rsid w:val="00B803B4"/>
    <w:rsid w:val="00B81B0D"/>
    <w:rsid w:val="00B838F7"/>
    <w:rsid w:val="00B8461D"/>
    <w:rsid w:val="00B87DF2"/>
    <w:rsid w:val="00B90AE7"/>
    <w:rsid w:val="00B92FE1"/>
    <w:rsid w:val="00B93D47"/>
    <w:rsid w:val="00B94807"/>
    <w:rsid w:val="00B9584C"/>
    <w:rsid w:val="00B96472"/>
    <w:rsid w:val="00B96CF2"/>
    <w:rsid w:val="00B97A0F"/>
    <w:rsid w:val="00BA183E"/>
    <w:rsid w:val="00BB043D"/>
    <w:rsid w:val="00BB1256"/>
    <w:rsid w:val="00BB34A4"/>
    <w:rsid w:val="00BB562E"/>
    <w:rsid w:val="00BC6301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20BE7"/>
    <w:rsid w:val="00C2152B"/>
    <w:rsid w:val="00C22177"/>
    <w:rsid w:val="00C22DD4"/>
    <w:rsid w:val="00C24545"/>
    <w:rsid w:val="00C247CE"/>
    <w:rsid w:val="00C25146"/>
    <w:rsid w:val="00C2576D"/>
    <w:rsid w:val="00C30A0A"/>
    <w:rsid w:val="00C318BF"/>
    <w:rsid w:val="00C323FA"/>
    <w:rsid w:val="00C3253F"/>
    <w:rsid w:val="00C3468C"/>
    <w:rsid w:val="00C41ADE"/>
    <w:rsid w:val="00C432C8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905"/>
    <w:rsid w:val="00C55FD5"/>
    <w:rsid w:val="00C56E16"/>
    <w:rsid w:val="00C57785"/>
    <w:rsid w:val="00C60A59"/>
    <w:rsid w:val="00C63C9B"/>
    <w:rsid w:val="00C6533A"/>
    <w:rsid w:val="00C65AE8"/>
    <w:rsid w:val="00C65DAC"/>
    <w:rsid w:val="00C7052B"/>
    <w:rsid w:val="00C73B42"/>
    <w:rsid w:val="00C762EB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A2601"/>
    <w:rsid w:val="00CA363E"/>
    <w:rsid w:val="00CA6461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2C49"/>
    <w:rsid w:val="00CD510D"/>
    <w:rsid w:val="00CE1285"/>
    <w:rsid w:val="00CE1D3F"/>
    <w:rsid w:val="00CE2563"/>
    <w:rsid w:val="00CE3131"/>
    <w:rsid w:val="00CE3BB5"/>
    <w:rsid w:val="00CE7FBF"/>
    <w:rsid w:val="00CF3972"/>
    <w:rsid w:val="00CF4455"/>
    <w:rsid w:val="00CF5D02"/>
    <w:rsid w:val="00CF6156"/>
    <w:rsid w:val="00CF67DF"/>
    <w:rsid w:val="00CF75D3"/>
    <w:rsid w:val="00D034E8"/>
    <w:rsid w:val="00D03C0E"/>
    <w:rsid w:val="00D066A8"/>
    <w:rsid w:val="00D0754F"/>
    <w:rsid w:val="00D13B42"/>
    <w:rsid w:val="00D146E4"/>
    <w:rsid w:val="00D165B3"/>
    <w:rsid w:val="00D16901"/>
    <w:rsid w:val="00D22865"/>
    <w:rsid w:val="00D22C6F"/>
    <w:rsid w:val="00D27DB2"/>
    <w:rsid w:val="00D3225E"/>
    <w:rsid w:val="00D32919"/>
    <w:rsid w:val="00D32DCA"/>
    <w:rsid w:val="00D32FF2"/>
    <w:rsid w:val="00D33243"/>
    <w:rsid w:val="00D33BBF"/>
    <w:rsid w:val="00D34BC6"/>
    <w:rsid w:val="00D34FAA"/>
    <w:rsid w:val="00D34FC5"/>
    <w:rsid w:val="00D35906"/>
    <w:rsid w:val="00D36A6C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A7E"/>
    <w:rsid w:val="00DA7F98"/>
    <w:rsid w:val="00DB182B"/>
    <w:rsid w:val="00DB2D82"/>
    <w:rsid w:val="00DB3EC1"/>
    <w:rsid w:val="00DB7254"/>
    <w:rsid w:val="00DC0786"/>
    <w:rsid w:val="00DC09BF"/>
    <w:rsid w:val="00DC3C90"/>
    <w:rsid w:val="00DC3CE3"/>
    <w:rsid w:val="00DC3E12"/>
    <w:rsid w:val="00DC3E79"/>
    <w:rsid w:val="00DC587C"/>
    <w:rsid w:val="00DC5D31"/>
    <w:rsid w:val="00DD2A8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66E6"/>
    <w:rsid w:val="00E501F6"/>
    <w:rsid w:val="00E50C34"/>
    <w:rsid w:val="00E54323"/>
    <w:rsid w:val="00E56C21"/>
    <w:rsid w:val="00E64086"/>
    <w:rsid w:val="00E668C0"/>
    <w:rsid w:val="00E70835"/>
    <w:rsid w:val="00E75F61"/>
    <w:rsid w:val="00E76980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5BD"/>
    <w:rsid w:val="00E950D5"/>
    <w:rsid w:val="00EA0862"/>
    <w:rsid w:val="00EA13E0"/>
    <w:rsid w:val="00EA1FA4"/>
    <w:rsid w:val="00EA2B9F"/>
    <w:rsid w:val="00EA3E97"/>
    <w:rsid w:val="00EA6FBC"/>
    <w:rsid w:val="00EB4CB9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3149"/>
    <w:rsid w:val="00ED40C8"/>
    <w:rsid w:val="00ED4914"/>
    <w:rsid w:val="00ED497B"/>
    <w:rsid w:val="00EE0125"/>
    <w:rsid w:val="00EE0DBE"/>
    <w:rsid w:val="00EF1686"/>
    <w:rsid w:val="00EF1A51"/>
    <w:rsid w:val="00EF212A"/>
    <w:rsid w:val="00F00E6D"/>
    <w:rsid w:val="00F012AB"/>
    <w:rsid w:val="00F02E80"/>
    <w:rsid w:val="00F035A2"/>
    <w:rsid w:val="00F05BCA"/>
    <w:rsid w:val="00F06F8E"/>
    <w:rsid w:val="00F11541"/>
    <w:rsid w:val="00F11E2B"/>
    <w:rsid w:val="00F167B1"/>
    <w:rsid w:val="00F17883"/>
    <w:rsid w:val="00F2030E"/>
    <w:rsid w:val="00F218BE"/>
    <w:rsid w:val="00F22C2D"/>
    <w:rsid w:val="00F25837"/>
    <w:rsid w:val="00F301B0"/>
    <w:rsid w:val="00F3236C"/>
    <w:rsid w:val="00F324F1"/>
    <w:rsid w:val="00F36503"/>
    <w:rsid w:val="00F36EFF"/>
    <w:rsid w:val="00F40466"/>
    <w:rsid w:val="00F40512"/>
    <w:rsid w:val="00F41C76"/>
    <w:rsid w:val="00F41D6B"/>
    <w:rsid w:val="00F43813"/>
    <w:rsid w:val="00F46D2A"/>
    <w:rsid w:val="00F50905"/>
    <w:rsid w:val="00F55AB2"/>
    <w:rsid w:val="00F57075"/>
    <w:rsid w:val="00F57F23"/>
    <w:rsid w:val="00F60121"/>
    <w:rsid w:val="00F6093A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D11ABD97-1AF7-448C-A861-2D2A37B9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locked/>
    <w:rsid w:val="00C24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45F31-21F6-4BC5-BB89-7009EC71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2070</Words>
  <Characters>12425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Anna Nosowicz</cp:lastModifiedBy>
  <cp:revision>6</cp:revision>
  <cp:lastPrinted>2021-11-22T07:43:00Z</cp:lastPrinted>
  <dcterms:created xsi:type="dcterms:W3CDTF">2021-11-23T06:55:00Z</dcterms:created>
  <dcterms:modified xsi:type="dcterms:W3CDTF">2021-11-23T07:03:00Z</dcterms:modified>
</cp:coreProperties>
</file>