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060969">
        <w:rPr>
          <w:rFonts w:ascii="Times New Roman" w:hAnsi="Times New Roman"/>
          <w:b/>
          <w:sz w:val="20"/>
          <w:szCs w:val="20"/>
        </w:rPr>
        <w:t xml:space="preserve"> </w:t>
      </w:r>
      <w:r w:rsidR="00EE3A37">
        <w:rPr>
          <w:rFonts w:ascii="Times New Roman" w:hAnsi="Times New Roman"/>
          <w:b/>
          <w:sz w:val="20"/>
          <w:szCs w:val="20"/>
        </w:rPr>
        <w:t>50</w:t>
      </w:r>
      <w:bookmarkStart w:id="0" w:name="_GoBack"/>
      <w:bookmarkEnd w:id="0"/>
      <w:r w:rsidR="00060969">
        <w:rPr>
          <w:rFonts w:ascii="Times New Roman" w:hAnsi="Times New Roman"/>
          <w:b/>
          <w:sz w:val="20"/>
          <w:szCs w:val="20"/>
        </w:rPr>
        <w:t>/202</w:t>
      </w:r>
      <w:r w:rsidR="00D96D87">
        <w:rPr>
          <w:rFonts w:ascii="Times New Roman" w:hAnsi="Times New Roman"/>
          <w:b/>
          <w:sz w:val="20"/>
          <w:szCs w:val="20"/>
        </w:rPr>
        <w:t>1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p w:rsidR="0059691E" w:rsidRDefault="0059691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59691E" w:rsidRDefault="0059691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59691E" w:rsidRDefault="0059691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59691E" w:rsidRPr="0059691E" w:rsidRDefault="0059691E" w:rsidP="0059691E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59691E" w:rsidRPr="0059691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C427D6">
    <w:pPr>
      <w:pStyle w:val="Stopka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0969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091A0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91A01">
      <w:rPr>
        <w:rFonts w:ascii="Century Gothic" w:hAnsi="Century Gothic"/>
        <w:color w:val="004685"/>
        <w:sz w:val="18"/>
        <w:szCs w:val="18"/>
      </w:rPr>
      <w:t>254</w:t>
    </w:r>
    <w:r w:rsidR="00C427D6">
      <w:rPr>
        <w:rFonts w:ascii="Century Gothic" w:hAnsi="Century Gothic"/>
        <w:color w:val="004685"/>
        <w:sz w:val="18"/>
        <w:szCs w:val="18"/>
      </w:rPr>
      <w:t xml:space="preserve"> </w:t>
    </w:r>
    <w:r w:rsidR="00091A01">
      <w:rPr>
        <w:rFonts w:ascii="Century Gothic" w:hAnsi="Century Gothic"/>
        <w:color w:val="004685"/>
        <w:sz w:val="18"/>
        <w:szCs w:val="18"/>
      </w:rPr>
      <w:t>0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EE3A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3A3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EE3A3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0969"/>
    <w:rsid w:val="0006225C"/>
    <w:rsid w:val="0007788C"/>
    <w:rsid w:val="00091A01"/>
    <w:rsid w:val="00091A89"/>
    <w:rsid w:val="000A08B2"/>
    <w:rsid w:val="000A5AC9"/>
    <w:rsid w:val="000C2113"/>
    <w:rsid w:val="000C3A5B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1F58DB"/>
    <w:rsid w:val="00201B60"/>
    <w:rsid w:val="00211FF0"/>
    <w:rsid w:val="00221C47"/>
    <w:rsid w:val="00222997"/>
    <w:rsid w:val="00225FDD"/>
    <w:rsid w:val="002340B7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7AE"/>
    <w:rsid w:val="00341D32"/>
    <w:rsid w:val="00356527"/>
    <w:rsid w:val="00370126"/>
    <w:rsid w:val="00393235"/>
    <w:rsid w:val="00394430"/>
    <w:rsid w:val="00395233"/>
    <w:rsid w:val="003A4BD5"/>
    <w:rsid w:val="003B02EC"/>
    <w:rsid w:val="003B1C42"/>
    <w:rsid w:val="003C08C8"/>
    <w:rsid w:val="003D733F"/>
    <w:rsid w:val="003F5744"/>
    <w:rsid w:val="0040254E"/>
    <w:rsid w:val="00406824"/>
    <w:rsid w:val="004133A7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6F15"/>
    <w:rsid w:val="00517553"/>
    <w:rsid w:val="00542B3E"/>
    <w:rsid w:val="00561528"/>
    <w:rsid w:val="00573DC1"/>
    <w:rsid w:val="005816EE"/>
    <w:rsid w:val="00584189"/>
    <w:rsid w:val="0059691E"/>
    <w:rsid w:val="005A3DF9"/>
    <w:rsid w:val="005C78E2"/>
    <w:rsid w:val="005D16F3"/>
    <w:rsid w:val="005D34FA"/>
    <w:rsid w:val="005E06BA"/>
    <w:rsid w:val="006026DD"/>
    <w:rsid w:val="00617D5C"/>
    <w:rsid w:val="00620AA3"/>
    <w:rsid w:val="0062248F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031A8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52CC4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2D1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27D6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761D5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4609B"/>
    <w:rsid w:val="00D55976"/>
    <w:rsid w:val="00D60272"/>
    <w:rsid w:val="00D74BDF"/>
    <w:rsid w:val="00D872B9"/>
    <w:rsid w:val="00D93188"/>
    <w:rsid w:val="00D96D87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3A37"/>
    <w:rsid w:val="00EE6BA9"/>
    <w:rsid w:val="00EF7FC0"/>
    <w:rsid w:val="00F05BCA"/>
    <w:rsid w:val="00F11E2B"/>
    <w:rsid w:val="00F13A06"/>
    <w:rsid w:val="00F22C2D"/>
    <w:rsid w:val="00F3665F"/>
    <w:rsid w:val="00F51F1A"/>
    <w:rsid w:val="00F60121"/>
    <w:rsid w:val="00F66F96"/>
    <w:rsid w:val="00F76567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DE54176"/>
  <w15:docId w15:val="{572B4944-7A8F-4093-AF61-19404557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2021-11-08T10:57:00Z</dcterms:created>
  <dcterms:modified xsi:type="dcterms:W3CDTF">2021-11-08T11:11:00Z</dcterms:modified>
</cp:coreProperties>
</file>