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9D19A9">
        <w:rPr>
          <w:rFonts w:ascii="Times New Roman" w:hAnsi="Times New Roman"/>
          <w:b/>
          <w:sz w:val="20"/>
          <w:szCs w:val="20"/>
        </w:rPr>
        <w:t xml:space="preserve"> </w:t>
      </w:r>
      <w:r w:rsidR="00C85E09">
        <w:rPr>
          <w:rFonts w:ascii="Times New Roman" w:hAnsi="Times New Roman"/>
          <w:b/>
          <w:sz w:val="20"/>
          <w:szCs w:val="20"/>
        </w:rPr>
        <w:t>51</w:t>
      </w:r>
      <w:r w:rsidR="005F190C">
        <w:rPr>
          <w:rFonts w:ascii="Times New Roman" w:hAnsi="Times New Roman"/>
          <w:b/>
          <w:sz w:val="20"/>
          <w:szCs w:val="20"/>
        </w:rPr>
        <w:t>/202</w:t>
      </w:r>
      <w:r w:rsidR="00162BCF">
        <w:rPr>
          <w:rFonts w:ascii="Times New Roman" w:hAnsi="Times New Roman"/>
          <w:b/>
          <w:sz w:val="20"/>
          <w:szCs w:val="20"/>
        </w:rPr>
        <w:t>1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D85FC3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</w:t>
            </w:r>
          </w:p>
          <w:p w:rsidR="0006225C" w:rsidRPr="00A44E4E" w:rsidRDefault="0006225C" w:rsidP="00D85F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B776CF" w:rsidRDefault="0006225C" w:rsidP="00FB012E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776CF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</w:t>
            </w:r>
            <w:r w:rsidR="00C85E09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D85FC3" w:rsidRPr="00B776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C85E09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tym </w:t>
            </w:r>
            <w:r w:rsidR="00C85E09" w:rsidRPr="00476A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(jeśli dotyczy) doświadczenie w kierowaniu komórką organizacyjną zakładu leczniczego    </w:t>
            </w:r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6225C" w:rsidRDefault="00A44E4E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</w:p>
    <w:p w:rsidR="008F5962" w:rsidRDefault="008F5962" w:rsidP="00C85E09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8F5962" w:rsidRPr="0059691E" w:rsidRDefault="008F5962" w:rsidP="008F5962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:rsidR="008F5962" w:rsidRPr="00A44E4E" w:rsidRDefault="008F5962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sectPr w:rsidR="008F5962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ED6EF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860CB0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162BCF">
      <w:rPr>
        <w:rFonts w:ascii="Century Gothic" w:hAnsi="Century Gothic"/>
        <w:color w:val="004685"/>
        <w:sz w:val="18"/>
        <w:szCs w:val="18"/>
      </w:rPr>
      <w:t>4</w:t>
    </w:r>
    <w:r w:rsidR="00090A37">
      <w:rPr>
        <w:rFonts w:ascii="Century Gothic" w:hAnsi="Century Gothic"/>
        <w:color w:val="004685"/>
        <w:sz w:val="18"/>
        <w:szCs w:val="18"/>
      </w:rPr>
      <w:t> </w:t>
    </w:r>
    <w:r w:rsidR="00162BCF">
      <w:rPr>
        <w:rFonts w:ascii="Century Gothic" w:hAnsi="Century Gothic"/>
        <w:color w:val="004685"/>
        <w:sz w:val="18"/>
        <w:szCs w:val="18"/>
      </w:rPr>
      <w:t>254</w:t>
    </w:r>
    <w:r w:rsidR="00090A37">
      <w:rPr>
        <w:rFonts w:ascii="Century Gothic" w:hAnsi="Century Gothic"/>
        <w:color w:val="004685"/>
        <w:sz w:val="18"/>
        <w:szCs w:val="18"/>
      </w:rPr>
      <w:t xml:space="preserve"> </w:t>
    </w:r>
    <w:r w:rsidR="00162BCF">
      <w:rPr>
        <w:rFonts w:ascii="Century Gothic" w:hAnsi="Century Gothic"/>
        <w:color w:val="004685"/>
        <w:sz w:val="18"/>
        <w:szCs w:val="18"/>
      </w:rPr>
      <w:t>0</w:t>
    </w:r>
    <w:r w:rsidR="001E561D">
      <w:rPr>
        <w:rFonts w:ascii="Century Gothic" w:hAnsi="Century Gothic"/>
        <w:color w:val="004685"/>
        <w:sz w:val="18"/>
        <w:szCs w:val="18"/>
      </w:rPr>
      <w:t>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C85E0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85E0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C85E0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40C83"/>
    <w:rsid w:val="000419EE"/>
    <w:rsid w:val="0006225C"/>
    <w:rsid w:val="0007788C"/>
    <w:rsid w:val="00090A37"/>
    <w:rsid w:val="00091A89"/>
    <w:rsid w:val="000A08B2"/>
    <w:rsid w:val="000A5AC9"/>
    <w:rsid w:val="000C2113"/>
    <w:rsid w:val="000C6D05"/>
    <w:rsid w:val="000D4B0C"/>
    <w:rsid w:val="000E084C"/>
    <w:rsid w:val="000E2966"/>
    <w:rsid w:val="000F146E"/>
    <w:rsid w:val="00110ADF"/>
    <w:rsid w:val="0013428C"/>
    <w:rsid w:val="00144F19"/>
    <w:rsid w:val="00150A1C"/>
    <w:rsid w:val="00162BCF"/>
    <w:rsid w:val="001706D1"/>
    <w:rsid w:val="00173558"/>
    <w:rsid w:val="001800AA"/>
    <w:rsid w:val="001873C5"/>
    <w:rsid w:val="00192A04"/>
    <w:rsid w:val="001978C5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A67FC"/>
    <w:rsid w:val="002C459F"/>
    <w:rsid w:val="002C5377"/>
    <w:rsid w:val="002D3D68"/>
    <w:rsid w:val="002D500A"/>
    <w:rsid w:val="002E0160"/>
    <w:rsid w:val="003032FB"/>
    <w:rsid w:val="003157CE"/>
    <w:rsid w:val="00326105"/>
    <w:rsid w:val="00326483"/>
    <w:rsid w:val="00330BF0"/>
    <w:rsid w:val="00341D32"/>
    <w:rsid w:val="00356527"/>
    <w:rsid w:val="00370126"/>
    <w:rsid w:val="00394430"/>
    <w:rsid w:val="00395233"/>
    <w:rsid w:val="003A2EE6"/>
    <w:rsid w:val="003A4BD5"/>
    <w:rsid w:val="003B02EC"/>
    <w:rsid w:val="003B3E73"/>
    <w:rsid w:val="003C08C8"/>
    <w:rsid w:val="003F5744"/>
    <w:rsid w:val="0040254E"/>
    <w:rsid w:val="00406824"/>
    <w:rsid w:val="00422A5E"/>
    <w:rsid w:val="00435296"/>
    <w:rsid w:val="00437FF4"/>
    <w:rsid w:val="004576B1"/>
    <w:rsid w:val="004577E4"/>
    <w:rsid w:val="00485776"/>
    <w:rsid w:val="0049000D"/>
    <w:rsid w:val="004A68C9"/>
    <w:rsid w:val="004B61FC"/>
    <w:rsid w:val="004C4531"/>
    <w:rsid w:val="004D2377"/>
    <w:rsid w:val="004E269D"/>
    <w:rsid w:val="004E3B95"/>
    <w:rsid w:val="004F0BB6"/>
    <w:rsid w:val="004F2B82"/>
    <w:rsid w:val="00501E92"/>
    <w:rsid w:val="00507BED"/>
    <w:rsid w:val="00516728"/>
    <w:rsid w:val="00517553"/>
    <w:rsid w:val="00542B3E"/>
    <w:rsid w:val="00561528"/>
    <w:rsid w:val="00573DC1"/>
    <w:rsid w:val="00584189"/>
    <w:rsid w:val="005A3DF9"/>
    <w:rsid w:val="005A43B3"/>
    <w:rsid w:val="005D16F3"/>
    <w:rsid w:val="005D34FA"/>
    <w:rsid w:val="005E06BA"/>
    <w:rsid w:val="005F190C"/>
    <w:rsid w:val="006026DD"/>
    <w:rsid w:val="00620AA3"/>
    <w:rsid w:val="00627AE5"/>
    <w:rsid w:val="006716EE"/>
    <w:rsid w:val="0068006D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25A01"/>
    <w:rsid w:val="0073317D"/>
    <w:rsid w:val="0073703B"/>
    <w:rsid w:val="00745617"/>
    <w:rsid w:val="00750442"/>
    <w:rsid w:val="0075660E"/>
    <w:rsid w:val="00771138"/>
    <w:rsid w:val="00772E84"/>
    <w:rsid w:val="007740BA"/>
    <w:rsid w:val="00780734"/>
    <w:rsid w:val="007B0216"/>
    <w:rsid w:val="007E1747"/>
    <w:rsid w:val="007F0965"/>
    <w:rsid w:val="008152BE"/>
    <w:rsid w:val="0081635F"/>
    <w:rsid w:val="008253B8"/>
    <w:rsid w:val="0082748A"/>
    <w:rsid w:val="00832C54"/>
    <w:rsid w:val="008358E1"/>
    <w:rsid w:val="008442AD"/>
    <w:rsid w:val="00857A1E"/>
    <w:rsid w:val="00860CB0"/>
    <w:rsid w:val="00873731"/>
    <w:rsid w:val="008766FA"/>
    <w:rsid w:val="008A3E8E"/>
    <w:rsid w:val="008A5BCF"/>
    <w:rsid w:val="008D7EF5"/>
    <w:rsid w:val="008E7EA6"/>
    <w:rsid w:val="008F5962"/>
    <w:rsid w:val="009100CC"/>
    <w:rsid w:val="00925487"/>
    <w:rsid w:val="00930AF2"/>
    <w:rsid w:val="0094569B"/>
    <w:rsid w:val="00947C04"/>
    <w:rsid w:val="00951FDF"/>
    <w:rsid w:val="009579A4"/>
    <w:rsid w:val="00962A74"/>
    <w:rsid w:val="00964664"/>
    <w:rsid w:val="00964F82"/>
    <w:rsid w:val="009941AB"/>
    <w:rsid w:val="009961E0"/>
    <w:rsid w:val="009A2EDD"/>
    <w:rsid w:val="009C47B6"/>
    <w:rsid w:val="009D19A9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776CF"/>
    <w:rsid w:val="00B81B0D"/>
    <w:rsid w:val="00B8461D"/>
    <w:rsid w:val="00B8598A"/>
    <w:rsid w:val="00B90AE7"/>
    <w:rsid w:val="00B93441"/>
    <w:rsid w:val="00B96837"/>
    <w:rsid w:val="00B9705F"/>
    <w:rsid w:val="00BB34A4"/>
    <w:rsid w:val="00BB562E"/>
    <w:rsid w:val="00BB78E3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4BBF"/>
    <w:rsid w:val="00C5754E"/>
    <w:rsid w:val="00C6147E"/>
    <w:rsid w:val="00C65AE8"/>
    <w:rsid w:val="00C7052B"/>
    <w:rsid w:val="00C830F2"/>
    <w:rsid w:val="00C85E09"/>
    <w:rsid w:val="00C93709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7AF1"/>
    <w:rsid w:val="00D50152"/>
    <w:rsid w:val="00D55976"/>
    <w:rsid w:val="00D57C6C"/>
    <w:rsid w:val="00D60272"/>
    <w:rsid w:val="00D74BDF"/>
    <w:rsid w:val="00D85FC3"/>
    <w:rsid w:val="00D93188"/>
    <w:rsid w:val="00D97B4A"/>
    <w:rsid w:val="00DA53B9"/>
    <w:rsid w:val="00DB751E"/>
    <w:rsid w:val="00DC09BF"/>
    <w:rsid w:val="00DC3CE3"/>
    <w:rsid w:val="00DD2A87"/>
    <w:rsid w:val="00DE4A4E"/>
    <w:rsid w:val="00DF5F66"/>
    <w:rsid w:val="00E139D4"/>
    <w:rsid w:val="00E143ED"/>
    <w:rsid w:val="00E2292A"/>
    <w:rsid w:val="00E2512E"/>
    <w:rsid w:val="00E33C41"/>
    <w:rsid w:val="00E34D49"/>
    <w:rsid w:val="00E46962"/>
    <w:rsid w:val="00E56C21"/>
    <w:rsid w:val="00E84676"/>
    <w:rsid w:val="00E9243B"/>
    <w:rsid w:val="00E973DA"/>
    <w:rsid w:val="00EA0862"/>
    <w:rsid w:val="00EA2B9F"/>
    <w:rsid w:val="00EA4006"/>
    <w:rsid w:val="00EB58E7"/>
    <w:rsid w:val="00ED3149"/>
    <w:rsid w:val="00ED6EF4"/>
    <w:rsid w:val="00EE6BA9"/>
    <w:rsid w:val="00F05BCA"/>
    <w:rsid w:val="00F11E2B"/>
    <w:rsid w:val="00F13A06"/>
    <w:rsid w:val="00F22C2D"/>
    <w:rsid w:val="00F51F1A"/>
    <w:rsid w:val="00F60121"/>
    <w:rsid w:val="00F66F96"/>
    <w:rsid w:val="00F71E53"/>
    <w:rsid w:val="00F8496A"/>
    <w:rsid w:val="00F91C7B"/>
    <w:rsid w:val="00FA3A2F"/>
    <w:rsid w:val="00FB012E"/>
    <w:rsid w:val="00FC5ADA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6321267"/>
  <w15:docId w15:val="{0D7504AA-1088-43F3-B260-A7AEE854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2018-06-21T07:50:00Z</cp:lastPrinted>
  <dcterms:created xsi:type="dcterms:W3CDTF">2021-11-08T11:29:00Z</dcterms:created>
  <dcterms:modified xsi:type="dcterms:W3CDTF">2021-11-08T12:03:00Z</dcterms:modified>
</cp:coreProperties>
</file>