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9124C4">
        <w:rPr>
          <w:rFonts w:ascii="Times New Roman" w:hAnsi="Times New Roman"/>
          <w:b/>
          <w:sz w:val="20"/>
          <w:szCs w:val="20"/>
        </w:rPr>
        <w:t>54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C757A">
        <w:rPr>
          <w:rFonts w:ascii="Times New Roman" w:hAnsi="Times New Roman"/>
          <w:b/>
          <w:sz w:val="20"/>
          <w:szCs w:val="20"/>
        </w:rPr>
        <w:t xml:space="preserve">świadczeń </w:t>
      </w:r>
      <w:r w:rsidR="00B05725" w:rsidRPr="003C757A">
        <w:rPr>
          <w:rFonts w:ascii="Times New Roman" w:hAnsi="Times New Roman"/>
          <w:b/>
          <w:sz w:val="20"/>
          <w:szCs w:val="20"/>
        </w:rPr>
        <w:t>zdrowotnych</w:t>
      </w:r>
      <w:r w:rsidRPr="003C757A">
        <w:rPr>
          <w:rFonts w:ascii="Times New Roman" w:hAnsi="Times New Roman"/>
          <w:b/>
          <w:sz w:val="20"/>
          <w:szCs w:val="20"/>
        </w:rPr>
        <w:t xml:space="preserve">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dotyczy) doświadczenie w kierowaniu/ koordynowaniu komórką organizacyjną zakładu leczniczego  </w:t>
            </w:r>
            <w:r w:rsidR="008031A8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D938A9" w:rsidRPr="00A44E4E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D938A9" w:rsidRPr="00A44E4E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D30B33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97EE8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97EE8" w:rsidRPr="00D30B33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097EE8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97EE8" w:rsidRPr="00097EE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1B" w:rsidRDefault="00BA1A1B" w:rsidP="00A8421C">
      <w:pPr>
        <w:spacing w:after="0" w:line="240" w:lineRule="auto"/>
      </w:pPr>
      <w:r>
        <w:separator/>
      </w:r>
    </w:p>
  </w:endnote>
  <w:endnote w:type="continuationSeparator" w:id="0">
    <w:p w:rsidR="00BA1A1B" w:rsidRDefault="00BA1A1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1B" w:rsidRDefault="00BA1A1B" w:rsidP="00A8421C">
      <w:pPr>
        <w:spacing w:after="0" w:line="240" w:lineRule="auto"/>
      </w:pPr>
      <w:r>
        <w:separator/>
      </w:r>
    </w:p>
  </w:footnote>
  <w:footnote w:type="continuationSeparator" w:id="0">
    <w:p w:rsidR="00BA1A1B" w:rsidRDefault="00BA1A1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C757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757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C757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36EE7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C757A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B5702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5725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A1A1B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1582F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A738E3B-3405-461C-BF99-2B630F3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2019-07-30T06:29:00Z</cp:lastPrinted>
  <dcterms:created xsi:type="dcterms:W3CDTF">2021-11-24T12:38:00Z</dcterms:created>
  <dcterms:modified xsi:type="dcterms:W3CDTF">2021-11-24T12:46:00Z</dcterms:modified>
</cp:coreProperties>
</file>