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E170F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124C4" w:rsidRPr="004B1E7C">
        <w:rPr>
          <w:rFonts w:ascii="Times New Roman" w:hAnsi="Times New Roman"/>
          <w:b/>
          <w:color w:val="auto"/>
          <w:sz w:val="20"/>
          <w:szCs w:val="20"/>
        </w:rPr>
        <w:t>5</w:t>
      </w:r>
      <w:r w:rsidR="0041212B" w:rsidRPr="004B1E7C">
        <w:rPr>
          <w:rFonts w:ascii="Times New Roman" w:hAnsi="Times New Roman"/>
          <w:b/>
          <w:color w:val="auto"/>
          <w:sz w:val="20"/>
          <w:szCs w:val="20"/>
        </w:rPr>
        <w:t>5</w:t>
      </w:r>
      <w:r w:rsidR="00F130BC" w:rsidRPr="004B1E7C">
        <w:rPr>
          <w:rFonts w:ascii="Times New Roman" w:hAnsi="Times New Roman"/>
          <w:b/>
          <w:color w:val="auto"/>
          <w:sz w:val="20"/>
          <w:szCs w:val="20"/>
        </w:rPr>
        <w:t>/2</w:t>
      </w:r>
      <w:bookmarkStart w:id="0" w:name="_GoBack"/>
      <w:bookmarkEnd w:id="0"/>
      <w:r w:rsidR="00F130BC" w:rsidRPr="004B1E7C">
        <w:rPr>
          <w:rFonts w:ascii="Times New Roman" w:hAnsi="Times New Roman"/>
          <w:b/>
          <w:color w:val="auto"/>
          <w:sz w:val="20"/>
          <w:szCs w:val="20"/>
        </w:rPr>
        <w:t>02</w:t>
      </w:r>
      <w:r w:rsidR="003E170F" w:rsidRPr="004B1E7C">
        <w:rPr>
          <w:rFonts w:ascii="Times New Roman" w:hAnsi="Times New Roman"/>
          <w:b/>
          <w:color w:val="auto"/>
          <w:sz w:val="20"/>
          <w:szCs w:val="20"/>
        </w:rPr>
        <w:t>1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B1E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1E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B1E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7BA52E0-CF52-4082-8F3B-56251F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2021-11-24T13:35:00Z</dcterms:created>
  <dcterms:modified xsi:type="dcterms:W3CDTF">2021-11-24T13:35:00Z</dcterms:modified>
</cp:coreProperties>
</file>