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675" w:rsidRPr="00604B96" w:rsidRDefault="00CA7675" w:rsidP="00BB562E">
      <w:pPr>
        <w:pStyle w:val="Tekstpodstawowywcity"/>
        <w:ind w:left="0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604B96">
        <w:rPr>
          <w:rFonts w:ascii="Times New Roman" w:hAnsi="Times New Roman"/>
          <w:b/>
          <w:sz w:val="20"/>
          <w:szCs w:val="20"/>
        </w:rPr>
        <w:t xml:space="preserve">Konkurs nr </w:t>
      </w:r>
      <w:r w:rsidR="00EA6523">
        <w:rPr>
          <w:rFonts w:ascii="Times New Roman" w:hAnsi="Times New Roman"/>
          <w:b/>
          <w:sz w:val="20"/>
          <w:szCs w:val="20"/>
        </w:rPr>
        <w:t>52</w:t>
      </w:r>
      <w:r>
        <w:rPr>
          <w:rFonts w:ascii="Times New Roman" w:hAnsi="Times New Roman"/>
          <w:b/>
          <w:sz w:val="20"/>
          <w:szCs w:val="20"/>
        </w:rPr>
        <w:t>/2021</w:t>
      </w:r>
    </w:p>
    <w:p w:rsidR="00CA7675" w:rsidRPr="00604B96" w:rsidRDefault="00CA7675" w:rsidP="000C6D05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:rsidR="00CA7675" w:rsidRPr="00604B96" w:rsidRDefault="00CA7675" w:rsidP="000C6D05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:rsidR="00CA7675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:rsidR="00CA7675" w:rsidRPr="00B07BDE" w:rsidRDefault="00CA7675" w:rsidP="000C6D05">
      <w:pPr>
        <w:pStyle w:val="Nagwek6"/>
        <w:spacing w:before="0"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 w:rsidR="00472987"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:rsidR="00CA7675" w:rsidRPr="00B07BDE" w:rsidRDefault="00CA7675" w:rsidP="000C6D05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B07BD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:rsidR="00CA7675" w:rsidRPr="00B07BD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CC289A" w:rsidRDefault="00CA7675" w:rsidP="00EA65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:rsidR="00CA7675" w:rsidRPr="00CC289A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:rsidR="00CA7675" w:rsidRPr="00843D3D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</w:t>
            </w:r>
            <w:r w:rsidRPr="00843D3D">
              <w:rPr>
                <w:rFonts w:ascii="Times New Roman" w:hAnsi="Times New Roman"/>
                <w:b/>
                <w:sz w:val="20"/>
                <w:szCs w:val="20"/>
              </w:rPr>
              <w:t xml:space="preserve">wskazać </w:t>
            </w:r>
          </w:p>
          <w:p w:rsidR="00472987" w:rsidRDefault="00CA7675" w:rsidP="00EC43B0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43D3D">
              <w:rPr>
                <w:rFonts w:ascii="Times New Roman" w:hAnsi="Times New Roman"/>
                <w:b/>
                <w:bCs/>
                <w:sz w:val="20"/>
                <w:szCs w:val="20"/>
              </w:rPr>
              <w:t>doświadczen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 w pracy pielęgniarki/położnej</w:t>
            </w:r>
          </w:p>
          <w:p w:rsidR="00CA7675" w:rsidRPr="00EC43B0" w:rsidRDefault="00CA7675" w:rsidP="00472987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472987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tym (jeśli dotyczy) doświadczenie w  koordynowaniu komórką organizacyjną zakładu leczniczego    </w:t>
            </w: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 w:rsidR="00CA7675" w:rsidRPr="00DB751E" w:rsidTr="003E6F21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675" w:rsidRPr="00DB751E" w:rsidRDefault="00CA7675" w:rsidP="00E139D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:rsidR="00CA7675" w:rsidRPr="00DB751E" w:rsidRDefault="00CA7675" w:rsidP="00E139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CA7675" w:rsidRDefault="00CA7675" w:rsidP="00BA6B23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CA7675" w:rsidRDefault="00CA7675" w:rsidP="003E6F21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:rsidR="00CA7675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C97469" w:rsidRDefault="00CA7675" w:rsidP="00C97469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:rsidR="00CA7675" w:rsidRPr="00BA6B23" w:rsidRDefault="00CA7675" w:rsidP="00BA6B23">
      <w:pPr>
        <w:tabs>
          <w:tab w:val="left" w:pos="2127"/>
        </w:tabs>
        <w:spacing w:after="40"/>
        <w:jc w:val="both"/>
        <w:rPr>
          <w:rFonts w:ascii="Times New Roman" w:hAnsi="Times New Roman"/>
          <w:b/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>*Przedstawiciel Oferenta załącza stosowne pełnomocnictwo w oryginale lub uwierzytelnione przez notariusza lub przez mocodawc</w:t>
      </w:r>
      <w:r w:rsidRPr="00D30B33">
        <w:rPr>
          <w:rFonts w:ascii="Times New Roman" w:hAnsi="Times New Roman"/>
          <w:b/>
          <w:sz w:val="16"/>
          <w:szCs w:val="16"/>
        </w:rPr>
        <w:t>ę</w:t>
      </w:r>
    </w:p>
    <w:sectPr w:rsidR="00CA7675" w:rsidRPr="00BA6B23" w:rsidSect="002D500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675" w:rsidRDefault="00CA7675" w:rsidP="00A8421C">
      <w:pPr>
        <w:spacing w:after="0" w:line="240" w:lineRule="auto"/>
      </w:pPr>
      <w:r>
        <w:separator/>
      </w:r>
    </w:p>
  </w:endnote>
  <w:end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Bahnschrift Light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CA7675" w:rsidP="00B90AE7">
    <w:pPr>
      <w:pStyle w:val="Stopka"/>
      <w:jc w:val="center"/>
      <w:rPr>
        <w:b/>
        <w:sz w:val="16"/>
        <w:szCs w:val="16"/>
      </w:rPr>
    </w:pPr>
  </w:p>
  <w:p w:rsidR="00CA7675" w:rsidRDefault="00CA7675" w:rsidP="00426CA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18260B">
      <w:rPr>
        <w:b/>
        <w:noProof/>
        <w:lang w:eastAsia="pl-PL"/>
      </w:rPr>
      <w:drawing>
        <wp:inline distT="0" distB="0" distL="0" distR="0">
          <wp:extent cx="3800475" cy="228600"/>
          <wp:effectExtent l="0" t="0" r="0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174 254 0</w:t>
    </w:r>
    <w:r w:rsidRPr="006F0083">
      <w:rPr>
        <w:rFonts w:ascii="Century Gothic" w:hAnsi="Century Gothic"/>
        <w:color w:val="004685"/>
        <w:sz w:val="18"/>
        <w:szCs w:val="18"/>
      </w:rPr>
      <w:t>00,00 zł</w:t>
    </w:r>
  </w:p>
  <w:p w:rsidR="00CA7675" w:rsidRPr="006F0083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A7675" w:rsidRPr="001800AA" w:rsidRDefault="00CA7675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675" w:rsidRDefault="00CA7675" w:rsidP="00A8421C">
      <w:pPr>
        <w:spacing w:after="0" w:line="240" w:lineRule="auto"/>
      </w:pPr>
      <w:r>
        <w:separator/>
      </w:r>
    </w:p>
  </w:footnote>
  <w:footnote w:type="continuationSeparator" w:id="0">
    <w:p w:rsidR="00CA7675" w:rsidRDefault="00CA767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29067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Pr="00406824" w:rsidRDefault="0018260B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0" b="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0676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0" b="0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A7675">
      <w:tab/>
    </w:r>
  </w:p>
  <w:p w:rsidR="00CA7675" w:rsidRDefault="00CA7675" w:rsidP="00B90AE7">
    <w:pPr>
      <w:pStyle w:val="Nagwek"/>
    </w:pPr>
    <w:r>
      <w:tab/>
    </w:r>
  </w:p>
  <w:p w:rsidR="00CA7675" w:rsidRDefault="0018260B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0" b="0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7675" w:rsidRPr="002D500A" w:rsidRDefault="00CA7675" w:rsidP="002D500A">
    <w:pPr>
      <w:pStyle w:val="Nagwek"/>
      <w:rPr>
        <w:noProof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5" w:rsidRDefault="0029067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9D0A054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F8243AD8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348661C4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1610F42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503673B"/>
    <w:multiLevelType w:val="hybridMultilevel"/>
    <w:tmpl w:val="E93E8A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8DF1408"/>
    <w:multiLevelType w:val="multilevel"/>
    <w:tmpl w:val="DB0AB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AD07645"/>
    <w:multiLevelType w:val="hybridMultilevel"/>
    <w:tmpl w:val="B6FA40F6"/>
    <w:lvl w:ilvl="0" w:tplc="73F01FF4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0F8767BA"/>
    <w:multiLevelType w:val="hybridMultilevel"/>
    <w:tmpl w:val="2AD2001E"/>
    <w:lvl w:ilvl="0" w:tplc="B87C149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0"/>
        <w:szCs w:val="20"/>
      </w:rPr>
    </w:lvl>
    <w:lvl w:ilvl="1" w:tplc="D49848B8">
      <w:start w:val="1"/>
      <w:numFmt w:val="decimal"/>
      <w:lvlText w:val="%2)"/>
      <w:lvlJc w:val="left"/>
      <w:pPr>
        <w:ind w:left="1440" w:hanging="360"/>
      </w:pPr>
      <w:rPr>
        <w:rFonts w:eastAsia="Times New Roman" w:cs="Times New Roman" w:hint="default"/>
      </w:rPr>
    </w:lvl>
    <w:lvl w:ilvl="2" w:tplc="EC983A7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C00716E"/>
    <w:multiLevelType w:val="hybridMultilevel"/>
    <w:tmpl w:val="A7D047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2" w15:restartNumberingAfterBreak="0">
    <w:nsid w:val="240D432A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3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4" w15:restartNumberingAfterBreak="0">
    <w:nsid w:val="33FC7C3B"/>
    <w:multiLevelType w:val="multilevel"/>
    <w:tmpl w:val="10C83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5" w15:restartNumberingAfterBreak="0">
    <w:nsid w:val="3A395123"/>
    <w:multiLevelType w:val="hybridMultilevel"/>
    <w:tmpl w:val="FB4C1D40"/>
    <w:lvl w:ilvl="0" w:tplc="B7B2C34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6A3327"/>
    <w:multiLevelType w:val="multilevel"/>
    <w:tmpl w:val="300CA4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2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E851187"/>
    <w:multiLevelType w:val="hybridMultilevel"/>
    <w:tmpl w:val="61FA35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1DD5FE3"/>
    <w:multiLevelType w:val="hybridMultilevel"/>
    <w:tmpl w:val="679078A8"/>
    <w:lvl w:ilvl="0" w:tplc="6AFE2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1" w15:restartNumberingAfterBreak="0">
    <w:nsid w:val="7A585B45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2" w15:restartNumberingAfterBreak="0">
    <w:nsid w:val="7FA53EBF"/>
    <w:multiLevelType w:val="multilevel"/>
    <w:tmpl w:val="DCFEB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18"/>
  </w:num>
  <w:num w:numId="7">
    <w:abstractNumId w:val="3"/>
  </w:num>
  <w:num w:numId="8">
    <w:abstractNumId w:val="4"/>
  </w:num>
  <w:num w:numId="9">
    <w:abstractNumId w:val="25"/>
  </w:num>
  <w:num w:numId="10">
    <w:abstractNumId w:val="10"/>
  </w:num>
  <w:num w:numId="11">
    <w:abstractNumId w:val="7"/>
  </w:num>
  <w:num w:numId="12">
    <w:abstractNumId w:val="23"/>
  </w:num>
  <w:num w:numId="13">
    <w:abstractNumId w:val="5"/>
  </w:num>
  <w:num w:numId="14">
    <w:abstractNumId w:val="8"/>
  </w:num>
  <w:num w:numId="15">
    <w:abstractNumId w:val="9"/>
  </w:num>
  <w:num w:numId="16">
    <w:abstractNumId w:val="21"/>
  </w:num>
  <w:num w:numId="17">
    <w:abstractNumId w:val="12"/>
  </w:num>
  <w:num w:numId="18">
    <w:abstractNumId w:val="31"/>
  </w:num>
  <w:num w:numId="19">
    <w:abstractNumId w:val="11"/>
  </w:num>
  <w:num w:numId="20">
    <w:abstractNumId w:val="16"/>
  </w:num>
  <w:num w:numId="21">
    <w:abstractNumId w:val="26"/>
  </w:num>
  <w:num w:numId="22">
    <w:abstractNumId w:val="20"/>
  </w:num>
  <w:num w:numId="23">
    <w:abstractNumId w:val="15"/>
  </w:num>
  <w:num w:numId="24">
    <w:abstractNumId w:val="28"/>
  </w:num>
  <w:num w:numId="25">
    <w:abstractNumId w:val="14"/>
  </w:num>
  <w:num w:numId="26">
    <w:abstractNumId w:val="13"/>
  </w:num>
  <w:num w:numId="27">
    <w:abstractNumId w:val="30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32"/>
  </w:num>
  <w:num w:numId="31">
    <w:abstractNumId w:val="22"/>
  </w:num>
  <w:num w:numId="32">
    <w:abstractNumId w:val="19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109AF"/>
    <w:rsid w:val="000153A7"/>
    <w:rsid w:val="00030A66"/>
    <w:rsid w:val="0005497D"/>
    <w:rsid w:val="0007788C"/>
    <w:rsid w:val="000A08B2"/>
    <w:rsid w:val="000A5AC9"/>
    <w:rsid w:val="000B3B94"/>
    <w:rsid w:val="000C2113"/>
    <w:rsid w:val="000C6D05"/>
    <w:rsid w:val="000D4B0C"/>
    <w:rsid w:val="000D61E1"/>
    <w:rsid w:val="000D64FE"/>
    <w:rsid w:val="000F146E"/>
    <w:rsid w:val="0013428C"/>
    <w:rsid w:val="00144F19"/>
    <w:rsid w:val="00150A1C"/>
    <w:rsid w:val="00152361"/>
    <w:rsid w:val="00165E23"/>
    <w:rsid w:val="00167E92"/>
    <w:rsid w:val="001706D1"/>
    <w:rsid w:val="001800AA"/>
    <w:rsid w:val="0018260B"/>
    <w:rsid w:val="001873C5"/>
    <w:rsid w:val="00192A04"/>
    <w:rsid w:val="001C79B9"/>
    <w:rsid w:val="001E2AA8"/>
    <w:rsid w:val="00205465"/>
    <w:rsid w:val="00211FF0"/>
    <w:rsid w:val="002156AF"/>
    <w:rsid w:val="00221C47"/>
    <w:rsid w:val="00222997"/>
    <w:rsid w:val="00225FCE"/>
    <w:rsid w:val="00225FDD"/>
    <w:rsid w:val="002355F3"/>
    <w:rsid w:val="0023667F"/>
    <w:rsid w:val="00246701"/>
    <w:rsid w:val="002543BB"/>
    <w:rsid w:val="00260487"/>
    <w:rsid w:val="00261632"/>
    <w:rsid w:val="00266CF6"/>
    <w:rsid w:val="00276744"/>
    <w:rsid w:val="00280142"/>
    <w:rsid w:val="0028167E"/>
    <w:rsid w:val="00281ADD"/>
    <w:rsid w:val="00290676"/>
    <w:rsid w:val="002B6E96"/>
    <w:rsid w:val="002C5377"/>
    <w:rsid w:val="002D3D68"/>
    <w:rsid w:val="002D500A"/>
    <w:rsid w:val="002E0160"/>
    <w:rsid w:val="003032FB"/>
    <w:rsid w:val="00326105"/>
    <w:rsid w:val="00330BF0"/>
    <w:rsid w:val="00341D32"/>
    <w:rsid w:val="00356527"/>
    <w:rsid w:val="00370126"/>
    <w:rsid w:val="00394430"/>
    <w:rsid w:val="00395233"/>
    <w:rsid w:val="003A3CB4"/>
    <w:rsid w:val="003A4BD5"/>
    <w:rsid w:val="003A7EBD"/>
    <w:rsid w:val="003B02EC"/>
    <w:rsid w:val="003C08C8"/>
    <w:rsid w:val="003C5F9D"/>
    <w:rsid w:val="003E6F21"/>
    <w:rsid w:val="00406824"/>
    <w:rsid w:val="00422A5E"/>
    <w:rsid w:val="00426CA8"/>
    <w:rsid w:val="00435296"/>
    <w:rsid w:val="00437FF4"/>
    <w:rsid w:val="004576B1"/>
    <w:rsid w:val="004577E4"/>
    <w:rsid w:val="00472987"/>
    <w:rsid w:val="00475F75"/>
    <w:rsid w:val="0049000D"/>
    <w:rsid w:val="004923BB"/>
    <w:rsid w:val="004935E7"/>
    <w:rsid w:val="004A2CC8"/>
    <w:rsid w:val="004A68C9"/>
    <w:rsid w:val="004C4531"/>
    <w:rsid w:val="004D2377"/>
    <w:rsid w:val="004E269D"/>
    <w:rsid w:val="004E3383"/>
    <w:rsid w:val="004F0BB6"/>
    <w:rsid w:val="00504A03"/>
    <w:rsid w:val="00505934"/>
    <w:rsid w:val="00507BED"/>
    <w:rsid w:val="00516728"/>
    <w:rsid w:val="00517553"/>
    <w:rsid w:val="00542B3E"/>
    <w:rsid w:val="00546DB7"/>
    <w:rsid w:val="00561528"/>
    <w:rsid w:val="00562D17"/>
    <w:rsid w:val="005641BA"/>
    <w:rsid w:val="00580D99"/>
    <w:rsid w:val="00584189"/>
    <w:rsid w:val="005A3DF9"/>
    <w:rsid w:val="005B63AD"/>
    <w:rsid w:val="005C20EA"/>
    <w:rsid w:val="005D16F3"/>
    <w:rsid w:val="005D34FA"/>
    <w:rsid w:val="005E06BA"/>
    <w:rsid w:val="00604B96"/>
    <w:rsid w:val="0060737B"/>
    <w:rsid w:val="00610D4C"/>
    <w:rsid w:val="006124C7"/>
    <w:rsid w:val="00614EFE"/>
    <w:rsid w:val="00620AA3"/>
    <w:rsid w:val="00630F05"/>
    <w:rsid w:val="006716EE"/>
    <w:rsid w:val="0068006D"/>
    <w:rsid w:val="006900DC"/>
    <w:rsid w:val="006A1DD8"/>
    <w:rsid w:val="006B0F4D"/>
    <w:rsid w:val="006B3F01"/>
    <w:rsid w:val="006B3FF7"/>
    <w:rsid w:val="006B72F7"/>
    <w:rsid w:val="006C0932"/>
    <w:rsid w:val="006C68EC"/>
    <w:rsid w:val="006C6A61"/>
    <w:rsid w:val="006D3EAD"/>
    <w:rsid w:val="006E189B"/>
    <w:rsid w:val="006E24B4"/>
    <w:rsid w:val="006E7F37"/>
    <w:rsid w:val="006F0083"/>
    <w:rsid w:val="006F4226"/>
    <w:rsid w:val="00705310"/>
    <w:rsid w:val="007076B7"/>
    <w:rsid w:val="0071073F"/>
    <w:rsid w:val="00715D6A"/>
    <w:rsid w:val="0073317D"/>
    <w:rsid w:val="007343FE"/>
    <w:rsid w:val="00745617"/>
    <w:rsid w:val="00750442"/>
    <w:rsid w:val="00771138"/>
    <w:rsid w:val="00772E84"/>
    <w:rsid w:val="00780734"/>
    <w:rsid w:val="007B0216"/>
    <w:rsid w:val="007B3645"/>
    <w:rsid w:val="007B54CD"/>
    <w:rsid w:val="007D64EF"/>
    <w:rsid w:val="007E095B"/>
    <w:rsid w:val="007E3002"/>
    <w:rsid w:val="008152BE"/>
    <w:rsid w:val="008253B8"/>
    <w:rsid w:val="0082748A"/>
    <w:rsid w:val="00843D3D"/>
    <w:rsid w:val="008442AD"/>
    <w:rsid w:val="00860CCF"/>
    <w:rsid w:val="00864271"/>
    <w:rsid w:val="00873731"/>
    <w:rsid w:val="008766FA"/>
    <w:rsid w:val="008911AB"/>
    <w:rsid w:val="008A5BCF"/>
    <w:rsid w:val="008D7EF5"/>
    <w:rsid w:val="008E7EA6"/>
    <w:rsid w:val="009100CC"/>
    <w:rsid w:val="00924EFD"/>
    <w:rsid w:val="00925487"/>
    <w:rsid w:val="00930AF2"/>
    <w:rsid w:val="00932B73"/>
    <w:rsid w:val="0094569B"/>
    <w:rsid w:val="00947C04"/>
    <w:rsid w:val="00951FDF"/>
    <w:rsid w:val="00964664"/>
    <w:rsid w:val="00964F82"/>
    <w:rsid w:val="009721CC"/>
    <w:rsid w:val="009941AB"/>
    <w:rsid w:val="009961E0"/>
    <w:rsid w:val="009A2EDD"/>
    <w:rsid w:val="009A4C77"/>
    <w:rsid w:val="009C47B6"/>
    <w:rsid w:val="00A017F9"/>
    <w:rsid w:val="00A02BE1"/>
    <w:rsid w:val="00A06C61"/>
    <w:rsid w:val="00A37241"/>
    <w:rsid w:val="00A51908"/>
    <w:rsid w:val="00A5499E"/>
    <w:rsid w:val="00A60B52"/>
    <w:rsid w:val="00A75AEC"/>
    <w:rsid w:val="00A802EA"/>
    <w:rsid w:val="00A8421C"/>
    <w:rsid w:val="00A85403"/>
    <w:rsid w:val="00A92DB4"/>
    <w:rsid w:val="00AA37A9"/>
    <w:rsid w:val="00AA429C"/>
    <w:rsid w:val="00AA6207"/>
    <w:rsid w:val="00AB04D5"/>
    <w:rsid w:val="00AD3931"/>
    <w:rsid w:val="00AE4EF3"/>
    <w:rsid w:val="00AE74AB"/>
    <w:rsid w:val="00AF2E9E"/>
    <w:rsid w:val="00AF3A62"/>
    <w:rsid w:val="00B00305"/>
    <w:rsid w:val="00B031DB"/>
    <w:rsid w:val="00B04C1E"/>
    <w:rsid w:val="00B07BDE"/>
    <w:rsid w:val="00B233FD"/>
    <w:rsid w:val="00B24380"/>
    <w:rsid w:val="00B31384"/>
    <w:rsid w:val="00B32C84"/>
    <w:rsid w:val="00B3333F"/>
    <w:rsid w:val="00B577B9"/>
    <w:rsid w:val="00B608E6"/>
    <w:rsid w:val="00B74FA8"/>
    <w:rsid w:val="00B81B0D"/>
    <w:rsid w:val="00B8461D"/>
    <w:rsid w:val="00B90AE7"/>
    <w:rsid w:val="00BA6B23"/>
    <w:rsid w:val="00BB34A4"/>
    <w:rsid w:val="00BB562E"/>
    <w:rsid w:val="00BC6301"/>
    <w:rsid w:val="00BD3DF3"/>
    <w:rsid w:val="00BD564A"/>
    <w:rsid w:val="00BE575E"/>
    <w:rsid w:val="00C04237"/>
    <w:rsid w:val="00C2152B"/>
    <w:rsid w:val="00C25091"/>
    <w:rsid w:val="00C31DA9"/>
    <w:rsid w:val="00C43D92"/>
    <w:rsid w:val="00C44AA0"/>
    <w:rsid w:val="00C46BCA"/>
    <w:rsid w:val="00C47884"/>
    <w:rsid w:val="00C50E4A"/>
    <w:rsid w:val="00C54255"/>
    <w:rsid w:val="00C5754E"/>
    <w:rsid w:val="00C619B7"/>
    <w:rsid w:val="00C65AE8"/>
    <w:rsid w:val="00C7052B"/>
    <w:rsid w:val="00C830F2"/>
    <w:rsid w:val="00C93709"/>
    <w:rsid w:val="00C96416"/>
    <w:rsid w:val="00C97469"/>
    <w:rsid w:val="00CA363E"/>
    <w:rsid w:val="00CA7675"/>
    <w:rsid w:val="00CB7CF8"/>
    <w:rsid w:val="00CC1831"/>
    <w:rsid w:val="00CC289A"/>
    <w:rsid w:val="00CD3CCE"/>
    <w:rsid w:val="00CD510D"/>
    <w:rsid w:val="00CE2563"/>
    <w:rsid w:val="00CF4455"/>
    <w:rsid w:val="00D034E8"/>
    <w:rsid w:val="00D13B42"/>
    <w:rsid w:val="00D16901"/>
    <w:rsid w:val="00D222B3"/>
    <w:rsid w:val="00D22865"/>
    <w:rsid w:val="00D22C6F"/>
    <w:rsid w:val="00D30B33"/>
    <w:rsid w:val="00D55976"/>
    <w:rsid w:val="00D60272"/>
    <w:rsid w:val="00D716E3"/>
    <w:rsid w:val="00D97B4A"/>
    <w:rsid w:val="00DA53B9"/>
    <w:rsid w:val="00DB751E"/>
    <w:rsid w:val="00DC09BF"/>
    <w:rsid w:val="00DC0DBA"/>
    <w:rsid w:val="00DC3CE3"/>
    <w:rsid w:val="00DD2A87"/>
    <w:rsid w:val="00DF403D"/>
    <w:rsid w:val="00E139D4"/>
    <w:rsid w:val="00E143ED"/>
    <w:rsid w:val="00E20F38"/>
    <w:rsid w:val="00E2292A"/>
    <w:rsid w:val="00E2512E"/>
    <w:rsid w:val="00E26BE7"/>
    <w:rsid w:val="00E33C41"/>
    <w:rsid w:val="00E46962"/>
    <w:rsid w:val="00E56BBB"/>
    <w:rsid w:val="00E56C21"/>
    <w:rsid w:val="00E666C7"/>
    <w:rsid w:val="00E84676"/>
    <w:rsid w:val="00E9243B"/>
    <w:rsid w:val="00E94393"/>
    <w:rsid w:val="00E9557A"/>
    <w:rsid w:val="00EA0862"/>
    <w:rsid w:val="00EA0A48"/>
    <w:rsid w:val="00EA2B9F"/>
    <w:rsid w:val="00EA6523"/>
    <w:rsid w:val="00EB29D5"/>
    <w:rsid w:val="00EB58E7"/>
    <w:rsid w:val="00EC43B0"/>
    <w:rsid w:val="00ED3149"/>
    <w:rsid w:val="00EE39C7"/>
    <w:rsid w:val="00EE6948"/>
    <w:rsid w:val="00EE6BA9"/>
    <w:rsid w:val="00EE6DB6"/>
    <w:rsid w:val="00EF3C1F"/>
    <w:rsid w:val="00EF7C00"/>
    <w:rsid w:val="00F01F99"/>
    <w:rsid w:val="00F05BCA"/>
    <w:rsid w:val="00F07B11"/>
    <w:rsid w:val="00F11E2B"/>
    <w:rsid w:val="00F22C2D"/>
    <w:rsid w:val="00F5004D"/>
    <w:rsid w:val="00F60121"/>
    <w:rsid w:val="00F66F96"/>
    <w:rsid w:val="00F8496A"/>
    <w:rsid w:val="00F91C7B"/>
    <w:rsid w:val="00F926FD"/>
    <w:rsid w:val="00FA30C7"/>
    <w:rsid w:val="00FA37EA"/>
    <w:rsid w:val="00FA3A2F"/>
    <w:rsid w:val="00FC5ADA"/>
    <w:rsid w:val="00FD6CC9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73A3FC8F-0A55-4849-8CB2-6829AAF31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88C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6D05"/>
    <w:pPr>
      <w:suppressAutoHyphens/>
      <w:spacing w:before="240" w:after="60"/>
      <w:outlineLvl w:val="5"/>
    </w:pPr>
    <w:rPr>
      <w:rFonts w:eastAsia="Times New Roman"/>
      <w:b/>
      <w:bCs/>
      <w:color w:val="00000A"/>
      <w:kern w:val="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0C6D05"/>
    <w:rPr>
      <w:rFonts w:eastAsia="Times New Roman" w:cs="Times New Roman"/>
      <w:b/>
      <w:bCs/>
      <w:color w:val="00000A"/>
      <w:kern w:val="1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0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nr 16/2017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nr 16/2017</dc:title>
  <dc:creator>Marek</dc:creator>
  <cp:lastModifiedBy>Sylwia Królak</cp:lastModifiedBy>
  <cp:revision>2</cp:revision>
  <cp:lastPrinted>2021-10-14T06:22:00Z</cp:lastPrinted>
  <dcterms:created xsi:type="dcterms:W3CDTF">2021-11-18T11:51:00Z</dcterms:created>
  <dcterms:modified xsi:type="dcterms:W3CDTF">2021-11-18T11:51:00Z</dcterms:modified>
</cp:coreProperties>
</file>