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675" w:rsidRPr="00604B96" w:rsidRDefault="00CA7675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604B96">
        <w:rPr>
          <w:rFonts w:ascii="Times New Roman" w:hAnsi="Times New Roman"/>
          <w:b/>
          <w:sz w:val="20"/>
          <w:szCs w:val="20"/>
        </w:rPr>
        <w:t xml:space="preserve">Konkurs nr </w:t>
      </w:r>
      <w:r w:rsidR="00EA6523">
        <w:rPr>
          <w:rFonts w:ascii="Times New Roman" w:hAnsi="Times New Roman"/>
          <w:b/>
          <w:sz w:val="20"/>
          <w:szCs w:val="20"/>
        </w:rPr>
        <w:t>5</w:t>
      </w:r>
      <w:r w:rsidR="00E218B1">
        <w:rPr>
          <w:rFonts w:ascii="Times New Roman" w:hAnsi="Times New Roman"/>
          <w:b/>
          <w:sz w:val="20"/>
          <w:szCs w:val="20"/>
        </w:rPr>
        <w:t>3</w:t>
      </w:r>
      <w:r>
        <w:rPr>
          <w:rFonts w:ascii="Times New Roman" w:hAnsi="Times New Roman"/>
          <w:b/>
          <w:sz w:val="20"/>
          <w:szCs w:val="20"/>
        </w:rPr>
        <w:t>/2021</w:t>
      </w:r>
    </w:p>
    <w:p w:rsidR="00CA7675" w:rsidRPr="00604B96" w:rsidRDefault="00CA7675" w:rsidP="000C6D05">
      <w:pPr>
        <w:pStyle w:val="Tekstpodstawowywcity"/>
        <w:ind w:left="0"/>
        <w:jc w:val="right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604B96">
        <w:rPr>
          <w:rFonts w:ascii="Times New Roman" w:hAnsi="Times New Roman"/>
          <w:b/>
          <w:sz w:val="20"/>
          <w:szCs w:val="20"/>
          <w:shd w:val="clear" w:color="auto" w:fill="FFFFFF"/>
        </w:rPr>
        <w:t>Załącznik nr 2</w:t>
      </w:r>
    </w:p>
    <w:p w:rsidR="00CA7675" w:rsidRPr="00604B96" w:rsidRDefault="00CA7675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:rsidR="00CA7675" w:rsidRPr="00604B96" w:rsidRDefault="00CA7675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     pieczątka Oferenta       </w:t>
      </w:r>
    </w:p>
    <w:p w:rsidR="00CA7675" w:rsidRDefault="00CA76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CA7675" w:rsidRPr="00B07BDE" w:rsidRDefault="00CA7675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CA7675" w:rsidRPr="00B07BDE" w:rsidRDefault="00CA7675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CA7675" w:rsidRPr="00B07BDE" w:rsidRDefault="00CA7675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 w:rsidR="00472987">
        <w:rPr>
          <w:rFonts w:ascii="Times New Roman" w:hAnsi="Times New Roman"/>
          <w:b/>
          <w:color w:val="000000"/>
          <w:sz w:val="20"/>
          <w:szCs w:val="20"/>
        </w:rPr>
        <w:t>zdrowotnych</w:t>
      </w:r>
      <w:bookmarkStart w:id="0" w:name="_GoBack"/>
      <w:bookmarkEnd w:id="0"/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:rsidR="00CA7675" w:rsidRPr="00B07BDE" w:rsidRDefault="00CA76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3045"/>
        <w:gridCol w:w="3890"/>
      </w:tblGrid>
      <w:tr w:rsidR="00CA7675" w:rsidRPr="00DB751E" w:rsidTr="003E6F21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675" w:rsidRPr="00B07BD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675" w:rsidRPr="00B07BD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675" w:rsidRPr="00CC289A" w:rsidRDefault="00CA7675" w:rsidP="00EA65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:rsidR="00CA7675" w:rsidRPr="00CC289A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CA7675" w:rsidRPr="00CC289A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CA7675" w:rsidRPr="00843D3D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</w:p>
          <w:p w:rsidR="00472987" w:rsidRDefault="00CA7675" w:rsidP="00EC43B0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>doświadczen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 w pracy pielęgniarki</w:t>
            </w:r>
          </w:p>
          <w:p w:rsidR="00CA7675" w:rsidRPr="00EC43B0" w:rsidRDefault="00CA7675" w:rsidP="00472987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472987" w:rsidRPr="00721F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 tym (jeśli dotyczy) doświadczenie w  koordynowaniu komórką organizacyjną zakładu leczniczego    </w:t>
            </w:r>
          </w:p>
        </w:tc>
      </w:tr>
      <w:tr w:rsidR="00CA7675" w:rsidRPr="00DB751E" w:rsidTr="003E6F21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CA7675" w:rsidRPr="00DB751E" w:rsidTr="003E6F21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CA7675" w:rsidRDefault="00CA7675" w:rsidP="00BA6B23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C3408" w:rsidRDefault="007C3408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7C3408" w:rsidRDefault="007C3408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7C3408" w:rsidRDefault="007C3408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CA7675" w:rsidRDefault="00CA7675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</w:t>
      </w:r>
    </w:p>
    <w:p w:rsidR="00CA7675" w:rsidRDefault="00CA7675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a*</w:t>
      </w:r>
    </w:p>
    <w:p w:rsidR="00CA7675" w:rsidRDefault="00CA7675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CA7675" w:rsidRPr="00C97469" w:rsidRDefault="00CA7675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CA7675" w:rsidRPr="00BA6B23" w:rsidRDefault="00CA7675" w:rsidP="00BA6B23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sectPr w:rsidR="00CA7675" w:rsidRPr="00BA6B23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675" w:rsidRDefault="00CA7675" w:rsidP="00A8421C">
      <w:pPr>
        <w:spacing w:after="0" w:line="240" w:lineRule="auto"/>
      </w:pPr>
      <w:r>
        <w:separator/>
      </w:r>
    </w:p>
  </w:endnote>
  <w:endnote w:type="continuationSeparator" w:id="0">
    <w:p w:rsidR="00CA7675" w:rsidRDefault="00CA7675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675" w:rsidRDefault="00CA7675" w:rsidP="00B90AE7">
    <w:pPr>
      <w:pStyle w:val="Stopka"/>
      <w:jc w:val="center"/>
      <w:rPr>
        <w:b/>
        <w:sz w:val="16"/>
        <w:szCs w:val="16"/>
      </w:rPr>
    </w:pPr>
  </w:p>
  <w:p w:rsidR="00CA7675" w:rsidRDefault="00CA7675" w:rsidP="00426CA8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 w:rsidR="0018260B">
      <w:rPr>
        <w:b/>
        <w:noProof/>
        <w:lang w:eastAsia="pl-PL"/>
      </w:rPr>
      <w:drawing>
        <wp:inline distT="0" distB="0" distL="0" distR="0">
          <wp:extent cx="3800475" cy="228600"/>
          <wp:effectExtent l="0" t="0" r="0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7675" w:rsidRPr="006F0083" w:rsidRDefault="00CA76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CA7675" w:rsidRPr="006F0083" w:rsidRDefault="00CA76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CA7675" w:rsidRPr="006F0083" w:rsidRDefault="00CA7675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174 254 0</w:t>
    </w:r>
    <w:r w:rsidRPr="006F0083">
      <w:rPr>
        <w:rFonts w:ascii="Century Gothic" w:hAnsi="Century Gothic"/>
        <w:color w:val="004685"/>
        <w:sz w:val="18"/>
        <w:szCs w:val="18"/>
      </w:rPr>
      <w:t>00,00 zł</w:t>
    </w:r>
  </w:p>
  <w:p w:rsidR="00CA7675" w:rsidRPr="006F0083" w:rsidRDefault="00CA76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CA7675" w:rsidRPr="001800AA" w:rsidRDefault="00CA76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675" w:rsidRDefault="00CA7675" w:rsidP="00A8421C">
      <w:pPr>
        <w:spacing w:after="0" w:line="240" w:lineRule="auto"/>
      </w:pPr>
      <w:r>
        <w:separator/>
      </w:r>
    </w:p>
  </w:footnote>
  <w:footnote w:type="continuationSeparator" w:id="0">
    <w:p w:rsidR="00CA7675" w:rsidRDefault="00CA7675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675" w:rsidRDefault="005A1B2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675" w:rsidRPr="00406824" w:rsidRDefault="0018260B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1B27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A7675">
      <w:tab/>
    </w:r>
  </w:p>
  <w:p w:rsidR="00CA7675" w:rsidRDefault="00CA7675" w:rsidP="00B90AE7">
    <w:pPr>
      <w:pStyle w:val="Nagwek"/>
    </w:pPr>
    <w:r>
      <w:tab/>
    </w:r>
  </w:p>
  <w:p w:rsidR="00CA7675" w:rsidRDefault="0018260B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0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7675" w:rsidRPr="002D500A" w:rsidRDefault="00CA7675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675" w:rsidRDefault="005A1B2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109AF"/>
    <w:rsid w:val="000153A7"/>
    <w:rsid w:val="00030A66"/>
    <w:rsid w:val="0005497D"/>
    <w:rsid w:val="0007788C"/>
    <w:rsid w:val="000A08B2"/>
    <w:rsid w:val="000A5AC9"/>
    <w:rsid w:val="000B3B94"/>
    <w:rsid w:val="000C2113"/>
    <w:rsid w:val="000C6D05"/>
    <w:rsid w:val="000D4B0C"/>
    <w:rsid w:val="000D61E1"/>
    <w:rsid w:val="000D64FE"/>
    <w:rsid w:val="000F146E"/>
    <w:rsid w:val="0013428C"/>
    <w:rsid w:val="00144F19"/>
    <w:rsid w:val="00150A1C"/>
    <w:rsid w:val="00152361"/>
    <w:rsid w:val="00165E23"/>
    <w:rsid w:val="00167E92"/>
    <w:rsid w:val="001706D1"/>
    <w:rsid w:val="001800AA"/>
    <w:rsid w:val="0018260B"/>
    <w:rsid w:val="001873C5"/>
    <w:rsid w:val="00192A04"/>
    <w:rsid w:val="001C79B9"/>
    <w:rsid w:val="001E2AA8"/>
    <w:rsid w:val="00205465"/>
    <w:rsid w:val="00211FF0"/>
    <w:rsid w:val="002156AF"/>
    <w:rsid w:val="00221C47"/>
    <w:rsid w:val="00222997"/>
    <w:rsid w:val="00225FCE"/>
    <w:rsid w:val="00225FDD"/>
    <w:rsid w:val="002355F3"/>
    <w:rsid w:val="0023667F"/>
    <w:rsid w:val="00246701"/>
    <w:rsid w:val="002543BB"/>
    <w:rsid w:val="00260487"/>
    <w:rsid w:val="00261632"/>
    <w:rsid w:val="00266CF6"/>
    <w:rsid w:val="00276744"/>
    <w:rsid w:val="00280142"/>
    <w:rsid w:val="0028167E"/>
    <w:rsid w:val="00281ADD"/>
    <w:rsid w:val="00290676"/>
    <w:rsid w:val="002B6E96"/>
    <w:rsid w:val="002C5377"/>
    <w:rsid w:val="002D3D68"/>
    <w:rsid w:val="002D500A"/>
    <w:rsid w:val="002E0160"/>
    <w:rsid w:val="003032FB"/>
    <w:rsid w:val="00326105"/>
    <w:rsid w:val="00330BF0"/>
    <w:rsid w:val="00341D32"/>
    <w:rsid w:val="00356527"/>
    <w:rsid w:val="00370126"/>
    <w:rsid w:val="00394430"/>
    <w:rsid w:val="00395233"/>
    <w:rsid w:val="003A3CB4"/>
    <w:rsid w:val="003A4BD5"/>
    <w:rsid w:val="003A7EBD"/>
    <w:rsid w:val="003B02EC"/>
    <w:rsid w:val="003C08C8"/>
    <w:rsid w:val="003C5F9D"/>
    <w:rsid w:val="003E6F21"/>
    <w:rsid w:val="00406824"/>
    <w:rsid w:val="00422A5E"/>
    <w:rsid w:val="00426CA8"/>
    <w:rsid w:val="00435296"/>
    <w:rsid w:val="00437FF4"/>
    <w:rsid w:val="004576B1"/>
    <w:rsid w:val="004577E4"/>
    <w:rsid w:val="00472987"/>
    <w:rsid w:val="00475F75"/>
    <w:rsid w:val="0049000D"/>
    <w:rsid w:val="004923BB"/>
    <w:rsid w:val="004935E7"/>
    <w:rsid w:val="004A2CC8"/>
    <w:rsid w:val="004A68C9"/>
    <w:rsid w:val="004C4531"/>
    <w:rsid w:val="004D2377"/>
    <w:rsid w:val="004E269D"/>
    <w:rsid w:val="004E3383"/>
    <w:rsid w:val="004F0BB6"/>
    <w:rsid w:val="00504A03"/>
    <w:rsid w:val="00505934"/>
    <w:rsid w:val="00507BED"/>
    <w:rsid w:val="00516728"/>
    <w:rsid w:val="00517553"/>
    <w:rsid w:val="00542B3E"/>
    <w:rsid w:val="00546DB7"/>
    <w:rsid w:val="00561528"/>
    <w:rsid w:val="00562D17"/>
    <w:rsid w:val="005641BA"/>
    <w:rsid w:val="00580D99"/>
    <w:rsid w:val="00584189"/>
    <w:rsid w:val="005A1B27"/>
    <w:rsid w:val="005A3DF9"/>
    <w:rsid w:val="005B63AD"/>
    <w:rsid w:val="005C20EA"/>
    <w:rsid w:val="005D16F3"/>
    <w:rsid w:val="005D34FA"/>
    <w:rsid w:val="005E06BA"/>
    <w:rsid w:val="00604B96"/>
    <w:rsid w:val="0060737B"/>
    <w:rsid w:val="00610D4C"/>
    <w:rsid w:val="006124C7"/>
    <w:rsid w:val="00614EFE"/>
    <w:rsid w:val="00620AA3"/>
    <w:rsid w:val="00630F05"/>
    <w:rsid w:val="006716EE"/>
    <w:rsid w:val="0068006D"/>
    <w:rsid w:val="006900DC"/>
    <w:rsid w:val="006A1DD8"/>
    <w:rsid w:val="006B0F4D"/>
    <w:rsid w:val="006B3F01"/>
    <w:rsid w:val="006B3FF7"/>
    <w:rsid w:val="006B72F7"/>
    <w:rsid w:val="006C0932"/>
    <w:rsid w:val="006C68EC"/>
    <w:rsid w:val="006C6A61"/>
    <w:rsid w:val="006D3EAD"/>
    <w:rsid w:val="006E189B"/>
    <w:rsid w:val="006E24B4"/>
    <w:rsid w:val="006E7F37"/>
    <w:rsid w:val="006F0083"/>
    <w:rsid w:val="006F4226"/>
    <w:rsid w:val="00705310"/>
    <w:rsid w:val="007076B7"/>
    <w:rsid w:val="0071073F"/>
    <w:rsid w:val="00715D6A"/>
    <w:rsid w:val="0073317D"/>
    <w:rsid w:val="007343FE"/>
    <w:rsid w:val="00745617"/>
    <w:rsid w:val="00750442"/>
    <w:rsid w:val="00771138"/>
    <w:rsid w:val="00772E84"/>
    <w:rsid w:val="00780734"/>
    <w:rsid w:val="007B0216"/>
    <w:rsid w:val="007B3645"/>
    <w:rsid w:val="007B54CD"/>
    <w:rsid w:val="007C3408"/>
    <w:rsid w:val="007D64EF"/>
    <w:rsid w:val="007E095B"/>
    <w:rsid w:val="007E3002"/>
    <w:rsid w:val="008152BE"/>
    <w:rsid w:val="008253B8"/>
    <w:rsid w:val="0082748A"/>
    <w:rsid w:val="00843D3D"/>
    <w:rsid w:val="008442AD"/>
    <w:rsid w:val="00860CCF"/>
    <w:rsid w:val="00864271"/>
    <w:rsid w:val="00873731"/>
    <w:rsid w:val="008766FA"/>
    <w:rsid w:val="008911AB"/>
    <w:rsid w:val="008A5BCF"/>
    <w:rsid w:val="008D7EF5"/>
    <w:rsid w:val="008E7EA6"/>
    <w:rsid w:val="009100CC"/>
    <w:rsid w:val="00924EFD"/>
    <w:rsid w:val="00925487"/>
    <w:rsid w:val="00930AF2"/>
    <w:rsid w:val="00932B73"/>
    <w:rsid w:val="0094569B"/>
    <w:rsid w:val="00947C04"/>
    <w:rsid w:val="00951FDF"/>
    <w:rsid w:val="00964664"/>
    <w:rsid w:val="00964F82"/>
    <w:rsid w:val="009721CC"/>
    <w:rsid w:val="009941AB"/>
    <w:rsid w:val="009961E0"/>
    <w:rsid w:val="009A2EDD"/>
    <w:rsid w:val="009A4C77"/>
    <w:rsid w:val="009C47B6"/>
    <w:rsid w:val="00A017F9"/>
    <w:rsid w:val="00A02BE1"/>
    <w:rsid w:val="00A06C61"/>
    <w:rsid w:val="00A37241"/>
    <w:rsid w:val="00A51908"/>
    <w:rsid w:val="00A5499E"/>
    <w:rsid w:val="00A60B52"/>
    <w:rsid w:val="00A75AEC"/>
    <w:rsid w:val="00A802EA"/>
    <w:rsid w:val="00A8421C"/>
    <w:rsid w:val="00A85403"/>
    <w:rsid w:val="00A92DB4"/>
    <w:rsid w:val="00AA37A9"/>
    <w:rsid w:val="00AA429C"/>
    <w:rsid w:val="00AA6207"/>
    <w:rsid w:val="00AB04D5"/>
    <w:rsid w:val="00AD3931"/>
    <w:rsid w:val="00AE4EF3"/>
    <w:rsid w:val="00AE74AB"/>
    <w:rsid w:val="00AF2E9E"/>
    <w:rsid w:val="00AF3A62"/>
    <w:rsid w:val="00B00305"/>
    <w:rsid w:val="00B031DB"/>
    <w:rsid w:val="00B04C1E"/>
    <w:rsid w:val="00B07BDE"/>
    <w:rsid w:val="00B233FD"/>
    <w:rsid w:val="00B24380"/>
    <w:rsid w:val="00B31384"/>
    <w:rsid w:val="00B32C84"/>
    <w:rsid w:val="00B3333F"/>
    <w:rsid w:val="00B577B9"/>
    <w:rsid w:val="00B608E6"/>
    <w:rsid w:val="00B74FA8"/>
    <w:rsid w:val="00B81B0D"/>
    <w:rsid w:val="00B8461D"/>
    <w:rsid w:val="00B90AE7"/>
    <w:rsid w:val="00BA6B23"/>
    <w:rsid w:val="00BB34A4"/>
    <w:rsid w:val="00BB562E"/>
    <w:rsid w:val="00BC6301"/>
    <w:rsid w:val="00BD3DF3"/>
    <w:rsid w:val="00BD564A"/>
    <w:rsid w:val="00BE575E"/>
    <w:rsid w:val="00C04237"/>
    <w:rsid w:val="00C2152B"/>
    <w:rsid w:val="00C25091"/>
    <w:rsid w:val="00C31DA9"/>
    <w:rsid w:val="00C43D92"/>
    <w:rsid w:val="00C44AA0"/>
    <w:rsid w:val="00C46BCA"/>
    <w:rsid w:val="00C47884"/>
    <w:rsid w:val="00C50E4A"/>
    <w:rsid w:val="00C54255"/>
    <w:rsid w:val="00C5754E"/>
    <w:rsid w:val="00C619B7"/>
    <w:rsid w:val="00C65AE8"/>
    <w:rsid w:val="00C7052B"/>
    <w:rsid w:val="00C830F2"/>
    <w:rsid w:val="00C93709"/>
    <w:rsid w:val="00C96416"/>
    <w:rsid w:val="00C97469"/>
    <w:rsid w:val="00CA363E"/>
    <w:rsid w:val="00CA7675"/>
    <w:rsid w:val="00CB7CF8"/>
    <w:rsid w:val="00CC1831"/>
    <w:rsid w:val="00CC289A"/>
    <w:rsid w:val="00CD3CCE"/>
    <w:rsid w:val="00CD510D"/>
    <w:rsid w:val="00CE2563"/>
    <w:rsid w:val="00CF4455"/>
    <w:rsid w:val="00D034E8"/>
    <w:rsid w:val="00D13B42"/>
    <w:rsid w:val="00D16901"/>
    <w:rsid w:val="00D222B3"/>
    <w:rsid w:val="00D22865"/>
    <w:rsid w:val="00D22C6F"/>
    <w:rsid w:val="00D30B33"/>
    <w:rsid w:val="00D55976"/>
    <w:rsid w:val="00D60272"/>
    <w:rsid w:val="00D716E3"/>
    <w:rsid w:val="00D97B4A"/>
    <w:rsid w:val="00DA53B9"/>
    <w:rsid w:val="00DB751E"/>
    <w:rsid w:val="00DC09BF"/>
    <w:rsid w:val="00DC0DBA"/>
    <w:rsid w:val="00DC3CE3"/>
    <w:rsid w:val="00DD2A87"/>
    <w:rsid w:val="00DF403D"/>
    <w:rsid w:val="00E139D4"/>
    <w:rsid w:val="00E143ED"/>
    <w:rsid w:val="00E20F38"/>
    <w:rsid w:val="00E218B1"/>
    <w:rsid w:val="00E2292A"/>
    <w:rsid w:val="00E2512E"/>
    <w:rsid w:val="00E26BE7"/>
    <w:rsid w:val="00E33C41"/>
    <w:rsid w:val="00E46962"/>
    <w:rsid w:val="00E56BBB"/>
    <w:rsid w:val="00E56C21"/>
    <w:rsid w:val="00E666C7"/>
    <w:rsid w:val="00E84676"/>
    <w:rsid w:val="00E9243B"/>
    <w:rsid w:val="00E94393"/>
    <w:rsid w:val="00E9557A"/>
    <w:rsid w:val="00EA0862"/>
    <w:rsid w:val="00EA0A48"/>
    <w:rsid w:val="00EA2B9F"/>
    <w:rsid w:val="00EA6523"/>
    <w:rsid w:val="00EB29D5"/>
    <w:rsid w:val="00EB58E7"/>
    <w:rsid w:val="00EC43B0"/>
    <w:rsid w:val="00ED3149"/>
    <w:rsid w:val="00EE39C7"/>
    <w:rsid w:val="00EE6948"/>
    <w:rsid w:val="00EE6BA9"/>
    <w:rsid w:val="00EE6DB6"/>
    <w:rsid w:val="00EF3C1F"/>
    <w:rsid w:val="00EF7C00"/>
    <w:rsid w:val="00F01F99"/>
    <w:rsid w:val="00F05BCA"/>
    <w:rsid w:val="00F07B11"/>
    <w:rsid w:val="00F11E2B"/>
    <w:rsid w:val="00F22C2D"/>
    <w:rsid w:val="00F5004D"/>
    <w:rsid w:val="00F60121"/>
    <w:rsid w:val="00F66F96"/>
    <w:rsid w:val="00F8496A"/>
    <w:rsid w:val="00F91C7B"/>
    <w:rsid w:val="00F926FD"/>
    <w:rsid w:val="00FA30C7"/>
    <w:rsid w:val="00FA37EA"/>
    <w:rsid w:val="00FA3A2F"/>
    <w:rsid w:val="00FC5ADA"/>
    <w:rsid w:val="00FD6CC9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76EA69EB"/>
  <w15:docId w15:val="{73A3FC8F-0A55-4849-8CB2-6829AAF3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70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16/2017</vt:lpstr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</dc:title>
  <dc:creator>Marek</dc:creator>
  <cp:lastModifiedBy>Sylwia Królak</cp:lastModifiedBy>
  <cp:revision>4</cp:revision>
  <cp:lastPrinted>2021-10-14T06:22:00Z</cp:lastPrinted>
  <dcterms:created xsi:type="dcterms:W3CDTF">2021-11-22T07:03:00Z</dcterms:created>
  <dcterms:modified xsi:type="dcterms:W3CDTF">2021-11-29T07:41:00Z</dcterms:modified>
</cp:coreProperties>
</file>