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AF9" w:rsidRPr="004F2AF9" w:rsidRDefault="004F2AF9" w:rsidP="004F2AF9">
      <w:pPr>
        <w:pageBreakBefore/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zh-CN" w:bidi="hi-IN"/>
        </w:rPr>
      </w:pPr>
      <w:r w:rsidRPr="004F2AF9">
        <w:rPr>
          <w:rFonts w:ascii="Times New Roman" w:eastAsia="Times New Roman" w:hAnsi="Times New Roman" w:cs="Times New Roman"/>
          <w:b/>
          <w:bCs/>
          <w:kern w:val="1"/>
          <w:szCs w:val="24"/>
          <w:lang w:eastAsia="zh-CN" w:bidi="hi-IN"/>
        </w:rPr>
        <w:t>……………………</w:t>
      </w:r>
      <w:r w:rsidRPr="004F2AF9">
        <w:rPr>
          <w:rFonts w:ascii="Times New Roman" w:eastAsia="SimSun" w:hAnsi="Times New Roman" w:cs="Tahoma"/>
          <w:b/>
          <w:bCs/>
          <w:kern w:val="1"/>
          <w:szCs w:val="24"/>
          <w:lang w:eastAsia="zh-CN" w:bidi="hi-IN"/>
        </w:rPr>
        <w:t>..</w:t>
      </w:r>
    </w:p>
    <w:p w:rsidR="004F2AF9" w:rsidRPr="004F2AF9" w:rsidRDefault="004F2AF9" w:rsidP="004F2AF9">
      <w:pPr>
        <w:widowControl w:val="0"/>
        <w:spacing w:after="0" w:line="240" w:lineRule="auto"/>
        <w:jc w:val="both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zh-CN" w:bidi="hi-IN"/>
        </w:rPr>
      </w:pPr>
      <w:r w:rsidRPr="004F2AF9">
        <w:rPr>
          <w:rFonts w:ascii="Arial Narrow" w:eastAsia="SimSun" w:hAnsi="Arial Narrow" w:cs="Arial Narrow"/>
          <w:b/>
          <w:bCs/>
          <w:kern w:val="1"/>
          <w:sz w:val="24"/>
          <w:szCs w:val="24"/>
          <w:lang w:eastAsia="zh-CN" w:bidi="hi-IN"/>
        </w:rPr>
        <w:t>pieczątka</w:t>
      </w:r>
      <w:r w:rsidRPr="004F2AF9">
        <w:rPr>
          <w:rFonts w:ascii="Arial Narrow" w:eastAsia="Times New Roman" w:hAnsi="Arial Narrow" w:cs="Arial Narrow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bCs/>
          <w:kern w:val="1"/>
          <w:sz w:val="24"/>
          <w:szCs w:val="24"/>
          <w:lang w:eastAsia="zh-CN" w:bidi="hi-IN"/>
        </w:rPr>
        <w:t>Oferenta</w:t>
      </w:r>
      <w:r w:rsidRPr="004F2AF9">
        <w:rPr>
          <w:rFonts w:ascii="Arial Narrow" w:eastAsia="Times New Roman" w:hAnsi="Arial Narrow" w:cs="Arial Narrow"/>
          <w:b/>
          <w:bCs/>
          <w:kern w:val="1"/>
          <w:sz w:val="24"/>
          <w:szCs w:val="24"/>
          <w:lang w:eastAsia="zh-CN" w:bidi="hi-IN"/>
        </w:rPr>
        <w:t xml:space="preserve">  </w:t>
      </w:r>
    </w:p>
    <w:p w:rsidR="004F2AF9" w:rsidRPr="004F2AF9" w:rsidRDefault="004F2AF9" w:rsidP="00E7114C">
      <w:pPr>
        <w:widowControl w:val="0"/>
        <w:suppressLineNumbers/>
        <w:suppressAutoHyphens/>
        <w:spacing w:after="0" w:line="240" w:lineRule="auto"/>
        <w:ind w:left="5663" w:firstLine="709"/>
        <w:rPr>
          <w:rFonts w:ascii="Times New Roman" w:eastAsia="SimSun" w:hAnsi="Times New Roman" w:cs="Tahoma"/>
          <w:kern w:val="1"/>
          <w:sz w:val="24"/>
          <w:szCs w:val="24"/>
          <w:lang w:eastAsia="zh-CN" w:bidi="hi-IN"/>
        </w:rPr>
      </w:pPr>
      <w:r w:rsidRPr="004F2AF9">
        <w:rPr>
          <w:rFonts w:ascii="Arial Narrow" w:eastAsia="SimSun" w:hAnsi="Arial Narrow" w:cs="Arial Narrow"/>
          <w:b/>
          <w:bCs/>
          <w:kern w:val="1"/>
          <w:sz w:val="24"/>
          <w:szCs w:val="24"/>
          <w:lang w:eastAsia="zh-CN" w:bidi="hi-IN"/>
        </w:rPr>
        <w:t>Załącznik</w:t>
      </w:r>
      <w:r w:rsidRPr="004F2AF9">
        <w:rPr>
          <w:rFonts w:ascii="Arial Narrow" w:eastAsia="Times New Roman" w:hAnsi="Arial Narrow" w:cs="Arial Narrow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bCs/>
          <w:kern w:val="1"/>
          <w:sz w:val="24"/>
          <w:szCs w:val="24"/>
          <w:lang w:eastAsia="zh-CN" w:bidi="hi-IN"/>
        </w:rPr>
        <w:t>nr</w:t>
      </w:r>
      <w:r w:rsidRPr="004F2AF9">
        <w:rPr>
          <w:rFonts w:ascii="Arial Narrow" w:eastAsia="Times New Roman" w:hAnsi="Arial Narrow" w:cs="Arial Narrow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bCs/>
          <w:kern w:val="1"/>
          <w:sz w:val="24"/>
          <w:szCs w:val="24"/>
          <w:lang w:eastAsia="zh-CN" w:bidi="hi-IN"/>
        </w:rPr>
        <w:t>1 do SWKO</w:t>
      </w:r>
    </w:p>
    <w:p w:rsidR="004F2AF9" w:rsidRPr="004F2AF9" w:rsidRDefault="004F2AF9" w:rsidP="004F2AF9">
      <w:pPr>
        <w:keepNext/>
        <w:widowControl w:val="0"/>
        <w:suppressAutoHyphens/>
        <w:spacing w:after="0" w:line="240" w:lineRule="auto"/>
        <w:jc w:val="center"/>
        <w:outlineLvl w:val="8"/>
        <w:rPr>
          <w:rFonts w:ascii="Book Antiqua" w:eastAsia="SimSun" w:hAnsi="Book Antiqua" w:cs="Book Antiqua"/>
          <w:b/>
          <w:kern w:val="1"/>
          <w:sz w:val="28"/>
          <w:szCs w:val="24"/>
          <w:lang w:val="x-none" w:eastAsia="zh-CN" w:bidi="hi-IN"/>
        </w:rPr>
      </w:pPr>
      <w:r w:rsidRPr="004F2AF9">
        <w:rPr>
          <w:rFonts w:ascii="Arial Narrow" w:eastAsia="SimSun" w:hAnsi="Arial Narrow" w:cs="Arial Narrow"/>
          <w:b/>
          <w:bCs/>
          <w:kern w:val="1"/>
          <w:sz w:val="28"/>
          <w:szCs w:val="24"/>
          <w:lang w:eastAsia="zh-CN" w:bidi="hi-IN"/>
        </w:rPr>
        <w:t>OFERTA</w:t>
      </w:r>
    </w:p>
    <w:p w:rsidR="004F2AF9" w:rsidRPr="004F2AF9" w:rsidRDefault="004F2AF9" w:rsidP="004F2AF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1"/>
          <w:lang w:eastAsia="zh-CN" w:bidi="hi-IN"/>
        </w:rPr>
      </w:pPr>
      <w:r w:rsidRPr="004F2AF9">
        <w:rPr>
          <w:rFonts w:ascii="Arial Narrow" w:eastAsia="Arial Narrow" w:hAnsi="Arial Narrow" w:cs="Arial Narrow"/>
          <w:bCs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Cs/>
          <w:kern w:val="1"/>
          <w:lang w:eastAsia="zh-CN" w:bidi="hi-IN"/>
        </w:rPr>
        <w:t>na</w:t>
      </w:r>
      <w:r w:rsidRPr="004F2AF9">
        <w:rPr>
          <w:rFonts w:ascii="Arial Narrow" w:eastAsia="Times New Roman" w:hAnsi="Arial Narrow" w:cs="Arial Narrow"/>
          <w:bCs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Cs/>
          <w:kern w:val="1"/>
          <w:lang w:eastAsia="zh-CN" w:bidi="hi-IN"/>
        </w:rPr>
        <w:t>świadczenia</w:t>
      </w:r>
      <w:r w:rsidRPr="004F2AF9">
        <w:rPr>
          <w:rFonts w:ascii="Arial Narrow" w:eastAsia="Times New Roman" w:hAnsi="Arial Narrow" w:cs="Arial Narrow"/>
          <w:bCs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Cs/>
          <w:kern w:val="1"/>
          <w:lang w:eastAsia="zh-CN" w:bidi="hi-IN"/>
        </w:rPr>
        <w:t>zdrowotne</w:t>
      </w:r>
      <w:r w:rsidRPr="004F2AF9">
        <w:rPr>
          <w:rFonts w:ascii="Arial Narrow" w:eastAsia="Times New Roman" w:hAnsi="Arial Narrow" w:cs="Arial Narrow"/>
          <w:bCs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Cs/>
          <w:kern w:val="1"/>
          <w:lang w:eastAsia="zh-CN" w:bidi="hi-IN"/>
        </w:rPr>
        <w:t>w</w:t>
      </w:r>
      <w:r w:rsidRPr="004F2AF9">
        <w:rPr>
          <w:rFonts w:ascii="Arial Narrow" w:eastAsia="Times New Roman" w:hAnsi="Arial Narrow" w:cs="Arial Narrow"/>
          <w:bCs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Cs/>
          <w:kern w:val="1"/>
          <w:lang w:eastAsia="zh-CN" w:bidi="hi-IN"/>
        </w:rPr>
        <w:t>zakresie</w:t>
      </w:r>
      <w:r w:rsidRPr="004F2AF9">
        <w:rPr>
          <w:rFonts w:ascii="Arial Narrow" w:eastAsia="Times New Roman" w:hAnsi="Arial Narrow" w:cs="Arial Narrow"/>
          <w:bCs/>
          <w:kern w:val="1"/>
          <w:lang w:eastAsia="zh-CN" w:bidi="hi-IN"/>
        </w:rPr>
        <w:t xml:space="preserve"> całodobowej diagnostyki laboratoryjnej,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mikrobiologicznej i serologii transfuzjologicznej</w:t>
      </w:r>
      <w:r w:rsidRPr="004F2AF9">
        <w:rPr>
          <w:rFonts w:ascii="Arial Narrow" w:eastAsia="Times New Roman" w:hAnsi="Arial Narrow" w:cs="Arial Narrow"/>
          <w:bCs/>
          <w:kern w:val="1"/>
          <w:lang w:eastAsia="zh-CN" w:bidi="hi-IN"/>
        </w:rPr>
        <w:t xml:space="preserve"> na potrzeby </w:t>
      </w:r>
      <w:r w:rsidRPr="004F2AF9">
        <w:rPr>
          <w:rFonts w:ascii="Arial Narrow" w:eastAsia="SimSun" w:hAnsi="Arial Narrow" w:cs="Arial Narrow"/>
          <w:bCs/>
          <w:kern w:val="1"/>
          <w:lang w:eastAsia="zh-CN" w:bidi="hi-IN"/>
        </w:rPr>
        <w:t>Udzielającego zamówienia w lokalizacjach przy ul. Powstania Styczniowego 1 Gdynia, ul. Wójta Rad</w:t>
      </w:r>
      <w:r w:rsidR="00AC24DF">
        <w:rPr>
          <w:rFonts w:ascii="Arial Narrow" w:eastAsia="SimSun" w:hAnsi="Arial Narrow" w:cs="Arial Narrow"/>
          <w:bCs/>
          <w:kern w:val="1"/>
          <w:lang w:eastAsia="zh-CN" w:bidi="hi-IN"/>
        </w:rPr>
        <w:t>t</w:t>
      </w:r>
      <w:bookmarkStart w:id="0" w:name="_GoBack"/>
      <w:bookmarkEnd w:id="0"/>
      <w:r w:rsidRPr="004F2AF9">
        <w:rPr>
          <w:rFonts w:ascii="Arial Narrow" w:eastAsia="SimSun" w:hAnsi="Arial Narrow" w:cs="Arial Narrow"/>
          <w:bCs/>
          <w:kern w:val="1"/>
          <w:lang w:eastAsia="zh-CN" w:bidi="hi-IN"/>
        </w:rPr>
        <w:t xml:space="preserve">kego 1 Gdynia, przy ul. Smoluchowskiego 18, Gdańsk oraz 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>ul. Jagalskiego 10, Wejherowo</w:t>
      </w:r>
    </w:p>
    <w:p w:rsidR="004F2AF9" w:rsidRPr="004F2AF9" w:rsidRDefault="004F2AF9" w:rsidP="004F2AF9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16"/>
          <w:szCs w:val="16"/>
          <w:shd w:val="clear" w:color="auto" w:fill="FFFF00"/>
          <w:lang w:eastAsia="zh-CN" w:bidi="hi-IN"/>
        </w:rPr>
      </w:pPr>
    </w:p>
    <w:p w:rsidR="004F2AF9" w:rsidRPr="004F2AF9" w:rsidRDefault="004F2AF9" w:rsidP="004F2AF9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zh-CN" w:bidi="hi-IN"/>
        </w:rPr>
      </w:pPr>
      <w:r w:rsidRPr="004F2AF9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>I.</w:t>
      </w:r>
      <w:r w:rsidRPr="004F2AF9">
        <w:rPr>
          <w:rFonts w:ascii="Arial Narrow" w:eastAsia="Times New Roman" w:hAnsi="Arial Narrow" w:cs="Arial Narrow"/>
          <w:b/>
          <w:kern w:val="1"/>
          <w:sz w:val="24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>Dane</w:t>
      </w:r>
      <w:r w:rsidRPr="004F2AF9">
        <w:rPr>
          <w:rFonts w:ascii="Arial Narrow" w:eastAsia="Times New Roman" w:hAnsi="Arial Narrow" w:cs="Arial Narrow"/>
          <w:b/>
          <w:kern w:val="1"/>
          <w:sz w:val="24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>dotyczące</w:t>
      </w:r>
      <w:r w:rsidRPr="004F2AF9">
        <w:rPr>
          <w:rFonts w:ascii="Arial Narrow" w:eastAsia="Times New Roman" w:hAnsi="Arial Narrow" w:cs="Arial Narrow"/>
          <w:b/>
          <w:kern w:val="1"/>
          <w:sz w:val="24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>Oferenta.</w:t>
      </w:r>
    </w:p>
    <w:p w:rsidR="004F2AF9" w:rsidRPr="004F2AF9" w:rsidRDefault="004F2AF9" w:rsidP="004F2AF9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16"/>
          <w:szCs w:val="16"/>
          <w:lang w:eastAsia="zh-CN" w:bidi="hi-IN"/>
        </w:rPr>
      </w:pPr>
    </w:p>
    <w:p w:rsidR="004F2AF9" w:rsidRPr="004F2AF9" w:rsidRDefault="004F2AF9" w:rsidP="004F2AF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zh-CN" w:bidi="hi-IN"/>
        </w:rPr>
      </w:pPr>
      <w:r w:rsidRPr="004F2AF9">
        <w:rPr>
          <w:rFonts w:ascii="Arial Narrow" w:eastAsia="SimSun" w:hAnsi="Arial Narrow" w:cs="Arial Narrow"/>
          <w:kern w:val="1"/>
          <w:lang w:eastAsia="zh-CN" w:bidi="hi-IN"/>
        </w:rPr>
        <w:t>Pełna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nazwa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Oferenta: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....................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>………………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.................................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>…………………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...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………… </w:t>
      </w:r>
    </w:p>
    <w:p w:rsidR="004F2AF9" w:rsidRPr="004F2AF9" w:rsidRDefault="004F2AF9" w:rsidP="004F2AF9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zh-CN" w:bidi="hi-IN"/>
        </w:rPr>
      </w:pPr>
      <w:r w:rsidRPr="004F2AF9">
        <w:rPr>
          <w:rFonts w:ascii="Arial Narrow" w:eastAsia="SimSun" w:hAnsi="Arial Narrow" w:cs="Arial Narrow"/>
          <w:kern w:val="1"/>
          <w:lang w:eastAsia="zh-CN" w:bidi="hi-IN"/>
        </w:rPr>
        <w:t>..............................................................................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>………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.............................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>……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.......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>………………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......</w:t>
      </w:r>
    </w:p>
    <w:p w:rsidR="004F2AF9" w:rsidRPr="004F2AF9" w:rsidRDefault="004F2AF9" w:rsidP="004F2AF9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zh-CN" w:bidi="hi-IN"/>
        </w:rPr>
      </w:pPr>
      <w:r w:rsidRPr="004F2AF9">
        <w:rPr>
          <w:rFonts w:ascii="Arial Narrow" w:eastAsia="SimSun" w:hAnsi="Arial Narrow" w:cs="Arial Narrow"/>
          <w:kern w:val="1"/>
          <w:lang w:eastAsia="zh-CN" w:bidi="hi-IN"/>
        </w:rPr>
        <w:t>Pełny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adres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siedziby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O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ferenta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(kod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pocztowy):</w:t>
      </w:r>
    </w:p>
    <w:p w:rsidR="004F2AF9" w:rsidRPr="004F2AF9" w:rsidRDefault="004F2AF9" w:rsidP="004F2AF9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val="en-US" w:eastAsia="zh-CN" w:bidi="hi-IN"/>
        </w:rPr>
      </w:pPr>
      <w:r w:rsidRPr="004F2AF9">
        <w:rPr>
          <w:rFonts w:ascii="Arial Narrow" w:eastAsia="SimSun" w:hAnsi="Arial Narrow" w:cs="Arial Narrow"/>
          <w:kern w:val="1"/>
          <w:lang w:val="de-DE" w:eastAsia="zh-CN" w:bidi="hi-IN"/>
        </w:rPr>
        <w:t>..................................................................................</w:t>
      </w:r>
      <w:r w:rsidRPr="004F2AF9">
        <w:rPr>
          <w:rFonts w:ascii="Arial Narrow" w:eastAsia="Times New Roman" w:hAnsi="Arial Narrow" w:cs="Arial Narrow"/>
          <w:kern w:val="1"/>
          <w:lang w:val="de-DE"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val="de-DE" w:eastAsia="zh-CN" w:bidi="hi-IN"/>
        </w:rPr>
        <w:t>...........................................................................</w:t>
      </w:r>
    </w:p>
    <w:p w:rsidR="004F2AF9" w:rsidRPr="004F2AF9" w:rsidRDefault="004F2AF9" w:rsidP="004F2AF9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val="en-US" w:eastAsia="zh-CN" w:bidi="hi-IN"/>
        </w:rPr>
      </w:pPr>
      <w:r w:rsidRPr="004F2AF9">
        <w:rPr>
          <w:rFonts w:ascii="Arial Narrow" w:eastAsia="SimSun" w:hAnsi="Arial Narrow" w:cs="Arial Narrow"/>
          <w:kern w:val="1"/>
          <w:lang w:val="de-DE" w:eastAsia="zh-CN" w:bidi="hi-IN"/>
        </w:rPr>
        <w:t>..................................................................................</w:t>
      </w:r>
      <w:r w:rsidRPr="004F2AF9">
        <w:rPr>
          <w:rFonts w:ascii="Arial Narrow" w:eastAsia="Times New Roman" w:hAnsi="Arial Narrow" w:cs="Arial Narrow"/>
          <w:kern w:val="1"/>
          <w:lang w:val="de-DE"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val="de-DE" w:eastAsia="zh-CN" w:bidi="hi-IN"/>
        </w:rPr>
        <w:t>...........................................................................</w:t>
      </w:r>
    </w:p>
    <w:p w:rsidR="004F2AF9" w:rsidRPr="004F2AF9" w:rsidRDefault="004F2AF9" w:rsidP="004F2AF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val="en-US" w:eastAsia="zh-CN" w:bidi="hi-IN"/>
        </w:rPr>
      </w:pPr>
      <w:r w:rsidRPr="004F2AF9">
        <w:rPr>
          <w:rFonts w:ascii="Arial Narrow" w:eastAsia="SimSun" w:hAnsi="Arial Narrow" w:cs="Arial Narrow"/>
          <w:kern w:val="1"/>
          <w:lang w:val="de-DE" w:eastAsia="zh-CN" w:bidi="hi-IN"/>
        </w:rPr>
        <w:t>nr</w:t>
      </w:r>
      <w:r w:rsidRPr="004F2AF9">
        <w:rPr>
          <w:rFonts w:ascii="Arial Narrow" w:eastAsia="Times New Roman" w:hAnsi="Arial Narrow" w:cs="Arial Narrow"/>
          <w:kern w:val="1"/>
          <w:lang w:val="de-DE"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val="de-DE" w:eastAsia="zh-CN" w:bidi="hi-IN"/>
        </w:rPr>
        <w:t>tel/fax,</w:t>
      </w:r>
      <w:r w:rsidRPr="004F2AF9">
        <w:rPr>
          <w:rFonts w:ascii="Arial Narrow" w:eastAsia="Times New Roman" w:hAnsi="Arial Narrow" w:cs="Arial Narrow"/>
          <w:kern w:val="1"/>
          <w:lang w:val="de-DE"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val="de-DE" w:eastAsia="zh-CN" w:bidi="hi-IN"/>
        </w:rPr>
        <w:t>kom.</w:t>
      </w:r>
      <w:r w:rsidRPr="004F2AF9">
        <w:rPr>
          <w:rFonts w:ascii="Arial Narrow" w:eastAsia="Times New Roman" w:hAnsi="Arial Narrow" w:cs="Arial Narrow"/>
          <w:kern w:val="1"/>
          <w:lang w:val="de-DE" w:eastAsia="zh-CN" w:bidi="hi-IN"/>
        </w:rPr>
        <w:t xml:space="preserve">  </w:t>
      </w:r>
      <w:r w:rsidRPr="004F2AF9">
        <w:rPr>
          <w:rFonts w:ascii="Arial Narrow" w:eastAsia="SimSun" w:hAnsi="Arial Narrow" w:cs="Arial Narrow"/>
          <w:kern w:val="1"/>
          <w:lang w:val="de-DE" w:eastAsia="zh-CN" w:bidi="hi-IN"/>
        </w:rPr>
        <w:t>................................................................................................e-mail</w:t>
      </w:r>
      <w:r w:rsidRPr="004F2AF9">
        <w:rPr>
          <w:rFonts w:ascii="Arial Narrow" w:eastAsia="Times New Roman" w:hAnsi="Arial Narrow" w:cs="Arial Narrow"/>
          <w:kern w:val="1"/>
          <w:lang w:val="de-DE"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val="de-DE" w:eastAsia="zh-CN" w:bidi="hi-IN"/>
        </w:rPr>
        <w:t>..............................</w:t>
      </w:r>
    </w:p>
    <w:p w:rsidR="004F2AF9" w:rsidRPr="004F2AF9" w:rsidRDefault="004F2AF9" w:rsidP="004F2AF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zh-CN" w:bidi="hi-IN"/>
        </w:rPr>
      </w:pPr>
      <w:r w:rsidRPr="004F2AF9">
        <w:rPr>
          <w:rFonts w:ascii="Arial Narrow" w:eastAsia="SimSun" w:hAnsi="Arial Narrow" w:cs="Arial Narrow"/>
          <w:kern w:val="1"/>
          <w:lang w:eastAsia="zh-CN" w:bidi="hi-IN"/>
        </w:rPr>
        <w:t>nr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wpisu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do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rejestru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podmiotów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wykonujących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działalność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leczniczą: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 …….........................................</w:t>
      </w:r>
    </w:p>
    <w:p w:rsidR="004F2AF9" w:rsidRPr="004F2AF9" w:rsidRDefault="004F2AF9" w:rsidP="004F2AF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zh-CN" w:bidi="hi-IN"/>
        </w:rPr>
      </w:pPr>
      <w:r w:rsidRPr="004F2AF9">
        <w:rPr>
          <w:rFonts w:ascii="Arial Narrow" w:eastAsia="Arial Narrow" w:hAnsi="Arial Narrow" w:cs="Arial Narrow"/>
          <w:kern w:val="1"/>
          <w:lang w:eastAsia="zh-CN" w:bidi="hi-IN"/>
        </w:rPr>
        <w:t>…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>.................................................................................................................................................................</w:t>
      </w:r>
    </w:p>
    <w:p w:rsidR="004F2AF9" w:rsidRPr="004F2AF9" w:rsidRDefault="004F2AF9" w:rsidP="004F2AF9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zh-CN" w:bidi="hi-IN"/>
        </w:rPr>
      </w:pPr>
      <w:r w:rsidRPr="004F2AF9">
        <w:rPr>
          <w:rFonts w:ascii="Arial Narrow" w:eastAsia="SimSun" w:hAnsi="Arial Narrow" w:cs="Arial Narrow"/>
          <w:kern w:val="1"/>
          <w:lang w:eastAsia="zh-CN" w:bidi="hi-IN"/>
        </w:rPr>
        <w:t>nr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wpisu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do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rejestru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sądowego/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wpis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do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ewidencji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działalności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gospodarczej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:............................................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>………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..................................................................................................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>……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............</w:t>
      </w:r>
    </w:p>
    <w:p w:rsidR="004F2AF9" w:rsidRPr="004F2AF9" w:rsidRDefault="004F2AF9" w:rsidP="004F2AF9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zh-CN" w:bidi="hi-IN"/>
        </w:rPr>
      </w:pPr>
      <w:r w:rsidRPr="004F2AF9">
        <w:rPr>
          <w:rFonts w:ascii="Arial Narrow" w:eastAsia="SimSun" w:hAnsi="Arial Narrow" w:cs="Arial Narrow"/>
          <w:kern w:val="1"/>
          <w:lang w:eastAsia="zh-CN" w:bidi="hi-IN"/>
        </w:rPr>
        <w:t>nr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statystyczny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REGON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..................................,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nr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NIP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 …………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.........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>………………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.............</w:t>
      </w:r>
    </w:p>
    <w:p w:rsidR="004F2AF9" w:rsidRPr="004F2AF9" w:rsidRDefault="004F2AF9" w:rsidP="004F2AF9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zh-CN" w:bidi="hi-IN"/>
        </w:rPr>
      </w:pPr>
      <w:r w:rsidRPr="004F2AF9">
        <w:rPr>
          <w:rFonts w:ascii="Arial Narrow" w:eastAsia="SimSun" w:hAnsi="Arial Narrow" w:cs="Arial Narrow"/>
          <w:kern w:val="1"/>
          <w:lang w:eastAsia="zh-CN" w:bidi="hi-IN"/>
        </w:rPr>
        <w:t>Nazwisko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i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imię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osób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uprawnionych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do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reprezentowania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>…………………………………………………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..</w:t>
      </w:r>
    </w:p>
    <w:p w:rsidR="004F2AF9" w:rsidRPr="004F2AF9" w:rsidRDefault="004F2AF9" w:rsidP="004F2AF9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zh-CN" w:bidi="hi-IN"/>
        </w:rPr>
      </w:pPr>
      <w:r w:rsidRPr="004F2AF9">
        <w:rPr>
          <w:rFonts w:ascii="Arial Narrow" w:eastAsia="Arial Narrow" w:hAnsi="Arial Narrow" w:cs="Arial Narrow"/>
          <w:kern w:val="1"/>
          <w:lang w:eastAsia="zh-CN" w:bidi="hi-IN"/>
        </w:rPr>
        <w:t>………………………………………………………………………………………………………………</w:t>
      </w:r>
    </w:p>
    <w:p w:rsidR="004F2AF9" w:rsidRPr="004F2AF9" w:rsidRDefault="004F2AF9" w:rsidP="004F2AF9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zh-CN" w:bidi="hi-IN"/>
        </w:rPr>
      </w:pPr>
      <w:r w:rsidRPr="004F2AF9">
        <w:rPr>
          <w:rFonts w:ascii="Arial Narrow" w:eastAsia="SimSun" w:hAnsi="Arial Narrow" w:cs="Arial Narrow"/>
          <w:kern w:val="1"/>
          <w:lang w:eastAsia="zh-CN" w:bidi="hi-IN"/>
        </w:rPr>
        <w:t>Nazwa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banku,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nr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rachunku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....................................................................................................................................................................</w:t>
      </w:r>
    </w:p>
    <w:p w:rsidR="004F2AF9" w:rsidRPr="004F2AF9" w:rsidRDefault="004F2AF9" w:rsidP="004F2AF9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SimSun" w:hAnsi="Times New Roman" w:cs="Tahoma"/>
          <w:kern w:val="1"/>
          <w:sz w:val="24"/>
          <w:szCs w:val="24"/>
          <w:lang w:eastAsia="zh-CN" w:bidi="hi-IN"/>
        </w:rPr>
      </w:pP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 xml:space="preserve">   Oświadczamy,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iż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po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zapoznaniu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się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z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treścią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ogłoszenia,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oraz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ze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Szczegółowymi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Warunkami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Konkursu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Ofert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br/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nr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3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/UiK/2021 całodobowe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diagnostyczne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badania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 xml:space="preserve">laboratoryjne, </w:t>
      </w:r>
      <w:bookmarkStart w:id="1" w:name="_Hlk85628893"/>
      <w:r w:rsidRPr="004F2AF9">
        <w:rPr>
          <w:rFonts w:ascii="Arial Narrow" w:eastAsia="SimSun" w:hAnsi="Arial Narrow" w:cs="Arial Narrow"/>
          <w:kern w:val="1"/>
          <w:lang w:eastAsia="zh-CN" w:bidi="hi-IN"/>
        </w:rPr>
        <w:t xml:space="preserve">mikrobiologiczne i serologii transfuzjologicznej </w:t>
      </w:r>
      <w:bookmarkEnd w:id="1"/>
      <w:r w:rsidRPr="004F2AF9">
        <w:rPr>
          <w:rFonts w:ascii="Arial Narrow" w:eastAsia="SimSun" w:hAnsi="Arial Narrow" w:cs="Arial Narrow"/>
          <w:kern w:val="1"/>
          <w:lang w:eastAsia="zh-CN" w:bidi="hi-IN"/>
        </w:rPr>
        <w:t>na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 xml:space="preserve"> potrzeby Szpitali Pomorskich Sp. z o.o. w lokalizacjach: ul. 81-519 Gdynia przy Powstania Styczniowego 1, 81-348 Gdynia przy ul. Wójta Radtkego 1, 80-214 Gdańsk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 xml:space="preserve">przy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br/>
        <w:t xml:space="preserve">ul. Smoluchowskiego 18, 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>oraz 84-200 Wejherowo przy ul. Jagalskiego 10,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 xml:space="preserve"> nie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wnoszę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do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nich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zastrzeżeń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br/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i składam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ofertę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na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świadczenia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medyczne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zawarte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w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Załączniku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nr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2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do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SWKO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.</w:t>
      </w:r>
    </w:p>
    <w:p w:rsidR="004F2AF9" w:rsidRPr="004F2AF9" w:rsidRDefault="004F2AF9" w:rsidP="004F2AF9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SimSun" w:hAnsi="Times New Roman" w:cs="Tahoma"/>
          <w:kern w:val="1"/>
          <w:sz w:val="24"/>
          <w:szCs w:val="24"/>
          <w:lang w:eastAsia="zh-CN" w:bidi="hi-IN"/>
        </w:rPr>
      </w:pP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  Oświadczamy w imieniu w/w Oferenta, że: </w:t>
      </w:r>
    </w:p>
    <w:p w:rsidR="004F2AF9" w:rsidRPr="004F2AF9" w:rsidRDefault="004F2AF9" w:rsidP="004F2AF9">
      <w:pPr>
        <w:widowControl w:val="0"/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Arial Narrow" w:eastAsia="Times New Roman" w:hAnsi="Arial Narrow" w:cs="Arial Narrow"/>
          <w:kern w:val="1"/>
          <w:lang w:eastAsia="zh-CN" w:bidi="hi-IN"/>
        </w:rPr>
      </w:pP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po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zapoznaniu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się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z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treścią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ogłoszenia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oraz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ze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Szczegółowymi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Warunkami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Konkursu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Ofert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na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udzielanie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świadczeń zdrowotnych w zakresie całodobowych diagnostycznych badań laboratoryjnych,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 xml:space="preserve"> mikrobiologicznych i serologii transfuzjologicznej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,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wraz z dzierżawą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nie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wnosimy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do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nich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zastrzeżeń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br/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i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składamy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ofertę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na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realizację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świadczeń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zdrowotnych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zawartych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w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Załączniku nr 2 do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SWKO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oraz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zobowiązujemy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się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do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ponoszenia kosztów dzierżawy i eksploatacji pomieszczeń przeznaczonych 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br/>
        <w:t>do dzierżawy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,</w:t>
      </w:r>
    </w:p>
    <w:p w:rsidR="004F2AF9" w:rsidRPr="004F2AF9" w:rsidRDefault="004F2AF9" w:rsidP="004F2AF9">
      <w:pPr>
        <w:widowControl w:val="0"/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Arial Narrow" w:eastAsia="Times New Roman" w:hAnsi="Arial Narrow" w:cs="Arial Narrow"/>
          <w:kern w:val="1"/>
          <w:lang w:eastAsia="zh-CN" w:bidi="hi-IN"/>
        </w:rPr>
      </w:pP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jest on uprawniony do udzielania świadczeń zdrowotnych, badań diagnostycznych, laboratoryjnych,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mikrobiologicznych i serologii transfuzjologicznej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będących przedmiotem niniejszego konkursu, zgodnie 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br/>
        <w:t xml:space="preserve">z ustawą z dnia 15 kwietnia 2011 r. o działalności leczniczej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(j.t.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Dz.U.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z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Cs/>
          <w:kern w:val="1"/>
          <w:lang w:eastAsia="zh-CN" w:bidi="hi-IN"/>
        </w:rPr>
        <w:t xml:space="preserve">2021 r. poz. 711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ze zm.)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oraz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ustawą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z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dnia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27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lipca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2001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r.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o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diagnostyce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laboratoryjnej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(j.t. Dz.U.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z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2021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r.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poz.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866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 xml:space="preserve"> ze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zm.),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br/>
        <w:t>w szczególności jest zarejestrowany we właściwym rejestrze podmiotów leczniczych (wymóg dla każdego laboratorium należącego do Oferenta, o ile to laboratorium jest wskazane jako biorące udział w realizacji niniejszego zamówienia),</w:t>
      </w:r>
    </w:p>
    <w:p w:rsidR="004F2AF9" w:rsidRPr="004F2AF9" w:rsidRDefault="004F2AF9" w:rsidP="004F2AF9">
      <w:pPr>
        <w:widowControl w:val="0"/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Arial Narrow" w:eastAsia="Times New Roman" w:hAnsi="Arial Narrow" w:cs="Arial Narrow"/>
          <w:kern w:val="1"/>
          <w:lang w:eastAsia="zh-CN" w:bidi="hi-IN"/>
        </w:rPr>
      </w:pP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>posiada on uprawnienie do występowania w obrocie prawnym, zgodnie z wymogami ustawowymi,</w:t>
      </w:r>
    </w:p>
    <w:p w:rsidR="004F2AF9" w:rsidRPr="004F2AF9" w:rsidRDefault="004F2AF9" w:rsidP="004F2AF9">
      <w:pPr>
        <w:widowControl w:val="0"/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Arial Narrow" w:eastAsia="Times New Roman" w:hAnsi="Arial Narrow" w:cs="Arial Narrow"/>
          <w:kern w:val="1"/>
          <w:lang w:eastAsia="zh-CN" w:bidi="hi-IN"/>
        </w:rPr>
      </w:pP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wykonuje lub wykonywał on należycie badania laboratoryjne,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mikrobiologiczne i serologii transfuzjologicznej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,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dla co najmniej jednego szpitala posiadającego min. 150 łóżek zlokalizowanego 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br/>
        <w:t>na terenie województwa pomorskiego (outsourcing usług) pełniąc dla niego dyżury całodobowe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>,</w:t>
      </w:r>
      <w:r w:rsidRPr="004F2AF9">
        <w:rPr>
          <w:rFonts w:ascii="Arial Narrow" w:eastAsia="Times New Roman" w:hAnsi="Arial Narrow" w:cs="Arial Narrow"/>
          <w:spacing w:val="-10"/>
          <w:kern w:val="1"/>
          <w:lang w:eastAsia="zh-CN" w:bidi="hi-IN"/>
        </w:rPr>
        <w:t xml:space="preserve"> w okresie ostatnich trzech lat przed dniem otwarcia ofert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>,</w:t>
      </w:r>
    </w:p>
    <w:p w:rsidR="004F2AF9" w:rsidRPr="004F2AF9" w:rsidRDefault="004F2AF9" w:rsidP="004F2AF9">
      <w:pPr>
        <w:widowControl w:val="0"/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Arial Narrow" w:eastAsia="Times New Roman" w:hAnsi="Arial Narrow" w:cs="Arial Narrow"/>
          <w:kern w:val="1"/>
          <w:lang w:eastAsia="zh-CN" w:bidi="hi-IN"/>
        </w:rPr>
      </w:pP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prowadzi lub prowadził on wieloprofilowe laboratorium, które wykonało w ostatnich 12 miesiącach 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>poprzedzających miesiąc złożenia ofert, nie mniej, niż 300.000 badań oraz prowadzi wieloprofilowe laboratorium, które będzie w stanie obsłużyć Udzielającego zamówienia na zasadach i w terminach wskazanych w Szczegółowych Warunkach Konkursu Ofert,</w:t>
      </w:r>
    </w:p>
    <w:p w:rsidR="004F2AF9" w:rsidRPr="004F2AF9" w:rsidRDefault="004F2AF9" w:rsidP="004F2AF9">
      <w:pPr>
        <w:widowControl w:val="0"/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Arial Narrow" w:eastAsia="Times New Roman" w:hAnsi="Arial Narrow" w:cs="Arial Narrow"/>
          <w:kern w:val="1"/>
          <w:lang w:eastAsia="zh-CN" w:bidi="hi-IN"/>
        </w:rPr>
      </w:pP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lastRenderedPageBreak/>
        <w:t>dysponuje on osobami zdolnymi do wykonania niniejszego zamówienia, tj. posiada wysoko kwalifikowany personel - co najmniej trzech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specjalistów (z II stopniem specjalizacji) z zakresu diagnostyki laboratoryjnej i co najmniej trzech specjalistów z (II stopniem specjalizacji) mikrobiologii, przeznaczonych 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br/>
        <w:t>do wykonywania zamówienia,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a także posiada </w:t>
      </w:r>
      <w:r w:rsidRPr="004F2AF9">
        <w:rPr>
          <w:rFonts w:ascii="Arial Narrow" w:eastAsia="Times New Roman" w:hAnsi="Arial Narrow" w:cs="Arial Narrow"/>
          <w:kern w:val="1"/>
          <w:lang w:eastAsia="pl-PL"/>
        </w:rPr>
        <w:t xml:space="preserve">kierownika pracowni serologii lub immunologii transfuzjologicznej o uprawnieniach zgodnych 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z przepisami rozporządzenia Ministra Zdrowia z dnia 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br/>
        <w:t xml:space="preserve">16 października 2017 r.  </w:t>
      </w:r>
      <w:r w:rsidRPr="004F2AF9">
        <w:rPr>
          <w:rFonts w:ascii="Arial Narrow" w:eastAsia="Times New Roman" w:hAnsi="Arial Narrow" w:cs="Arial Narrow"/>
          <w:bCs/>
          <w:kern w:val="1"/>
          <w:lang w:eastAsia="pl-PL"/>
        </w:rPr>
        <w:t>w sprawie leczenia krwią i jej składnikami w podmiotach leczniczych wykonujących działalność leczniczą w rodzaju stacjonarne i całodobowe świadczenia zdrowotne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(Dz.U.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br/>
        <w:t>z 2021 r. poz. 504), a także lekarza mikrobiologa, a liczbę i kwalifikacje zawodowe osób udzielających świadczeń medycznych objętych ofertą podano w Załączniku nr 3</w:t>
      </w:r>
    </w:p>
    <w:p w:rsidR="004F2AF9" w:rsidRPr="004F2AF9" w:rsidRDefault="004F2AF9" w:rsidP="004F2AF9">
      <w:pPr>
        <w:widowControl w:val="0"/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Arial Narrow" w:eastAsia="Times New Roman" w:hAnsi="Arial Narrow" w:cs="Arial Narrow"/>
          <w:kern w:val="1"/>
          <w:lang w:eastAsia="zh-CN" w:bidi="hi-IN"/>
        </w:rPr>
      </w:pP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posiada on niezbędny potencjał techniczny, w tym </w:t>
      </w:r>
      <w:r w:rsidRPr="004F2AF9">
        <w:rPr>
          <w:rFonts w:ascii="Arial Narrow" w:eastAsia="Times New Roman" w:hAnsi="Arial Narrow" w:cs="Arial Narrow"/>
          <w:bCs/>
          <w:kern w:val="1"/>
          <w:lang w:eastAsia="pl-PL"/>
        </w:rPr>
        <w:t xml:space="preserve">odpowiedni sprzęt komputerowy i wdrożony system (oprogramowanie), umożliwiające poprzez połączenie ze stroną internetową oraz dwukierunkową integrację z systemem HIS Udzielającego zamówienia - rejestrowanie zleceń oraz zamieszczanie wyników badań zleconych przez Udzielającego zamówienia, w szczególności odpowiedni sprzęt elektroniczny oraz oprogramowanie zgodne z wymogami Udzielającego zamówienia  określonymi </w:t>
      </w:r>
      <w:r w:rsidRPr="004F2AF9">
        <w:rPr>
          <w:rFonts w:ascii="Arial Narrow" w:eastAsia="Times New Roman" w:hAnsi="Arial Narrow" w:cs="Arial Narrow"/>
          <w:bCs/>
          <w:kern w:val="1"/>
          <w:lang w:eastAsia="pl-PL"/>
        </w:rPr>
        <w:br/>
        <w:t>w Załączniku nr 7 do SWKO – z przeznaczeniem dla Udzielającego zamówienia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, zapewni sprzęt 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br/>
      </w:r>
      <w:r w:rsidRPr="004F2AF9">
        <w:rPr>
          <w:rFonts w:ascii="Arial Narrow" w:eastAsia="Times New Roman" w:hAnsi="Arial Narrow" w:cs="Arial Narrow"/>
          <w:bCs/>
          <w:kern w:val="1"/>
          <w:szCs w:val="24"/>
          <w:lang w:eastAsia="zh-CN" w:bidi="hi-IN"/>
        </w:rPr>
        <w:t xml:space="preserve">do pobierania materiału biologicznego oraz system próżniowy do poboru krwi </w:t>
      </w:r>
      <w:r w:rsidRPr="004F2AF9">
        <w:rPr>
          <w:rFonts w:ascii="Arial Narrow" w:eastAsia="Times New Roman" w:hAnsi="Arial Narrow" w:cs="Arial Narrow"/>
          <w:bCs/>
          <w:kern w:val="1"/>
          <w:szCs w:val="24"/>
          <w:lang w:eastAsia="zh-CN" w:bidi="hi-IN"/>
        </w:rPr>
        <w:br/>
        <w:t>(z uwzględnieniem igieł i probówek pediatrycznych),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odpowiednie termosy</w:t>
      </w:r>
      <w:r w:rsidRPr="004F2AF9">
        <w:rPr>
          <w:rFonts w:ascii="Arial Narrow" w:eastAsia="SimSun" w:hAnsi="Arial Narrow" w:cs="Arial Narrow"/>
          <w:bCs/>
          <w:kern w:val="1"/>
          <w:sz w:val="21"/>
          <w:szCs w:val="21"/>
          <w:lang w:eastAsia="pl-PL" w:bidi="hi-IN"/>
        </w:rPr>
        <w:t xml:space="preserve"> </w:t>
      </w:r>
      <w:r w:rsidRPr="004F2AF9">
        <w:rPr>
          <w:rFonts w:ascii="Arial Narrow" w:eastAsia="SimSun" w:hAnsi="Arial Narrow" w:cs="Arial Narrow"/>
          <w:bCs/>
          <w:kern w:val="1"/>
          <w:lang w:eastAsia="pl-PL" w:bidi="hi-IN"/>
        </w:rPr>
        <w:t xml:space="preserve">wraz z termometrami </w:t>
      </w:r>
      <w:r w:rsidRPr="004F2AF9">
        <w:rPr>
          <w:rFonts w:ascii="Arial Narrow" w:eastAsia="SimSun" w:hAnsi="Arial Narrow" w:cs="Arial Narrow"/>
          <w:bCs/>
          <w:kern w:val="1"/>
          <w:lang w:eastAsia="pl-PL" w:bidi="hi-IN"/>
        </w:rPr>
        <w:br/>
        <w:t>i wkładami termicznymi</w:t>
      </w:r>
      <w:r w:rsidRPr="004F2AF9">
        <w:rPr>
          <w:rFonts w:ascii="Arial Narrow" w:eastAsia="SimSun" w:hAnsi="Arial Narrow" w:cs="Tahoma"/>
          <w:kern w:val="1"/>
          <w:sz w:val="21"/>
          <w:szCs w:val="21"/>
          <w:lang w:eastAsia="zh-CN" w:bidi="hi-IN"/>
        </w:rPr>
        <w:t>,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a do wykonania badań wykorzysta aparaturę i sprzęt wykazany w wykazie oraz że badania zostaną wykonane we wskazanych warunkach lokalowych - Załącznik  nr 4</w:t>
      </w:r>
    </w:p>
    <w:p w:rsidR="004F2AF9" w:rsidRPr="004F2AF9" w:rsidRDefault="004F2AF9" w:rsidP="004F2AF9">
      <w:pPr>
        <w:widowControl w:val="0"/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Arial Narrow" w:eastAsia="Times New Roman" w:hAnsi="Arial Narrow" w:cs="Arial Narrow"/>
          <w:kern w:val="1"/>
          <w:lang w:eastAsia="zh-CN" w:bidi="hi-IN"/>
        </w:rPr>
      </w:pP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znajduje się on w sytuacji finansowej zapewniającej należyte wykonanie zamówienia, w tym nie zalega 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br/>
        <w:t xml:space="preserve">w płaceniu składek, opłat i podatków w ZUS i w Urzędzie Skarbowym oraz posiada ubezpieczenie OC 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br/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>w zakresie działalności będącej przedmiotem złożonej oferty.</w:t>
      </w:r>
    </w:p>
    <w:p w:rsidR="004F2AF9" w:rsidRPr="004F2AF9" w:rsidRDefault="004F2AF9" w:rsidP="004F2AF9">
      <w:pPr>
        <w:widowControl w:val="0"/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SimSun" w:hAnsi="Times New Roman" w:cs="Tahoma"/>
          <w:kern w:val="1"/>
          <w:sz w:val="24"/>
          <w:szCs w:val="24"/>
          <w:lang w:eastAsia="zh-CN" w:bidi="hi-IN"/>
        </w:rPr>
      </w:pP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>Oferujemy realizację usług w terminie 60 miesięcy od</w:t>
      </w:r>
      <w:r w:rsidRPr="004F2AF9">
        <w:rPr>
          <w:rFonts w:ascii="Arial Narrow" w:eastAsia="Times New Roman" w:hAnsi="Arial Narrow" w:cs="Arial Narrow"/>
          <w:spacing w:val="-10"/>
          <w:kern w:val="1"/>
          <w:lang w:eastAsia="zh-CN" w:bidi="hi-IN"/>
        </w:rPr>
        <w:t xml:space="preserve"> dnia 01.04.2022 roku od godz. 00.00 do dnia 31.03.2027 roku do godz. 24.00</w:t>
      </w:r>
      <w:r w:rsidRPr="004F2AF9">
        <w:rPr>
          <w:rFonts w:ascii="Arial Narrow" w:eastAsia="Times New Roman" w:hAnsi="Arial Narrow" w:cs="Arial Narrow"/>
          <w:b/>
          <w:spacing w:val="-10"/>
          <w:kern w:val="1"/>
          <w:lang w:eastAsia="zh-CN" w:bidi="hi-IN"/>
        </w:rPr>
        <w:t xml:space="preserve">. </w:t>
      </w:r>
      <w:r w:rsidRPr="004F2AF9">
        <w:rPr>
          <w:rFonts w:ascii="Arial Narrow" w:eastAsia="Times New Roman" w:hAnsi="Arial Narrow" w:cs="Arial Narrow"/>
          <w:spacing w:val="-10"/>
          <w:kern w:val="1"/>
          <w:lang w:eastAsia="zh-CN" w:bidi="hi-IN"/>
        </w:rPr>
        <w:t>Zobowiązujemy się ponadto do zapewnienia</w:t>
      </w:r>
      <w:r w:rsidRPr="004F2AF9">
        <w:rPr>
          <w:rFonts w:ascii="Arial Narrow" w:eastAsia="Times New Roman" w:hAnsi="Arial Narrow" w:cs="Arial Narrow"/>
          <w:b/>
          <w:spacing w:val="-10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 xml:space="preserve">funkcjonowania w/w oprogramowania przez 14 dni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br/>
        <w:t>po zakończeniu obowiązywania umowy o wykonywanie świadczeń zdrowotnych objętych niniejszym konkursem, niezależnie od sposobu rozwiązania umowy.</w:t>
      </w:r>
    </w:p>
    <w:p w:rsidR="004F2AF9" w:rsidRPr="004F2AF9" w:rsidRDefault="004F2AF9" w:rsidP="004F2AF9">
      <w:pPr>
        <w:widowControl w:val="0"/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SimSun" w:hAnsi="Times New Roman" w:cs="Tahoma"/>
          <w:kern w:val="1"/>
          <w:sz w:val="24"/>
          <w:szCs w:val="24"/>
          <w:lang w:eastAsia="zh-CN" w:bidi="hi-IN"/>
        </w:rPr>
      </w:pP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Zobowiązujemy się do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świadczenia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usług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w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zakresie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diagnostyki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laboratoryjnej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przez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24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godziny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"/>
          <w:kern w:val="1"/>
          <w:lang w:eastAsia="zh-CN" w:bidi="hi-IN"/>
        </w:rPr>
        <w:t>na</w:t>
      </w:r>
      <w:r w:rsidRPr="004F2AF9">
        <w:rPr>
          <w:rFonts w:ascii="Arial Narrow" w:eastAsia="Times New Roman" w:hAnsi="Arial Narrow" w:cs="Arial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"/>
          <w:kern w:val="1"/>
          <w:lang w:eastAsia="zh-CN" w:bidi="hi-IN"/>
        </w:rPr>
        <w:t>dobę</w:t>
      </w:r>
      <w:r w:rsidRPr="004F2AF9">
        <w:rPr>
          <w:rFonts w:ascii="Arial Narrow" w:eastAsia="Times New Roman" w:hAnsi="Arial Narrow" w:cs="Arial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"/>
          <w:kern w:val="1"/>
          <w:lang w:eastAsia="zh-CN" w:bidi="hi-IN"/>
        </w:rPr>
        <w:t>(7</w:t>
      </w:r>
      <w:r w:rsidRPr="004F2AF9">
        <w:rPr>
          <w:rFonts w:ascii="Arial Narrow" w:eastAsia="Times New Roman" w:hAnsi="Arial Narrow" w:cs="Arial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"/>
          <w:kern w:val="1"/>
          <w:lang w:eastAsia="zh-CN" w:bidi="hi-IN"/>
        </w:rPr>
        <w:t>dni</w:t>
      </w:r>
      <w:r w:rsidRPr="004F2AF9">
        <w:rPr>
          <w:rFonts w:ascii="Arial Narrow" w:eastAsia="Times New Roman" w:hAnsi="Arial Narrow" w:cs="Arial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"/>
          <w:kern w:val="1"/>
          <w:lang w:eastAsia="zh-CN" w:bidi="hi-IN"/>
        </w:rPr>
        <w:t>w</w:t>
      </w:r>
      <w:r w:rsidRPr="004F2AF9">
        <w:rPr>
          <w:rFonts w:ascii="Arial Narrow" w:eastAsia="Times New Roman" w:hAnsi="Arial Narrow" w:cs="Arial"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"/>
          <w:kern w:val="1"/>
          <w:lang w:eastAsia="zh-CN" w:bidi="hi-IN"/>
        </w:rPr>
        <w:t>tygodniu).</w:t>
      </w:r>
    </w:p>
    <w:p w:rsidR="004F2AF9" w:rsidRPr="004F2AF9" w:rsidRDefault="004F2AF9" w:rsidP="004F2AF9">
      <w:pPr>
        <w:widowControl w:val="0"/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SimSun" w:hAnsi="Times New Roman" w:cs="Tahoma"/>
          <w:kern w:val="1"/>
          <w:sz w:val="24"/>
          <w:szCs w:val="24"/>
          <w:lang w:eastAsia="zh-CN" w:bidi="hi-IN"/>
        </w:rPr>
      </w:pPr>
      <w:r w:rsidRPr="004F2AF9">
        <w:rPr>
          <w:rFonts w:ascii="Arial Narrow" w:eastAsia="SimSun" w:hAnsi="Arial Narrow" w:cs="Arial Narrow"/>
          <w:kern w:val="1"/>
          <w:lang w:eastAsia="zh-CN" w:bidi="hi-IN"/>
        </w:rPr>
        <w:t xml:space="preserve">Zobowiązujemy się, 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że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 xml:space="preserve">w cenie badań laboratoryjnych 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zorganizujemy i zapewnimy funkcjonowanie punktu </w:t>
      </w:r>
      <w:r w:rsidRPr="004F2AF9">
        <w:rPr>
          <w:rFonts w:ascii="Arial Narrow" w:eastAsia="Times New Roman" w:hAnsi="Arial Narrow" w:cs="Times New Roman"/>
          <w:color w:val="000000"/>
          <w:lang w:eastAsia="pl-PL"/>
        </w:rPr>
        <w:t>pobrań</w:t>
      </w:r>
      <w:r w:rsidRPr="004F2AF9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</w:t>
      </w:r>
      <w:r w:rsidRPr="004F2AF9">
        <w:rPr>
          <w:rFonts w:ascii="Arial Narrow" w:eastAsia="Times New Roman" w:hAnsi="Arial Narrow" w:cs="Times New Roman"/>
          <w:color w:val="000000"/>
          <w:lang w:eastAsia="pl-PL"/>
        </w:rPr>
        <w:t>w lokalizacji Udzielającego Zamówienia:</w:t>
      </w:r>
    </w:p>
    <w:p w:rsidR="004F2AF9" w:rsidRPr="004F2AF9" w:rsidRDefault="004F2AF9" w:rsidP="004F2AF9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jc w:val="both"/>
        <w:rPr>
          <w:rFonts w:ascii="Arial Narrow" w:eastAsia="Times New Roman" w:hAnsi="Arial Narrow" w:cs="Arial Narrow"/>
          <w:b/>
          <w:kern w:val="1"/>
          <w:lang w:eastAsia="zh-CN" w:bidi="hi-IN"/>
        </w:rPr>
      </w:pPr>
      <w:r w:rsidRPr="004F2AF9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Gdynia, ul. Huzarska 1</w:t>
      </w:r>
    </w:p>
    <w:p w:rsidR="004F2AF9" w:rsidRPr="004F2AF9" w:rsidRDefault="004F2AF9" w:rsidP="004F2AF9">
      <w:pPr>
        <w:autoSpaceDE w:val="0"/>
        <w:autoSpaceDN w:val="0"/>
        <w:adjustRightInd w:val="0"/>
        <w:spacing w:after="0" w:line="240" w:lineRule="auto"/>
        <w:ind w:firstLine="709"/>
        <w:rPr>
          <w:rFonts w:ascii="Arial Narrow" w:eastAsia="Times New Roman" w:hAnsi="Arial Narrow" w:cs="Arial Narrow"/>
          <w:b/>
          <w:kern w:val="1"/>
          <w:lang w:eastAsia="zh-CN" w:bidi="hi-IN"/>
        </w:rPr>
      </w:pPr>
      <w:r w:rsidRPr="004F2AF9">
        <w:rPr>
          <w:rFonts w:ascii="Arial Narrow" w:eastAsia="Times New Roman" w:hAnsi="Arial Narrow" w:cs="Times New Roman"/>
          <w:color w:val="000000"/>
          <w:lang w:eastAsia="pl-PL"/>
        </w:rPr>
        <w:t xml:space="preserve">-od poniedziałku do piątku w godzinach 7:00 – 11: 00 </w:t>
      </w:r>
    </w:p>
    <w:p w:rsidR="004F2AF9" w:rsidRPr="004F2AF9" w:rsidRDefault="004F2AF9" w:rsidP="004F2AF9">
      <w:pPr>
        <w:widowControl w:val="0"/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SimSun" w:hAnsi="Times New Roman" w:cs="Tahoma"/>
          <w:kern w:val="1"/>
          <w:sz w:val="24"/>
          <w:szCs w:val="24"/>
          <w:lang w:eastAsia="zh-CN" w:bidi="hi-IN"/>
        </w:rPr>
      </w:pP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>Zobowiązujemy się do utrzymania niezmienionej ceny za realizację usługi przez okres 5 lat obowiązywania umowy.</w:t>
      </w:r>
    </w:p>
    <w:p w:rsidR="004F2AF9" w:rsidRPr="004F2AF9" w:rsidRDefault="004F2AF9" w:rsidP="004F2AF9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SimSun" w:hAnsi="Times New Roman" w:cs="Tahoma"/>
          <w:kern w:val="1"/>
          <w:sz w:val="24"/>
          <w:szCs w:val="24"/>
          <w:lang w:eastAsia="zh-CN" w:bidi="hi-IN"/>
        </w:rPr>
      </w:pP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 xml:space="preserve">    Akceptujemy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30-dniowy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termin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płatności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>.</w:t>
      </w:r>
    </w:p>
    <w:p w:rsidR="004F2AF9" w:rsidRPr="004F2AF9" w:rsidRDefault="004F2AF9" w:rsidP="004F2AF9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SimSun" w:hAnsi="Times New Roman" w:cs="Tahoma"/>
          <w:kern w:val="1"/>
          <w:sz w:val="24"/>
          <w:szCs w:val="24"/>
          <w:lang w:eastAsia="zh-CN" w:bidi="hi-IN"/>
        </w:rPr>
      </w:pP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   Po upływie terminu płatności: nie obciążamy odsetkami/*obciążamy odsetkami naliczonymi zgodnie 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br/>
        <w:t>z przepisami prawa pomniejszonymi o .......%. *</w:t>
      </w:r>
    </w:p>
    <w:p w:rsidR="004F2AF9" w:rsidRPr="004F2AF9" w:rsidRDefault="004F2AF9" w:rsidP="004F2AF9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SimSun" w:hAnsi="Times New Roman" w:cs="Tahoma"/>
          <w:kern w:val="1"/>
          <w:sz w:val="24"/>
          <w:szCs w:val="24"/>
          <w:lang w:eastAsia="zh-CN" w:bidi="hi-IN"/>
        </w:rPr>
      </w:pP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   Oświadczamy, że zapoznaliśmy się z warunkami umowy (projektem umowy) i nie wnosimy do niego zastrzeżeń. W przypadku wybrania naszej oferty podpiszemy proponowaną treść umowy.</w:t>
      </w:r>
    </w:p>
    <w:p w:rsidR="004F2AF9" w:rsidRPr="004F2AF9" w:rsidRDefault="004F2AF9" w:rsidP="004F2AF9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SimSun" w:hAnsi="Times New Roman" w:cs="Tahoma"/>
          <w:kern w:val="1"/>
          <w:sz w:val="24"/>
          <w:szCs w:val="24"/>
          <w:lang w:eastAsia="zh-CN" w:bidi="hi-IN"/>
        </w:rPr>
      </w:pP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>Oświadczamy, że uważamy się za związanych niniejszą ofertą przez okres 30 dni od daty złożenia oferty.</w:t>
      </w:r>
    </w:p>
    <w:p w:rsidR="004F2AF9" w:rsidRPr="004F2AF9" w:rsidRDefault="004F2AF9" w:rsidP="004F2AF9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 Narrow" w:eastAsia="SimSun" w:hAnsi="Arial Narrow" w:cs="Tahoma"/>
          <w:kern w:val="1"/>
          <w:lang w:eastAsia="zh-CN" w:bidi="hi-IN"/>
        </w:rPr>
      </w:pP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Oświadczamy, że posiadamy aktualne ubezpieczenie OC w zakresie prowadzonej działalności medycznej 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br/>
      </w:r>
      <w:r w:rsidRPr="004F2AF9">
        <w:rPr>
          <w:rFonts w:ascii="Arial Narrow" w:eastAsia="Times New Roman" w:hAnsi="Arial Narrow" w:cs="Arial Narrow"/>
          <w:kern w:val="1"/>
          <w:szCs w:val="24"/>
          <w:lang w:eastAsia="pl-PL" w:bidi="hi-IN"/>
        </w:rPr>
        <w:t xml:space="preserve">w wysokości nie niższej niż wynikająca z obowiązujących przepisów w zakresie ubezpieczenia przy realizacji świadczeń zdrowotnych oraz zobowiązujemy się kontynuować to ubezpieczenie w całym okresie </w:t>
      </w:r>
      <w:r w:rsidRPr="004F2AF9">
        <w:rPr>
          <w:rFonts w:ascii="Arial Narrow" w:eastAsia="Times New Roman" w:hAnsi="Arial Narrow" w:cs="Arial Narrow"/>
          <w:kern w:val="1"/>
          <w:lang w:eastAsia="pl-PL" w:bidi="hi-IN"/>
        </w:rPr>
        <w:t>obowiązywania umowy zawartej z Udzielającym zamówienia na realizację świadczeń zdrowotnych.</w:t>
      </w:r>
    </w:p>
    <w:p w:rsidR="004F2AF9" w:rsidRPr="004F2AF9" w:rsidRDefault="004F2AF9" w:rsidP="004F2AF9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 Narrow" w:eastAsia="SimSun" w:hAnsi="Arial Narrow" w:cs="Tahoma"/>
          <w:kern w:val="1"/>
          <w:lang w:eastAsia="zh-CN" w:bidi="hi-IN"/>
        </w:rPr>
      </w:pP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Zobowiązujemy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się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realizować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świadczenia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zdrowotne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z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zakresu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diagnostyki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 xml:space="preserve">laboratoryjnej </w:t>
      </w:r>
      <w:r w:rsidRPr="004F2AF9">
        <w:rPr>
          <w:rFonts w:ascii="Arial Narrow" w:eastAsia="SimSun" w:hAnsi="Arial Narrow" w:cs="Arial Narrow"/>
          <w:b/>
          <w:bCs/>
          <w:kern w:val="1"/>
          <w:lang w:eastAsia="zh-CN" w:bidi="hi-IN"/>
        </w:rPr>
        <w:t>mikrobiologicznej i serologii transfuzjologicznej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w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ilości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szacunkowej (w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skali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jednego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roku)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i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po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cenach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określonych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w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wykazie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stanowiącym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załącznik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nr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2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do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SWKO,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co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daje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łączną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wartość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w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skali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12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miesięcy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brutto: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......................................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zł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(słownie:</w:t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Arial Narrow"/>
          <w:b/>
          <w:kern w:val="1"/>
          <w:lang w:eastAsia="zh-CN" w:bidi="hi-IN"/>
        </w:rPr>
        <w:t>.........................................................................................................).</w:t>
      </w:r>
    </w:p>
    <w:p w:rsidR="004F2AF9" w:rsidRPr="004F2AF9" w:rsidRDefault="004F2AF9" w:rsidP="004F2AF9">
      <w:pPr>
        <w:widowControl w:val="0"/>
        <w:numPr>
          <w:ilvl w:val="0"/>
          <w:numId w:val="2"/>
        </w:numPr>
        <w:tabs>
          <w:tab w:val="num" w:pos="-360"/>
          <w:tab w:val="left" w:pos="284"/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ascii="Arial Narrow" w:eastAsia="SimSun" w:hAnsi="Arial Narrow" w:cs="Tahoma"/>
          <w:kern w:val="1"/>
          <w:lang w:eastAsia="zh-CN" w:bidi="hi-IN"/>
        </w:rPr>
      </w:pPr>
      <w:r w:rsidRPr="004F2AF9">
        <w:rPr>
          <w:rFonts w:ascii="Arial Narrow" w:eastAsia="SimSun" w:hAnsi="Arial Narrow" w:cs="Calibri"/>
          <w:bCs/>
          <w:kern w:val="1"/>
          <w:lang w:eastAsia="zh-CN" w:bidi="hi-IN"/>
        </w:rPr>
        <w:t xml:space="preserve">Zobowiązujemy się do dzierżawy pomieszczeń o powierzchni ok. </w:t>
      </w:r>
      <w:r w:rsidRPr="004F2AF9">
        <w:rPr>
          <w:rFonts w:ascii="Arial Narrow" w:eastAsia="SimSun" w:hAnsi="Arial Narrow" w:cs="Calibri"/>
          <w:b/>
          <w:bCs/>
          <w:kern w:val="1"/>
          <w:lang w:eastAsia="zh-CN" w:bidi="hi-IN"/>
        </w:rPr>
        <w:t>391,80 m</w:t>
      </w:r>
      <w:r w:rsidRPr="004F2AF9">
        <w:rPr>
          <w:rFonts w:ascii="Arial Narrow" w:eastAsia="SimSun" w:hAnsi="Arial Narrow" w:cs="Calibri"/>
          <w:b/>
          <w:bCs/>
          <w:kern w:val="1"/>
          <w:vertAlign w:val="superscript"/>
          <w:lang w:eastAsia="zh-CN" w:bidi="hi-IN"/>
        </w:rPr>
        <w:t>2</w:t>
      </w:r>
      <w:r w:rsidRPr="004F2AF9">
        <w:rPr>
          <w:rFonts w:ascii="Arial Narrow" w:eastAsia="SimSun" w:hAnsi="Arial Narrow" w:cs="Calibri"/>
          <w:bCs/>
          <w:kern w:val="1"/>
          <w:lang w:eastAsia="zh-CN" w:bidi="hi-IN"/>
        </w:rPr>
        <w:t xml:space="preserve"> </w:t>
      </w:r>
      <w:r w:rsidRPr="004F2AF9">
        <w:rPr>
          <w:rFonts w:ascii="Arial Narrow" w:eastAsia="SimSun" w:hAnsi="Arial Narrow" w:cs="Calibri"/>
          <w:b/>
          <w:bCs/>
          <w:kern w:val="1"/>
          <w:lang w:eastAsia="zh-CN" w:bidi="hi-IN"/>
        </w:rPr>
        <w:t>(162,63 m</w:t>
      </w:r>
      <w:r w:rsidRPr="004F2AF9">
        <w:rPr>
          <w:rFonts w:ascii="Arial Narrow" w:eastAsia="SimSun" w:hAnsi="Arial Narrow" w:cs="Calibri"/>
          <w:b/>
          <w:bCs/>
          <w:kern w:val="1"/>
          <w:vertAlign w:val="superscript"/>
          <w:lang w:eastAsia="zh-CN" w:bidi="hi-IN"/>
        </w:rPr>
        <w:t>2</w:t>
      </w:r>
      <w:r w:rsidRPr="004F2AF9">
        <w:rPr>
          <w:rFonts w:ascii="Arial Narrow" w:eastAsia="SimSun" w:hAnsi="Arial Narrow" w:cs="Calibri"/>
          <w:bCs/>
          <w:kern w:val="1"/>
          <w:lang w:eastAsia="zh-CN" w:bidi="hi-IN"/>
        </w:rPr>
        <w:t xml:space="preserve">, </w:t>
      </w:r>
      <w:r w:rsidRPr="004F2AF9">
        <w:rPr>
          <w:rFonts w:ascii="Arial Narrow" w:eastAsia="SimSun" w:hAnsi="Arial Narrow" w:cs="Calibri"/>
          <w:b/>
          <w:bCs/>
          <w:kern w:val="1"/>
          <w:lang w:eastAsia="zh-CN" w:bidi="hi-IN"/>
        </w:rPr>
        <w:t>216,37 m</w:t>
      </w:r>
      <w:r w:rsidRPr="004F2AF9">
        <w:rPr>
          <w:rFonts w:ascii="Arial Narrow" w:eastAsia="SimSun" w:hAnsi="Arial Narrow" w:cs="Calibri"/>
          <w:b/>
          <w:bCs/>
          <w:kern w:val="1"/>
          <w:vertAlign w:val="superscript"/>
          <w:lang w:eastAsia="zh-CN" w:bidi="hi-IN"/>
        </w:rPr>
        <w:t>2</w:t>
      </w:r>
      <w:r w:rsidRPr="004F2AF9">
        <w:rPr>
          <w:rFonts w:ascii="Arial Narrow" w:eastAsia="SimSun" w:hAnsi="Arial Narrow" w:cs="Calibri"/>
          <w:b/>
          <w:bCs/>
          <w:kern w:val="1"/>
          <w:lang w:eastAsia="zh-CN" w:bidi="hi-IN"/>
        </w:rPr>
        <w:t xml:space="preserve"> i 12,80 m</w:t>
      </w:r>
      <w:r w:rsidRPr="004F2AF9">
        <w:rPr>
          <w:rFonts w:ascii="Arial Narrow" w:eastAsia="SimSun" w:hAnsi="Arial Narrow" w:cs="Calibri"/>
          <w:b/>
          <w:bCs/>
          <w:kern w:val="1"/>
          <w:vertAlign w:val="superscript"/>
          <w:lang w:eastAsia="zh-CN" w:bidi="hi-IN"/>
        </w:rPr>
        <w:t xml:space="preserve">2 </w:t>
      </w:r>
      <w:r w:rsidRPr="004F2AF9">
        <w:rPr>
          <w:rFonts w:ascii="Arial Narrow" w:eastAsia="SimSun" w:hAnsi="Arial Narrow" w:cs="Calibri"/>
          <w:b/>
          <w:bCs/>
          <w:kern w:val="1"/>
          <w:lang w:eastAsia="zh-CN" w:bidi="hi-IN"/>
        </w:rPr>
        <w:t>)</w:t>
      </w:r>
      <w:r w:rsidRPr="004F2AF9">
        <w:rPr>
          <w:rFonts w:ascii="Arial Narrow" w:eastAsia="SimSun" w:hAnsi="Arial Narrow" w:cs="Calibri"/>
          <w:bCs/>
          <w:kern w:val="1"/>
          <w:lang w:eastAsia="zh-CN" w:bidi="hi-IN"/>
        </w:rPr>
        <w:t xml:space="preserve"> zlokalizowanych przy ul. Huzarskiej 1 oraz ul. Wójta Radtkego 1 w Gdyni oraz w Gdańsku przy </w:t>
      </w:r>
      <w:r w:rsidRPr="004F2AF9">
        <w:rPr>
          <w:rFonts w:ascii="Arial Narrow" w:eastAsia="SimSun" w:hAnsi="Arial Narrow" w:cs="Calibri"/>
          <w:bCs/>
          <w:kern w:val="1"/>
          <w:lang w:eastAsia="zh-CN" w:bidi="hi-IN"/>
        </w:rPr>
        <w:br/>
        <w:t xml:space="preserve">ul. Smoluchowskiego 18 wraz ze znajdującym się w nich wyposażeniem należącym do Udzielającego zamówienia, z przeznaczeniem do wykonywania świadczeń objętych konkursem. </w:t>
      </w:r>
    </w:p>
    <w:p w:rsidR="004F2AF9" w:rsidRPr="004F2AF9" w:rsidRDefault="004F2AF9" w:rsidP="004F2AF9">
      <w:p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ascii="Arial Narrow" w:eastAsia="SimSun" w:hAnsi="Arial Narrow" w:cs="Tahoma"/>
          <w:kern w:val="1"/>
          <w:lang w:eastAsia="zh-CN" w:bidi="hi-IN"/>
        </w:rPr>
      </w:pPr>
      <w:r w:rsidRPr="004F2AF9">
        <w:rPr>
          <w:rFonts w:ascii="Arial Narrow" w:eastAsia="SimSun" w:hAnsi="Arial Narrow" w:cs="Calibri"/>
          <w:bCs/>
          <w:kern w:val="1"/>
          <w:lang w:eastAsia="zh-CN" w:bidi="hi-IN"/>
        </w:rPr>
        <w:t xml:space="preserve">Jednocześnie </w:t>
      </w:r>
      <w:r w:rsidRPr="004F2AF9">
        <w:rPr>
          <w:rFonts w:ascii="Arial Narrow" w:eastAsia="SimSun" w:hAnsi="Arial Narrow" w:cs="Tahoma"/>
          <w:kern w:val="1"/>
          <w:lang w:eastAsia="zh-CN" w:bidi="hi-IN"/>
        </w:rPr>
        <w:t xml:space="preserve">oferujemy czynsz za dzierżawę </w:t>
      </w:r>
      <w:r w:rsidRPr="004F2AF9">
        <w:rPr>
          <w:rFonts w:ascii="Arial Narrow" w:eastAsia="SimSun" w:hAnsi="Arial Narrow" w:cs="Tahoma"/>
          <w:kern w:val="1"/>
          <w:lang w:eastAsia="zh-CN"/>
        </w:rPr>
        <w:t xml:space="preserve">pomieszczeń </w:t>
      </w:r>
      <w:r w:rsidRPr="004F2AF9">
        <w:rPr>
          <w:rFonts w:ascii="Arial Narrow" w:eastAsia="SimSun" w:hAnsi="Arial Narrow" w:cs="Tahoma"/>
          <w:kern w:val="1"/>
          <w:lang w:eastAsia="zh-CN" w:bidi="hi-IN"/>
        </w:rPr>
        <w:t xml:space="preserve">opisanych w załączniku nr 12 do SWKO </w:t>
      </w:r>
      <w:r w:rsidRPr="004F2AF9">
        <w:rPr>
          <w:rFonts w:ascii="Arial Narrow" w:eastAsia="SimSun" w:hAnsi="Arial Narrow" w:cs="Tahoma"/>
          <w:kern w:val="1"/>
          <w:lang w:eastAsia="zh-CN" w:bidi="hi-IN"/>
        </w:rPr>
        <w:br/>
        <w:t>w wysokości:</w:t>
      </w:r>
    </w:p>
    <w:p w:rsidR="004F2AF9" w:rsidRPr="004F2AF9" w:rsidRDefault="004F2AF9" w:rsidP="004F2AF9">
      <w:pPr>
        <w:widowControl w:val="0"/>
        <w:shd w:val="clear" w:color="auto" w:fill="FFFFFF"/>
        <w:suppressAutoHyphens/>
        <w:spacing w:after="0" w:line="240" w:lineRule="auto"/>
        <w:ind w:left="426"/>
        <w:jc w:val="both"/>
        <w:rPr>
          <w:rFonts w:ascii="Arial Narrow" w:eastAsia="Times New Roman" w:hAnsi="Arial Narrow" w:cs="Times New Roman"/>
          <w:bCs/>
          <w:kern w:val="1"/>
          <w:lang w:eastAsia="zh-CN"/>
        </w:rPr>
      </w:pPr>
      <w:r w:rsidRPr="004F2AF9">
        <w:rPr>
          <w:rFonts w:ascii="Arial Narrow" w:eastAsia="Times New Roman" w:hAnsi="Arial Narrow" w:cs="Times New Roman"/>
          <w:kern w:val="1"/>
          <w:lang w:eastAsia="zh-CN"/>
        </w:rPr>
        <w:lastRenderedPageBreak/>
        <w:t>- za 1m</w:t>
      </w:r>
      <w:r w:rsidRPr="004F2AF9">
        <w:rPr>
          <w:rFonts w:ascii="Arial Narrow" w:eastAsia="Times New Roman" w:hAnsi="Arial Narrow" w:cs="Times New Roman"/>
          <w:kern w:val="1"/>
          <w:vertAlign w:val="superscript"/>
          <w:lang w:eastAsia="zh-CN"/>
        </w:rPr>
        <w:t>2</w:t>
      </w:r>
      <w:r w:rsidRPr="004F2AF9">
        <w:rPr>
          <w:rFonts w:ascii="Arial Narrow" w:eastAsia="Times New Roman" w:hAnsi="Arial Narrow" w:cs="Times New Roman"/>
          <w:kern w:val="1"/>
          <w:lang w:eastAsia="zh-CN"/>
        </w:rPr>
        <w:t xml:space="preserve"> miesięcznie</w:t>
      </w:r>
      <w:r w:rsidRPr="004F2AF9">
        <w:rPr>
          <w:rFonts w:ascii="Arial Narrow" w:eastAsia="Times New Roman" w:hAnsi="Arial Narrow" w:cs="Times New Roman"/>
          <w:bCs/>
          <w:kern w:val="1"/>
          <w:lang w:eastAsia="zh-CN"/>
        </w:rPr>
        <w:t xml:space="preserve">: </w:t>
      </w:r>
      <w:r w:rsidRPr="004F2AF9">
        <w:rPr>
          <w:rFonts w:ascii="Arial Narrow" w:eastAsia="Times New Roman" w:hAnsi="Arial Narrow" w:cs="Times New Roman"/>
          <w:b/>
          <w:bCs/>
          <w:kern w:val="1"/>
          <w:lang w:eastAsia="zh-CN"/>
        </w:rPr>
        <w:t xml:space="preserve">netto: </w:t>
      </w:r>
      <w:r w:rsidRPr="004F2AF9">
        <w:rPr>
          <w:rFonts w:ascii="Arial Narrow" w:eastAsia="Times New Roman" w:hAnsi="Arial Narrow" w:cs="Times New Roman"/>
          <w:bCs/>
          <w:kern w:val="1"/>
          <w:lang w:eastAsia="zh-CN"/>
        </w:rPr>
        <w:t xml:space="preserve">…………….zł, tj. </w:t>
      </w:r>
      <w:r w:rsidRPr="004F2AF9">
        <w:rPr>
          <w:rFonts w:ascii="Arial Narrow" w:eastAsia="Times New Roman" w:hAnsi="Arial Narrow" w:cs="Times New Roman"/>
          <w:b/>
          <w:bCs/>
          <w:kern w:val="1"/>
          <w:lang w:eastAsia="zh-CN"/>
        </w:rPr>
        <w:t xml:space="preserve">brutto (z podatkiem VAT) </w:t>
      </w:r>
      <w:r w:rsidRPr="004F2AF9">
        <w:rPr>
          <w:rFonts w:ascii="Arial Narrow" w:eastAsia="Times New Roman" w:hAnsi="Arial Narrow" w:cs="Times New Roman"/>
          <w:bCs/>
          <w:kern w:val="1"/>
          <w:lang w:eastAsia="zh-CN"/>
        </w:rPr>
        <w:t>: ........................zł,</w:t>
      </w:r>
    </w:p>
    <w:p w:rsidR="00D35E9D" w:rsidRDefault="004F2AF9" w:rsidP="004F2AF9">
      <w:pPr>
        <w:widowControl w:val="0"/>
        <w:shd w:val="clear" w:color="auto" w:fill="FFFFFF"/>
        <w:suppressAutoHyphens/>
        <w:spacing w:after="0" w:line="240" w:lineRule="auto"/>
        <w:ind w:left="426"/>
        <w:jc w:val="both"/>
        <w:rPr>
          <w:rFonts w:ascii="Arial Narrow" w:eastAsia="Times New Roman" w:hAnsi="Arial Narrow" w:cs="Times New Roman"/>
          <w:b/>
          <w:bCs/>
          <w:kern w:val="1"/>
          <w:lang w:eastAsia="zh-CN"/>
        </w:rPr>
      </w:pPr>
      <w:r w:rsidRPr="004F2AF9">
        <w:rPr>
          <w:rFonts w:ascii="Arial Narrow" w:eastAsia="Times New Roman" w:hAnsi="Arial Narrow" w:cs="Times New Roman"/>
          <w:bCs/>
          <w:kern w:val="1"/>
          <w:lang w:eastAsia="zh-CN"/>
        </w:rPr>
        <w:t xml:space="preserve">- łącznie za </w:t>
      </w:r>
      <w:r w:rsidRPr="004F2AF9">
        <w:rPr>
          <w:rFonts w:ascii="Arial Narrow" w:eastAsia="Times New Roman" w:hAnsi="Arial Narrow" w:cs="Calibri"/>
          <w:b/>
          <w:kern w:val="1"/>
          <w:lang w:eastAsia="zh-CN"/>
        </w:rPr>
        <w:t>391,80 m</w:t>
      </w:r>
      <w:r w:rsidRPr="004F2AF9">
        <w:rPr>
          <w:rFonts w:ascii="Arial Narrow" w:eastAsia="Times New Roman" w:hAnsi="Arial Narrow" w:cs="Calibri"/>
          <w:b/>
          <w:kern w:val="1"/>
          <w:vertAlign w:val="superscript"/>
          <w:lang w:eastAsia="zh-CN"/>
        </w:rPr>
        <w:t>2</w:t>
      </w:r>
      <w:r w:rsidRPr="004F2AF9">
        <w:rPr>
          <w:rFonts w:ascii="Arial Narrow" w:eastAsia="Times New Roman" w:hAnsi="Arial Narrow" w:cs="Calibri"/>
          <w:kern w:val="1"/>
          <w:lang w:eastAsia="zh-CN"/>
        </w:rPr>
        <w:t xml:space="preserve"> </w:t>
      </w:r>
      <w:r w:rsidRPr="004F2AF9">
        <w:rPr>
          <w:rFonts w:ascii="Arial Narrow" w:eastAsia="Times New Roman" w:hAnsi="Arial Narrow" w:cs="Times New Roman"/>
          <w:bCs/>
          <w:kern w:val="1"/>
          <w:lang w:eastAsia="zh-CN"/>
        </w:rPr>
        <w:t xml:space="preserve">miesięcznie: </w:t>
      </w:r>
      <w:r w:rsidRPr="004F2AF9">
        <w:rPr>
          <w:rFonts w:ascii="Arial Narrow" w:eastAsia="Times New Roman" w:hAnsi="Arial Narrow" w:cs="Times New Roman"/>
          <w:b/>
          <w:bCs/>
          <w:kern w:val="1"/>
          <w:lang w:eastAsia="zh-CN"/>
        </w:rPr>
        <w:t xml:space="preserve">netto: </w:t>
      </w:r>
      <w:r w:rsidRPr="004F2AF9">
        <w:rPr>
          <w:rFonts w:ascii="Arial Narrow" w:eastAsia="Times New Roman" w:hAnsi="Arial Narrow" w:cs="Times New Roman"/>
          <w:bCs/>
          <w:kern w:val="1"/>
          <w:lang w:eastAsia="zh-CN"/>
        </w:rPr>
        <w:t xml:space="preserve">……………………….zł, tj. </w:t>
      </w:r>
      <w:r w:rsidRPr="004F2AF9">
        <w:rPr>
          <w:rFonts w:ascii="Arial Narrow" w:eastAsia="Times New Roman" w:hAnsi="Arial Narrow" w:cs="Times New Roman"/>
          <w:b/>
          <w:bCs/>
          <w:kern w:val="1"/>
          <w:lang w:eastAsia="zh-CN"/>
        </w:rPr>
        <w:t xml:space="preserve">brutto (z podatkiem </w:t>
      </w:r>
      <w:r w:rsidR="00D35E9D">
        <w:rPr>
          <w:rFonts w:ascii="Arial Narrow" w:eastAsia="Times New Roman" w:hAnsi="Arial Narrow" w:cs="Times New Roman"/>
          <w:b/>
          <w:bCs/>
          <w:kern w:val="1"/>
          <w:lang w:eastAsia="zh-CN"/>
        </w:rPr>
        <w:t xml:space="preserve"> </w:t>
      </w:r>
    </w:p>
    <w:p w:rsidR="004F2AF9" w:rsidRPr="004F2AF9" w:rsidRDefault="00D35E9D" w:rsidP="004F2AF9">
      <w:pPr>
        <w:widowControl w:val="0"/>
        <w:shd w:val="clear" w:color="auto" w:fill="FFFFFF"/>
        <w:suppressAutoHyphens/>
        <w:spacing w:after="0" w:line="240" w:lineRule="auto"/>
        <w:ind w:left="426"/>
        <w:jc w:val="both"/>
        <w:rPr>
          <w:rFonts w:ascii="Arial Narrow" w:eastAsia="Times New Roman" w:hAnsi="Arial Narrow" w:cs="Times New Roman"/>
          <w:bCs/>
          <w:kern w:val="1"/>
          <w:lang w:eastAsia="zh-CN"/>
        </w:rPr>
      </w:pPr>
      <w:r>
        <w:rPr>
          <w:rFonts w:ascii="Arial Narrow" w:eastAsia="Times New Roman" w:hAnsi="Arial Narrow" w:cs="Times New Roman"/>
          <w:b/>
          <w:bCs/>
          <w:kern w:val="1"/>
          <w:lang w:eastAsia="zh-CN"/>
        </w:rPr>
        <w:t xml:space="preserve">   </w:t>
      </w:r>
      <w:r w:rsidR="004F2AF9" w:rsidRPr="004F2AF9">
        <w:rPr>
          <w:rFonts w:ascii="Arial Narrow" w:eastAsia="Times New Roman" w:hAnsi="Arial Narrow" w:cs="Times New Roman"/>
          <w:b/>
          <w:bCs/>
          <w:kern w:val="1"/>
          <w:lang w:eastAsia="zh-CN"/>
        </w:rPr>
        <w:t>VAT)</w:t>
      </w:r>
      <w:r w:rsidR="004F2AF9" w:rsidRPr="004F2AF9">
        <w:rPr>
          <w:rFonts w:ascii="Arial Narrow" w:eastAsia="Times New Roman" w:hAnsi="Arial Narrow" w:cs="Times New Roman"/>
          <w:bCs/>
          <w:kern w:val="1"/>
          <w:lang w:eastAsia="zh-CN"/>
        </w:rPr>
        <w:t>: ..................................zł,</w:t>
      </w:r>
    </w:p>
    <w:p w:rsidR="00D35E9D" w:rsidRDefault="004F2AF9" w:rsidP="004F2AF9">
      <w:pPr>
        <w:widowControl w:val="0"/>
        <w:shd w:val="clear" w:color="auto" w:fill="FFFFFF"/>
        <w:suppressAutoHyphens/>
        <w:spacing w:after="0" w:line="240" w:lineRule="auto"/>
        <w:ind w:left="426"/>
        <w:jc w:val="both"/>
        <w:rPr>
          <w:rFonts w:ascii="Arial Narrow" w:eastAsia="Times New Roman" w:hAnsi="Arial Narrow" w:cs="Times New Roman"/>
          <w:b/>
          <w:bCs/>
          <w:kern w:val="1"/>
          <w:lang w:eastAsia="zh-CN"/>
        </w:rPr>
      </w:pPr>
      <w:r w:rsidRPr="00D35E9D">
        <w:rPr>
          <w:rFonts w:ascii="Arial Narrow" w:eastAsia="Times New Roman" w:hAnsi="Arial Narrow" w:cs="Times New Roman"/>
          <w:kern w:val="1"/>
          <w:lang w:eastAsia="zh-CN"/>
        </w:rPr>
        <w:t>-</w:t>
      </w:r>
      <w:r w:rsidRPr="004F2AF9">
        <w:rPr>
          <w:rFonts w:ascii="Arial Narrow" w:eastAsia="Times New Roman" w:hAnsi="Arial Narrow" w:cs="Times New Roman"/>
          <w:b/>
          <w:bCs/>
          <w:kern w:val="1"/>
          <w:lang w:eastAsia="zh-CN"/>
        </w:rPr>
        <w:t xml:space="preserve"> co daje w skali 12 m-cy kwotę netto: </w:t>
      </w:r>
      <w:r w:rsidRPr="004F2AF9">
        <w:rPr>
          <w:rFonts w:ascii="Arial Narrow" w:eastAsia="Times New Roman" w:hAnsi="Arial Narrow" w:cs="Times New Roman"/>
          <w:bCs/>
          <w:kern w:val="1"/>
          <w:lang w:eastAsia="zh-CN"/>
        </w:rPr>
        <w:t xml:space="preserve">……………………….zł, tj. </w:t>
      </w:r>
      <w:r w:rsidRPr="004F2AF9">
        <w:rPr>
          <w:rFonts w:ascii="Arial Narrow" w:eastAsia="Times New Roman" w:hAnsi="Arial Narrow" w:cs="Times New Roman"/>
          <w:b/>
          <w:bCs/>
          <w:kern w:val="1"/>
          <w:lang w:eastAsia="zh-CN"/>
        </w:rPr>
        <w:t xml:space="preserve">brutto (z podatkiem </w:t>
      </w:r>
      <w:r w:rsidR="00D35E9D">
        <w:rPr>
          <w:rFonts w:ascii="Arial Narrow" w:eastAsia="Times New Roman" w:hAnsi="Arial Narrow" w:cs="Times New Roman"/>
          <w:b/>
          <w:bCs/>
          <w:kern w:val="1"/>
          <w:lang w:eastAsia="zh-CN"/>
        </w:rPr>
        <w:t xml:space="preserve"> </w:t>
      </w:r>
    </w:p>
    <w:p w:rsidR="004F2AF9" w:rsidRPr="004F2AF9" w:rsidRDefault="00D35E9D" w:rsidP="004F2AF9">
      <w:pPr>
        <w:widowControl w:val="0"/>
        <w:shd w:val="clear" w:color="auto" w:fill="FFFFFF"/>
        <w:suppressAutoHyphens/>
        <w:spacing w:after="0" w:line="240" w:lineRule="auto"/>
        <w:ind w:left="426"/>
        <w:jc w:val="both"/>
        <w:rPr>
          <w:rFonts w:ascii="Arial Narrow" w:eastAsia="Times New Roman" w:hAnsi="Arial Narrow" w:cs="Times New Roman"/>
          <w:bCs/>
          <w:kern w:val="1"/>
          <w:lang w:eastAsia="zh-CN"/>
        </w:rPr>
      </w:pPr>
      <w:r>
        <w:rPr>
          <w:rFonts w:ascii="Arial Narrow" w:eastAsia="Times New Roman" w:hAnsi="Arial Narrow" w:cs="Times New Roman"/>
          <w:b/>
          <w:bCs/>
          <w:kern w:val="1"/>
          <w:lang w:eastAsia="zh-CN"/>
        </w:rPr>
        <w:t xml:space="preserve">   </w:t>
      </w:r>
      <w:r w:rsidR="004F2AF9" w:rsidRPr="004F2AF9">
        <w:rPr>
          <w:rFonts w:ascii="Arial Narrow" w:eastAsia="Times New Roman" w:hAnsi="Arial Narrow" w:cs="Times New Roman"/>
          <w:b/>
          <w:bCs/>
          <w:kern w:val="1"/>
          <w:lang w:eastAsia="zh-CN"/>
        </w:rPr>
        <w:t>VAT)</w:t>
      </w:r>
      <w:r w:rsidR="004F2AF9" w:rsidRPr="004F2AF9">
        <w:rPr>
          <w:rFonts w:ascii="Arial Narrow" w:eastAsia="Times New Roman" w:hAnsi="Arial Narrow" w:cs="Times New Roman"/>
          <w:bCs/>
          <w:kern w:val="1"/>
          <w:lang w:eastAsia="zh-CN"/>
        </w:rPr>
        <w:t>: ..................................zł.</w:t>
      </w:r>
    </w:p>
    <w:p w:rsidR="004F2AF9" w:rsidRPr="004F2AF9" w:rsidRDefault="004F2AF9" w:rsidP="004F2AF9">
      <w:pPr>
        <w:widowControl w:val="0"/>
        <w:shd w:val="clear" w:color="auto" w:fill="FFFFFF"/>
        <w:suppressAutoHyphens/>
        <w:spacing w:after="0" w:line="240" w:lineRule="auto"/>
        <w:ind w:left="567" w:hanging="426"/>
        <w:jc w:val="both"/>
        <w:rPr>
          <w:rFonts w:ascii="Arial Narrow" w:eastAsia="Times New Roman" w:hAnsi="Arial Narrow" w:cs="Times New Roman"/>
          <w:b/>
          <w:bCs/>
          <w:kern w:val="1"/>
          <w:lang w:eastAsia="zh-CN"/>
        </w:rPr>
      </w:pPr>
      <w:r w:rsidRPr="004F2AF9">
        <w:rPr>
          <w:rFonts w:ascii="Arial Narrow" w:eastAsia="Times New Roman" w:hAnsi="Arial Narrow" w:cs="Times New Roman"/>
          <w:b/>
          <w:bCs/>
          <w:kern w:val="1"/>
          <w:lang w:eastAsia="zh-CN"/>
        </w:rPr>
        <w:t xml:space="preserve">UWAGA!!!!!!! </w:t>
      </w:r>
      <w:r w:rsidRPr="004F2AF9">
        <w:rPr>
          <w:rFonts w:ascii="Arial Narrow" w:eastAsia="Times New Roman" w:hAnsi="Arial Narrow" w:cs="Times New Roman"/>
          <w:bCs/>
          <w:kern w:val="1"/>
          <w:lang w:eastAsia="zh-CN"/>
        </w:rPr>
        <w:t xml:space="preserve">Minimalna stawka czynszu za dzierżawę pomieszczeń wraz z wyposażeniem winna wynieść nie mniej niż </w:t>
      </w:r>
      <w:r w:rsidRPr="004F2AF9">
        <w:rPr>
          <w:rFonts w:ascii="Arial Narrow" w:eastAsia="Times New Roman" w:hAnsi="Arial Narrow" w:cs="Times New Roman"/>
          <w:b/>
          <w:kern w:val="1"/>
          <w:lang w:eastAsia="zh-CN"/>
        </w:rPr>
        <w:t>50,00</w:t>
      </w:r>
      <w:r w:rsidRPr="004F2AF9">
        <w:rPr>
          <w:rFonts w:ascii="Arial Narrow" w:eastAsia="Times New Roman" w:hAnsi="Arial Narrow" w:cs="Times New Roman"/>
          <w:b/>
          <w:bCs/>
          <w:kern w:val="1"/>
          <w:lang w:eastAsia="zh-CN"/>
        </w:rPr>
        <w:t xml:space="preserve"> zł netto za 1m</w:t>
      </w:r>
      <w:r w:rsidRPr="004F2AF9">
        <w:rPr>
          <w:rFonts w:ascii="Arial Narrow" w:eastAsia="Times New Roman" w:hAnsi="Arial Narrow" w:cs="Times New Roman"/>
          <w:b/>
          <w:bCs/>
          <w:kern w:val="1"/>
          <w:vertAlign w:val="superscript"/>
          <w:lang w:eastAsia="zh-CN"/>
        </w:rPr>
        <w:t xml:space="preserve">2  </w:t>
      </w:r>
      <w:r w:rsidRPr="004F2AF9">
        <w:rPr>
          <w:rFonts w:ascii="Arial Narrow" w:eastAsia="Times New Roman" w:hAnsi="Arial Narrow" w:cs="Times New Roman"/>
          <w:b/>
          <w:bCs/>
          <w:kern w:val="1"/>
          <w:lang w:eastAsia="zh-CN"/>
        </w:rPr>
        <w:t>/m-c,  co daje odpowiednio 61,50 zł brutto za 1m</w:t>
      </w:r>
      <w:r w:rsidRPr="004F2AF9">
        <w:rPr>
          <w:rFonts w:ascii="Arial Narrow" w:eastAsia="Times New Roman" w:hAnsi="Arial Narrow" w:cs="Times New Roman"/>
          <w:b/>
          <w:bCs/>
          <w:kern w:val="1"/>
          <w:vertAlign w:val="superscript"/>
          <w:lang w:eastAsia="zh-CN"/>
        </w:rPr>
        <w:t xml:space="preserve">2  </w:t>
      </w:r>
      <w:r w:rsidRPr="004F2AF9">
        <w:rPr>
          <w:rFonts w:ascii="Arial Narrow" w:eastAsia="Times New Roman" w:hAnsi="Arial Narrow" w:cs="Times New Roman"/>
          <w:b/>
          <w:bCs/>
          <w:kern w:val="1"/>
          <w:lang w:eastAsia="zh-CN"/>
        </w:rPr>
        <w:t>/m-c</w:t>
      </w:r>
    </w:p>
    <w:p w:rsidR="004F2AF9" w:rsidRPr="004F2AF9" w:rsidRDefault="004F2AF9" w:rsidP="004F2AF9">
      <w:pPr>
        <w:widowControl w:val="0"/>
        <w:numPr>
          <w:ilvl w:val="0"/>
          <w:numId w:val="2"/>
        </w:numPr>
        <w:tabs>
          <w:tab w:val="num" w:pos="-360"/>
        </w:tabs>
        <w:suppressAutoHyphens/>
        <w:spacing w:after="0" w:line="240" w:lineRule="auto"/>
        <w:ind w:left="567" w:hanging="426"/>
        <w:jc w:val="both"/>
        <w:rPr>
          <w:rFonts w:ascii="Arial Narrow" w:eastAsia="Times New Roman" w:hAnsi="Arial Narrow" w:cs="Times New Roman"/>
          <w:bCs/>
          <w:kern w:val="1"/>
          <w:lang w:eastAsia="zh-CN"/>
        </w:rPr>
      </w:pPr>
      <w:r w:rsidRPr="004F2AF9">
        <w:rPr>
          <w:rFonts w:ascii="Arial Narrow" w:eastAsia="Times New Roman" w:hAnsi="Arial Narrow" w:cs="Times New Roman"/>
          <w:bCs/>
          <w:kern w:val="1"/>
          <w:lang w:eastAsia="zh-CN"/>
        </w:rPr>
        <w:t xml:space="preserve">Zapoznaliśmy się ze stanem pomieszczeń przeznaczonych do dzierżawy w lokalizacjach w Gdańsku </w:t>
      </w:r>
      <w:r w:rsidRPr="004F2AF9">
        <w:rPr>
          <w:rFonts w:ascii="Arial Narrow" w:eastAsia="Times New Roman" w:hAnsi="Arial Narrow" w:cs="Times New Roman"/>
          <w:bCs/>
          <w:kern w:val="1"/>
          <w:lang w:eastAsia="zh-CN"/>
        </w:rPr>
        <w:br/>
        <w:t>i Gdyni wraz z wyposażeniem i nie wnosimy do ich stanu uwag.</w:t>
      </w:r>
    </w:p>
    <w:p w:rsidR="004F2AF9" w:rsidRPr="004F2AF9" w:rsidRDefault="004F2AF9" w:rsidP="004F2AF9">
      <w:pPr>
        <w:widowControl w:val="0"/>
        <w:numPr>
          <w:ilvl w:val="0"/>
          <w:numId w:val="2"/>
        </w:numPr>
        <w:tabs>
          <w:tab w:val="num" w:pos="-360"/>
          <w:tab w:val="left" w:pos="284"/>
        </w:tabs>
        <w:suppressAutoHyphens/>
        <w:autoSpaceDE w:val="0"/>
        <w:spacing w:after="0" w:line="240" w:lineRule="auto"/>
        <w:ind w:left="567" w:hanging="426"/>
        <w:jc w:val="both"/>
        <w:rPr>
          <w:rFonts w:ascii="Arial Narrow" w:eastAsia="SimSun" w:hAnsi="Arial Narrow" w:cs="Tahoma"/>
          <w:kern w:val="1"/>
          <w:sz w:val="24"/>
          <w:szCs w:val="24"/>
          <w:lang w:eastAsia="zh-CN" w:bidi="hi-IN"/>
        </w:rPr>
      </w:pPr>
      <w:r w:rsidRPr="004F2AF9">
        <w:rPr>
          <w:rFonts w:ascii="Arial Narrow" w:eastAsia="SimSun" w:hAnsi="Arial Narrow" w:cs="Calibri"/>
          <w:kern w:val="1"/>
          <w:lang w:eastAsia="zh-CN" w:bidi="hi-IN"/>
        </w:rPr>
        <w:t xml:space="preserve">  W zakresie diagnostyki laboratoryjnej, mikrobiologicznej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>i serologii transfuzjologicznej</w:t>
      </w:r>
      <w:r w:rsidRPr="004F2AF9">
        <w:rPr>
          <w:rFonts w:ascii="Arial Narrow" w:eastAsia="SimSun" w:hAnsi="Arial Narrow" w:cs="Arial Narrow"/>
          <w:kern w:val="1"/>
          <w:szCs w:val="24"/>
          <w:lang w:eastAsia="zh-CN" w:bidi="hi-IN"/>
        </w:rPr>
        <w:t>,</w:t>
      </w:r>
      <w:r w:rsidRPr="004F2AF9">
        <w:rPr>
          <w:rFonts w:ascii="Arial Narrow" w:eastAsia="Times New Roman" w:hAnsi="Arial Narrow" w:cs="Arial Narrow"/>
          <w:kern w:val="1"/>
          <w:szCs w:val="24"/>
          <w:lang w:eastAsia="zh-CN" w:bidi="hi-IN"/>
        </w:rPr>
        <w:t xml:space="preserve"> </w:t>
      </w:r>
      <w:r w:rsidRPr="004F2AF9">
        <w:rPr>
          <w:rFonts w:ascii="Arial Narrow" w:eastAsia="SimSun" w:hAnsi="Arial Narrow" w:cs="Calibri"/>
          <w:kern w:val="1"/>
          <w:lang w:eastAsia="zh-CN" w:bidi="hi-IN"/>
        </w:rPr>
        <w:t xml:space="preserve">posiadamy dostęp do Portalu Potencjału udostępniony przez Pomorski Oddział NFZ w Gdańsku, umożliwiający uzupełnianie danych związanych z przedmiotem konkursu / zobowiązujemy się wypełnić i przesłać do POW NFZ </w:t>
      </w:r>
      <w:r w:rsidRPr="004F2AF9">
        <w:rPr>
          <w:rFonts w:ascii="Arial Narrow" w:eastAsia="SimSun" w:hAnsi="Arial Narrow" w:cs="Calibri"/>
          <w:kern w:val="1"/>
          <w:lang w:eastAsia="zh-CN" w:bidi="hi-IN"/>
        </w:rPr>
        <w:br/>
        <w:t>w Gdańsku wniosek o założenie konta do Portalu*.</w:t>
      </w:r>
    </w:p>
    <w:p w:rsidR="004F2AF9" w:rsidRPr="004F2AF9" w:rsidRDefault="004F2AF9" w:rsidP="004F2AF9">
      <w:pPr>
        <w:widowControl w:val="0"/>
        <w:numPr>
          <w:ilvl w:val="0"/>
          <w:numId w:val="2"/>
        </w:numPr>
        <w:tabs>
          <w:tab w:val="num" w:pos="-360"/>
          <w:tab w:val="left" w:pos="284"/>
        </w:tabs>
        <w:suppressAutoHyphens/>
        <w:autoSpaceDE w:val="0"/>
        <w:spacing w:after="0" w:line="240" w:lineRule="auto"/>
        <w:ind w:left="567" w:hanging="426"/>
        <w:jc w:val="both"/>
        <w:rPr>
          <w:rFonts w:ascii="Arial Narrow" w:eastAsia="SimSun" w:hAnsi="Arial Narrow" w:cs="Tahoma"/>
          <w:kern w:val="1"/>
          <w:sz w:val="24"/>
          <w:szCs w:val="24"/>
          <w:lang w:eastAsia="zh-CN" w:bidi="hi-IN"/>
        </w:rPr>
      </w:pPr>
      <w:r w:rsidRPr="004F2AF9">
        <w:rPr>
          <w:rFonts w:ascii="Arial Narrow" w:eastAsia="SimSun" w:hAnsi="Arial Narrow" w:cs="Calibri"/>
          <w:kern w:val="1"/>
          <w:lang w:eastAsia="zh-CN" w:bidi="hi-IN"/>
        </w:rPr>
        <w:t>Oświadczamy, że zapoznaliśmy się z warunkami SWKO i nie wnosimy zastrzeżeń.</w:t>
      </w:r>
    </w:p>
    <w:p w:rsidR="004F2AF9" w:rsidRPr="004F2AF9" w:rsidRDefault="004F2AF9" w:rsidP="004F2AF9">
      <w:pPr>
        <w:widowControl w:val="0"/>
        <w:numPr>
          <w:ilvl w:val="0"/>
          <w:numId w:val="2"/>
        </w:numPr>
        <w:tabs>
          <w:tab w:val="num" w:pos="-360"/>
          <w:tab w:val="left" w:pos="284"/>
        </w:tabs>
        <w:suppressAutoHyphens/>
        <w:autoSpaceDE w:val="0"/>
        <w:spacing w:after="0" w:line="240" w:lineRule="auto"/>
        <w:ind w:left="567" w:hanging="426"/>
        <w:jc w:val="both"/>
        <w:rPr>
          <w:rFonts w:ascii="Arial Narrow" w:eastAsia="SimSun" w:hAnsi="Arial Narrow" w:cs="Tahoma"/>
          <w:kern w:val="1"/>
          <w:sz w:val="24"/>
          <w:szCs w:val="24"/>
          <w:lang w:eastAsia="zh-CN" w:bidi="hi-IN"/>
        </w:rPr>
      </w:pP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Oświadczamy, że </w:t>
      </w:r>
      <w:r w:rsidRPr="004F2AF9">
        <w:rPr>
          <w:rFonts w:ascii="Arial Narrow" w:eastAsia="SimSun" w:hAnsi="Arial Narrow" w:cs="Arial Narrow"/>
          <w:kern w:val="1"/>
          <w:lang w:eastAsia="zh-CN" w:bidi="hi-IN"/>
        </w:rPr>
        <w:t xml:space="preserve">w cenie badań laboratoryjnych 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zorganizujemy i zapewnimy funkcjonowanie banku krwi oraz </w:t>
      </w:r>
      <w:r w:rsidRPr="004F2AF9">
        <w:rPr>
          <w:rFonts w:ascii="Arial Narrow" w:eastAsia="SimSun" w:hAnsi="Arial Narrow" w:cs="Tahoma"/>
          <w:kern w:val="1"/>
          <w:lang w:eastAsia="zh-CN" w:bidi="hi-IN"/>
        </w:rPr>
        <w:t>Pracowni Serologii Transfuzjologicznej</w:t>
      </w:r>
      <w:r w:rsidRPr="004F2AF9">
        <w:rPr>
          <w:rFonts w:ascii="Times New Roman" w:eastAsia="SimSun" w:hAnsi="Times New Roman" w:cs="Tahoma"/>
          <w:kern w:val="1"/>
          <w:sz w:val="24"/>
          <w:szCs w:val="24"/>
          <w:lang w:eastAsia="zh-CN" w:bidi="hi-IN"/>
        </w:rPr>
        <w:t xml:space="preserve"> 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dla Udzielającego zamówienia zgodnie z przepisami rozporządzenia Ministra Zdrowia z dnia 16 października 2017 r.  </w:t>
      </w:r>
      <w:r w:rsidRPr="004F2AF9">
        <w:rPr>
          <w:rFonts w:ascii="Arial Narrow" w:eastAsia="Times New Roman" w:hAnsi="Arial Narrow" w:cs="Arial Narrow"/>
          <w:bCs/>
          <w:kern w:val="1"/>
          <w:lang w:eastAsia="pl-PL"/>
        </w:rPr>
        <w:t>w sprawie leczenia krwią i jej składnikami w podmiotach leczniczych wykonujących działalność leczniczą w rodzaju stacjonarne i całodobowe świadczenia zdrowotne</w:t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 xml:space="preserve"> (Dz.U. z 2021 r. poz. 504) zgodnie z SWKO.</w:t>
      </w:r>
    </w:p>
    <w:p w:rsidR="004F2AF9" w:rsidRPr="004F2AF9" w:rsidRDefault="004F2AF9" w:rsidP="004F2AF9">
      <w:pPr>
        <w:tabs>
          <w:tab w:val="left" w:pos="1440"/>
        </w:tabs>
        <w:suppressAutoHyphens/>
        <w:spacing w:after="0" w:line="240" w:lineRule="auto"/>
        <w:jc w:val="both"/>
        <w:rPr>
          <w:rFonts w:ascii="Arial Narrow" w:eastAsia="Times New Roman" w:hAnsi="Arial Narrow" w:cs="Arial Narrow"/>
          <w:i/>
          <w:kern w:val="1"/>
          <w:lang w:eastAsia="zh-CN" w:bidi="hi-IN"/>
        </w:rPr>
      </w:pPr>
    </w:p>
    <w:p w:rsidR="004F2AF9" w:rsidRPr="004F2AF9" w:rsidRDefault="004F2AF9" w:rsidP="004F2AF9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i/>
          <w:kern w:val="1"/>
          <w:sz w:val="24"/>
          <w:szCs w:val="24"/>
          <w:lang w:eastAsia="zh-CN" w:bidi="hi-IN"/>
        </w:rPr>
      </w:pPr>
      <w:r w:rsidRPr="004F2AF9">
        <w:rPr>
          <w:rFonts w:ascii="Arial Narrow" w:eastAsia="Times New Roman" w:hAnsi="Arial Narrow" w:cs="Arial Narrow"/>
          <w:i/>
          <w:kern w:val="1"/>
          <w:lang w:eastAsia="zh-CN" w:bidi="hi-IN"/>
        </w:rPr>
        <w:t>/należy wpisać laboratorium Oferenta, przeznaczone do wykonywania większości rodzajowo-ilościowej badań laboratoryjnych na rzecz danej lokalizacji medycznej Udzielającego zamówienia, miejscowość i adres, kierownika /</w:t>
      </w:r>
    </w:p>
    <w:p w:rsidR="004F2AF9" w:rsidRPr="004F2AF9" w:rsidRDefault="004F2AF9" w:rsidP="004F2AF9">
      <w:pPr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zh-CN" w:bidi="hi-IN"/>
        </w:rPr>
      </w:pPr>
      <w:r w:rsidRPr="004F2AF9">
        <w:rPr>
          <w:rFonts w:ascii="Arial Narrow" w:eastAsia="Times New Roman" w:hAnsi="Arial Narrow" w:cs="Arial Narrow"/>
          <w:i/>
          <w:kern w:val="1"/>
          <w:lang w:eastAsia="zh-CN" w:bidi="hi-IN"/>
        </w:rPr>
        <w:tab/>
      </w:r>
      <w:r w:rsidRPr="004F2AF9">
        <w:rPr>
          <w:rFonts w:ascii="Arial Narrow" w:eastAsia="Times New Roman" w:hAnsi="Arial Narrow" w:cs="Arial Narrow"/>
          <w:i/>
          <w:kern w:val="1"/>
          <w:lang w:eastAsia="zh-CN" w:bidi="hi-IN"/>
        </w:rPr>
        <w:tab/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ab/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ab/>
      </w: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ab/>
      </w:r>
    </w:p>
    <w:p w:rsidR="004F2AF9" w:rsidRPr="004F2AF9" w:rsidRDefault="004F2AF9" w:rsidP="004F2AF9">
      <w:pPr>
        <w:suppressAutoHyphens/>
        <w:spacing w:after="0" w:line="240" w:lineRule="auto"/>
        <w:ind w:left="4254" w:firstLine="709"/>
        <w:rPr>
          <w:rFonts w:ascii="Arial Narrow" w:eastAsia="Times New Roman" w:hAnsi="Arial Narrow" w:cs="Arial Narrow"/>
          <w:kern w:val="1"/>
          <w:lang w:eastAsia="zh-CN" w:bidi="hi-IN"/>
        </w:rPr>
      </w:pPr>
    </w:p>
    <w:p w:rsidR="004F2AF9" w:rsidRPr="004F2AF9" w:rsidRDefault="004F2AF9" w:rsidP="004F2AF9">
      <w:pPr>
        <w:suppressAutoHyphens/>
        <w:spacing w:after="0" w:line="240" w:lineRule="auto"/>
        <w:ind w:left="4254" w:firstLine="709"/>
        <w:rPr>
          <w:rFonts w:ascii="Arial Narrow" w:eastAsia="Times New Roman" w:hAnsi="Arial Narrow" w:cs="Arial Narrow"/>
          <w:kern w:val="1"/>
          <w:lang w:eastAsia="zh-CN" w:bidi="hi-IN"/>
        </w:rPr>
      </w:pPr>
    </w:p>
    <w:p w:rsidR="004F2AF9" w:rsidRPr="004F2AF9" w:rsidRDefault="004F2AF9" w:rsidP="004F2AF9">
      <w:pPr>
        <w:suppressAutoHyphens/>
        <w:spacing w:after="0" w:line="240" w:lineRule="auto"/>
        <w:ind w:left="4254" w:firstLine="709"/>
        <w:rPr>
          <w:rFonts w:ascii="Arial Narrow" w:eastAsia="Times New Roman" w:hAnsi="Arial Narrow" w:cs="Arial Narrow"/>
          <w:kern w:val="1"/>
          <w:lang w:eastAsia="zh-CN" w:bidi="hi-IN"/>
        </w:rPr>
      </w:pPr>
    </w:p>
    <w:p w:rsidR="004F2AF9" w:rsidRPr="004F2AF9" w:rsidRDefault="004F2AF9" w:rsidP="004F2AF9">
      <w:pPr>
        <w:suppressAutoHyphens/>
        <w:spacing w:after="0" w:line="240" w:lineRule="auto"/>
        <w:ind w:left="4254" w:firstLine="709"/>
        <w:rPr>
          <w:rFonts w:ascii="Times New Roman" w:eastAsia="SimSun" w:hAnsi="Times New Roman" w:cs="Tahoma"/>
          <w:kern w:val="1"/>
          <w:sz w:val="24"/>
          <w:szCs w:val="24"/>
          <w:lang w:eastAsia="zh-CN" w:bidi="hi-IN"/>
        </w:rPr>
      </w:pPr>
      <w:r w:rsidRPr="004F2AF9">
        <w:rPr>
          <w:rFonts w:ascii="Arial Narrow" w:eastAsia="Times New Roman" w:hAnsi="Arial Narrow" w:cs="Arial Narrow"/>
          <w:kern w:val="1"/>
          <w:lang w:eastAsia="zh-CN" w:bidi="hi-IN"/>
        </w:rPr>
        <w:t>...............................................................................</w:t>
      </w:r>
    </w:p>
    <w:p w:rsidR="004F2AF9" w:rsidRPr="004F2AF9" w:rsidRDefault="004F2AF9" w:rsidP="004F2AF9">
      <w:pPr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zh-CN" w:bidi="hi-IN"/>
        </w:rPr>
      </w:pP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ab/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ab/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ab/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ab/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ab/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ab/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ab/>
      </w:r>
      <w:r w:rsidRPr="004F2AF9">
        <w:rPr>
          <w:rFonts w:ascii="Arial Narrow" w:eastAsia="Times New Roman" w:hAnsi="Arial Narrow" w:cs="Arial Narrow"/>
          <w:b/>
          <w:kern w:val="1"/>
          <w:lang w:eastAsia="zh-CN" w:bidi="hi-IN"/>
        </w:rPr>
        <w:tab/>
        <w:t xml:space="preserve">data i podpis Oferenta </w:t>
      </w:r>
    </w:p>
    <w:p w:rsidR="004F2AF9" w:rsidRPr="004F2AF9" w:rsidRDefault="004F2AF9" w:rsidP="004F2AF9">
      <w:pPr>
        <w:suppressAutoHyphens/>
        <w:spacing w:after="0" w:line="240" w:lineRule="auto"/>
        <w:rPr>
          <w:rFonts w:ascii="Arial Narrow" w:eastAsia="Times New Roman" w:hAnsi="Arial Narrow" w:cs="Arial Narrow"/>
          <w:kern w:val="1"/>
          <w:shd w:val="clear" w:color="auto" w:fill="FFFF00"/>
          <w:lang w:eastAsia="zh-CN" w:bidi="hi-IN"/>
        </w:rPr>
      </w:pPr>
    </w:p>
    <w:p w:rsidR="004F2AF9" w:rsidRPr="004F2AF9" w:rsidRDefault="004F2AF9" w:rsidP="004F2AF9">
      <w:pPr>
        <w:suppressAutoHyphens/>
        <w:spacing w:after="0" w:line="240" w:lineRule="auto"/>
        <w:rPr>
          <w:rFonts w:ascii="Arial Narrow" w:eastAsia="Times New Roman" w:hAnsi="Arial Narrow" w:cs="Arial Narrow"/>
          <w:kern w:val="1"/>
          <w:shd w:val="clear" w:color="auto" w:fill="FFFF00"/>
          <w:lang w:eastAsia="zh-CN" w:bidi="hi-IN"/>
        </w:rPr>
      </w:pPr>
    </w:p>
    <w:p w:rsidR="004F2AF9" w:rsidRPr="004F2AF9" w:rsidRDefault="004F2AF9" w:rsidP="004F2AF9">
      <w:pPr>
        <w:suppressAutoHyphens/>
        <w:spacing w:after="0" w:line="240" w:lineRule="auto"/>
        <w:rPr>
          <w:rFonts w:ascii="Arial Narrow" w:eastAsia="Times New Roman" w:hAnsi="Arial Narrow" w:cs="Arial Narrow"/>
          <w:kern w:val="1"/>
          <w:shd w:val="clear" w:color="auto" w:fill="FFFF00"/>
          <w:lang w:eastAsia="zh-CN" w:bidi="hi-IN"/>
        </w:rPr>
      </w:pPr>
    </w:p>
    <w:p w:rsidR="004F2AF9" w:rsidRPr="004F2AF9" w:rsidRDefault="004F2AF9" w:rsidP="004F2AF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zh-CN" w:bidi="hi-IN"/>
        </w:rPr>
      </w:pPr>
      <w:r w:rsidRPr="004F2AF9">
        <w:rPr>
          <w:rFonts w:ascii="Arial Narrow" w:eastAsia="Times New Roman" w:hAnsi="Arial Narrow" w:cs="Arial Narrow"/>
          <w:i/>
          <w:kern w:val="1"/>
          <w:lang w:eastAsia="zh-CN" w:bidi="hi-IN"/>
        </w:rPr>
        <w:t>*niewłaściwe skreślić</w:t>
      </w:r>
    </w:p>
    <w:p w:rsidR="004F2AF9" w:rsidRPr="004F2AF9" w:rsidRDefault="004F2AF9" w:rsidP="004F2AF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kern w:val="1"/>
          <w:szCs w:val="24"/>
          <w:lang w:eastAsia="zh-CN" w:bidi="hi-IN"/>
        </w:rPr>
      </w:pPr>
    </w:p>
    <w:p w:rsidR="004F2AF9" w:rsidRPr="004F2AF9" w:rsidRDefault="004F2AF9" w:rsidP="004F2AF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kern w:val="1"/>
          <w:szCs w:val="24"/>
          <w:lang w:eastAsia="zh-CN" w:bidi="hi-IN"/>
        </w:rPr>
      </w:pPr>
    </w:p>
    <w:p w:rsidR="004F2AF9" w:rsidRPr="004F2AF9" w:rsidRDefault="004F2AF9" w:rsidP="004F2AF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kern w:val="1"/>
          <w:szCs w:val="24"/>
          <w:lang w:eastAsia="zh-CN" w:bidi="hi-IN"/>
        </w:rPr>
      </w:pPr>
    </w:p>
    <w:p w:rsidR="004F2AF9" w:rsidRPr="004F2AF9" w:rsidRDefault="004F2AF9" w:rsidP="004F2AF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kern w:val="1"/>
          <w:szCs w:val="24"/>
          <w:lang w:eastAsia="zh-CN" w:bidi="hi-IN"/>
        </w:rPr>
      </w:pPr>
    </w:p>
    <w:p w:rsidR="004F2AF9" w:rsidRPr="004F2AF9" w:rsidRDefault="004F2AF9" w:rsidP="004F2AF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kern w:val="1"/>
          <w:szCs w:val="24"/>
          <w:lang w:eastAsia="zh-CN" w:bidi="hi-IN"/>
        </w:rPr>
      </w:pPr>
    </w:p>
    <w:p w:rsidR="004F2AF9" w:rsidRPr="004F2AF9" w:rsidRDefault="004F2AF9" w:rsidP="004F2AF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kern w:val="1"/>
          <w:szCs w:val="24"/>
          <w:lang w:eastAsia="zh-CN" w:bidi="hi-IN"/>
        </w:rPr>
      </w:pPr>
    </w:p>
    <w:p w:rsidR="004F2AF9" w:rsidRPr="004F2AF9" w:rsidRDefault="004F2AF9" w:rsidP="004F2AF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kern w:val="1"/>
          <w:szCs w:val="24"/>
          <w:lang w:eastAsia="zh-CN" w:bidi="hi-IN"/>
        </w:rPr>
      </w:pPr>
    </w:p>
    <w:p w:rsidR="004F2AF9" w:rsidRPr="004F2AF9" w:rsidRDefault="004F2AF9" w:rsidP="004F2AF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kern w:val="1"/>
          <w:szCs w:val="24"/>
          <w:lang w:eastAsia="zh-CN" w:bidi="hi-IN"/>
        </w:rPr>
      </w:pPr>
    </w:p>
    <w:p w:rsidR="004F2AF9" w:rsidRPr="004F2AF9" w:rsidRDefault="004F2AF9" w:rsidP="004F2AF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kern w:val="1"/>
          <w:szCs w:val="24"/>
          <w:lang w:eastAsia="zh-CN" w:bidi="hi-IN"/>
        </w:rPr>
      </w:pPr>
    </w:p>
    <w:p w:rsidR="004F2AF9" w:rsidRPr="004F2AF9" w:rsidRDefault="004F2AF9" w:rsidP="004F2AF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kern w:val="1"/>
          <w:szCs w:val="24"/>
          <w:lang w:eastAsia="zh-CN" w:bidi="hi-IN"/>
        </w:rPr>
      </w:pPr>
    </w:p>
    <w:p w:rsidR="004F2AF9" w:rsidRPr="004F2AF9" w:rsidRDefault="004F2AF9" w:rsidP="004F2AF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kern w:val="1"/>
          <w:szCs w:val="24"/>
          <w:lang w:eastAsia="zh-CN" w:bidi="hi-IN"/>
        </w:rPr>
      </w:pPr>
    </w:p>
    <w:p w:rsidR="004F2AF9" w:rsidRPr="004F2AF9" w:rsidRDefault="004F2AF9" w:rsidP="004F2AF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kern w:val="1"/>
          <w:szCs w:val="24"/>
          <w:lang w:eastAsia="zh-CN" w:bidi="hi-IN"/>
        </w:rPr>
      </w:pPr>
    </w:p>
    <w:p w:rsidR="004F2AF9" w:rsidRPr="004F2AF9" w:rsidRDefault="004F2AF9" w:rsidP="004F2AF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kern w:val="1"/>
          <w:szCs w:val="24"/>
          <w:lang w:eastAsia="zh-CN" w:bidi="hi-IN"/>
        </w:rPr>
      </w:pPr>
    </w:p>
    <w:p w:rsidR="004F2AF9" w:rsidRPr="004F2AF9" w:rsidRDefault="004F2AF9" w:rsidP="004F2AF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kern w:val="1"/>
          <w:szCs w:val="24"/>
          <w:lang w:eastAsia="zh-CN" w:bidi="hi-IN"/>
        </w:rPr>
      </w:pPr>
    </w:p>
    <w:p w:rsidR="004F2AF9" w:rsidRPr="004F2AF9" w:rsidRDefault="004F2AF9" w:rsidP="004F2AF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kern w:val="1"/>
          <w:szCs w:val="24"/>
          <w:lang w:eastAsia="zh-CN" w:bidi="hi-IN"/>
        </w:rPr>
      </w:pPr>
    </w:p>
    <w:p w:rsidR="004F2AF9" w:rsidRDefault="004F2AF9" w:rsidP="004F2AF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kern w:val="1"/>
          <w:szCs w:val="24"/>
          <w:lang w:eastAsia="zh-CN" w:bidi="hi-IN"/>
        </w:rPr>
      </w:pPr>
    </w:p>
    <w:p w:rsidR="00CC3C7B" w:rsidRPr="004F2AF9" w:rsidRDefault="00CC3C7B" w:rsidP="004F2AF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kern w:val="1"/>
          <w:szCs w:val="24"/>
          <w:lang w:eastAsia="zh-CN" w:bidi="hi-IN"/>
        </w:rPr>
      </w:pPr>
    </w:p>
    <w:p w:rsidR="00FD7C2E" w:rsidRDefault="00FD7C2E"/>
    <w:p w:rsidR="00E7114C" w:rsidRDefault="00E7114C"/>
    <w:p w:rsidR="00E7114C" w:rsidRDefault="00E7114C"/>
    <w:p w:rsidR="00E7114C" w:rsidRPr="00BB4D3B" w:rsidRDefault="00E7114C" w:rsidP="00E7114C">
      <w:pPr>
        <w:jc w:val="both"/>
      </w:pPr>
      <w:r w:rsidRPr="00BB4D3B">
        <w:rPr>
          <w:rFonts w:ascii="Arial Narrow" w:hAnsi="Arial Narrow" w:cs="Arial Narrow"/>
        </w:rPr>
        <w:lastRenderedPageBreak/>
        <w:t>...........................................</w:t>
      </w:r>
    </w:p>
    <w:p w:rsidR="00E7114C" w:rsidRPr="00BB4D3B" w:rsidRDefault="00E7114C" w:rsidP="00E7114C">
      <w:pPr>
        <w:jc w:val="both"/>
      </w:pPr>
      <w:r w:rsidRPr="00BB4D3B">
        <w:rPr>
          <w:rFonts w:ascii="Arial Narrow" w:hAnsi="Arial Narrow" w:cs="Arial Narrow"/>
        </w:rPr>
        <w:t>pieczątka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Oferenta</w:t>
      </w:r>
      <w:r w:rsidRPr="00BB4D3B">
        <w:rPr>
          <w:rFonts w:ascii="Arial Narrow" w:eastAsia="Times New Roman" w:hAnsi="Arial Narrow" w:cs="Arial Narrow"/>
        </w:rPr>
        <w:t xml:space="preserve">         </w:t>
      </w:r>
    </w:p>
    <w:p w:rsidR="00E7114C" w:rsidRDefault="00E7114C" w:rsidP="00E7114C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  <w:t xml:space="preserve">          </w:t>
      </w:r>
      <w:r w:rsidRPr="00BB4D3B">
        <w:rPr>
          <w:rFonts w:ascii="Arial Narrow" w:hAnsi="Arial Narrow" w:cs="Arial Narrow"/>
          <w:b/>
          <w:bCs/>
        </w:rPr>
        <w:t>Załącznik</w:t>
      </w:r>
      <w:r w:rsidRPr="00BB4D3B">
        <w:rPr>
          <w:rFonts w:ascii="Arial Narrow" w:eastAsia="Times New Roman" w:hAnsi="Arial Narrow" w:cs="Arial Narrow"/>
          <w:b/>
          <w:bCs/>
        </w:rPr>
        <w:t xml:space="preserve"> </w:t>
      </w:r>
      <w:r w:rsidRPr="00BB4D3B">
        <w:rPr>
          <w:rFonts w:ascii="Arial Narrow" w:hAnsi="Arial Narrow" w:cs="Arial Narrow"/>
          <w:b/>
          <w:bCs/>
        </w:rPr>
        <w:t>Nr</w:t>
      </w:r>
      <w:r w:rsidRPr="00BB4D3B">
        <w:rPr>
          <w:rFonts w:ascii="Arial Narrow" w:eastAsia="Times New Roman" w:hAnsi="Arial Narrow" w:cs="Arial Narrow"/>
          <w:b/>
          <w:bCs/>
        </w:rPr>
        <w:t xml:space="preserve"> </w:t>
      </w:r>
      <w:r w:rsidRPr="00BB4D3B">
        <w:rPr>
          <w:rFonts w:ascii="Arial Narrow" w:hAnsi="Arial Narrow" w:cs="Arial Narrow"/>
          <w:b/>
          <w:bCs/>
        </w:rPr>
        <w:t>3 do SWKO</w:t>
      </w:r>
    </w:p>
    <w:p w:rsidR="00E7114C" w:rsidRPr="005F0AFF" w:rsidRDefault="00E7114C" w:rsidP="00E7114C">
      <w:pPr>
        <w:ind w:left="6371" w:firstLine="1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 w:cs="Times New Roman"/>
          <w:b/>
          <w:bCs/>
        </w:rPr>
        <w:t xml:space="preserve">          </w:t>
      </w:r>
      <w:r w:rsidRPr="005F0AFF">
        <w:rPr>
          <w:rFonts w:ascii="Arial Narrow" w:hAnsi="Arial Narrow" w:cs="Times New Roman"/>
          <w:b/>
          <w:bCs/>
        </w:rPr>
        <w:t xml:space="preserve">Załącznik nr 3 do </w:t>
      </w:r>
      <w:r>
        <w:rPr>
          <w:rFonts w:ascii="Arial Narrow" w:hAnsi="Arial Narrow" w:cs="Times New Roman"/>
          <w:b/>
          <w:bCs/>
        </w:rPr>
        <w:t>U</w:t>
      </w:r>
      <w:r w:rsidRPr="005F0AFF">
        <w:rPr>
          <w:rFonts w:ascii="Arial Narrow" w:hAnsi="Arial Narrow" w:cs="Times New Roman"/>
          <w:b/>
          <w:bCs/>
        </w:rPr>
        <w:t xml:space="preserve">mowy </w:t>
      </w:r>
    </w:p>
    <w:p w:rsidR="00E7114C" w:rsidRPr="00BB4D3B" w:rsidRDefault="00E7114C" w:rsidP="00E7114C">
      <w:pPr>
        <w:rPr>
          <w:rFonts w:ascii="Arial Narrow" w:hAnsi="Arial Narrow" w:cs="Arial Narrow"/>
          <w:b/>
          <w:bCs/>
        </w:rPr>
      </w:pPr>
    </w:p>
    <w:p w:rsidR="00E7114C" w:rsidRPr="00BB4D3B" w:rsidRDefault="00E7114C" w:rsidP="00E7114C">
      <w:pPr>
        <w:jc w:val="center"/>
      </w:pPr>
      <w:r>
        <w:rPr>
          <w:rFonts w:ascii="Arial Narrow" w:hAnsi="Arial Narrow" w:cs="Arial Narrow"/>
          <w:b/>
          <w:bCs/>
        </w:rPr>
        <w:t>Wykaz, l</w:t>
      </w:r>
      <w:r w:rsidRPr="00BB4D3B">
        <w:rPr>
          <w:rFonts w:ascii="Arial Narrow" w:hAnsi="Arial Narrow" w:cs="Arial Narrow"/>
          <w:b/>
          <w:bCs/>
        </w:rPr>
        <w:t>iczba</w:t>
      </w:r>
      <w:r w:rsidRPr="00BB4D3B">
        <w:rPr>
          <w:rFonts w:ascii="Arial Narrow" w:eastAsia="Times New Roman" w:hAnsi="Arial Narrow" w:cs="Arial Narrow"/>
          <w:b/>
          <w:bCs/>
        </w:rPr>
        <w:t xml:space="preserve"> </w:t>
      </w:r>
      <w:r w:rsidRPr="00BB4D3B">
        <w:rPr>
          <w:rFonts w:ascii="Arial Narrow" w:hAnsi="Arial Narrow" w:cs="Arial Narrow"/>
          <w:b/>
          <w:bCs/>
        </w:rPr>
        <w:t>i</w:t>
      </w:r>
      <w:r w:rsidRPr="00BB4D3B">
        <w:rPr>
          <w:rFonts w:ascii="Arial Narrow" w:eastAsia="Times New Roman" w:hAnsi="Arial Narrow" w:cs="Arial Narrow"/>
          <w:b/>
          <w:bCs/>
        </w:rPr>
        <w:t xml:space="preserve"> </w:t>
      </w:r>
      <w:r w:rsidRPr="00BB4D3B">
        <w:rPr>
          <w:rFonts w:ascii="Arial Narrow" w:hAnsi="Arial Narrow" w:cs="Arial Narrow"/>
          <w:b/>
          <w:bCs/>
        </w:rPr>
        <w:t>kwalifikacje</w:t>
      </w:r>
      <w:r w:rsidRPr="00BB4D3B">
        <w:rPr>
          <w:rFonts w:ascii="Arial Narrow" w:eastAsia="Times New Roman" w:hAnsi="Arial Narrow" w:cs="Arial Narrow"/>
          <w:b/>
          <w:bCs/>
        </w:rPr>
        <w:t xml:space="preserve"> </w:t>
      </w:r>
      <w:r w:rsidRPr="00BB4D3B">
        <w:rPr>
          <w:rFonts w:ascii="Arial Narrow" w:hAnsi="Arial Narrow" w:cs="Arial Narrow"/>
          <w:b/>
          <w:bCs/>
        </w:rPr>
        <w:t>zawodowe</w:t>
      </w:r>
      <w:r w:rsidRPr="00BB4D3B">
        <w:rPr>
          <w:rFonts w:ascii="Arial Narrow" w:eastAsia="Times New Roman" w:hAnsi="Arial Narrow" w:cs="Arial Narrow"/>
          <w:b/>
          <w:bCs/>
        </w:rPr>
        <w:t xml:space="preserve"> </w:t>
      </w:r>
      <w:r w:rsidRPr="00BB4D3B">
        <w:rPr>
          <w:rFonts w:ascii="Arial Narrow" w:hAnsi="Arial Narrow" w:cs="Arial Narrow"/>
          <w:b/>
          <w:bCs/>
        </w:rPr>
        <w:t>osób</w:t>
      </w:r>
      <w:r w:rsidRPr="00BB4D3B">
        <w:rPr>
          <w:rFonts w:ascii="Arial Narrow" w:eastAsia="Times New Roman" w:hAnsi="Arial Narrow" w:cs="Arial Narrow"/>
          <w:b/>
          <w:bCs/>
        </w:rPr>
        <w:t xml:space="preserve"> </w:t>
      </w:r>
      <w:r w:rsidRPr="00BB4D3B">
        <w:rPr>
          <w:rFonts w:ascii="Arial Narrow" w:hAnsi="Arial Narrow" w:cs="Arial Narrow"/>
          <w:b/>
          <w:bCs/>
        </w:rPr>
        <w:t>wykonujących</w:t>
      </w:r>
    </w:p>
    <w:p w:rsidR="00E7114C" w:rsidRPr="00BB4D3B" w:rsidRDefault="00E7114C" w:rsidP="00E7114C">
      <w:pPr>
        <w:jc w:val="center"/>
      </w:pPr>
      <w:r w:rsidRPr="00BB4D3B">
        <w:rPr>
          <w:rFonts w:ascii="Arial Narrow" w:hAnsi="Arial Narrow" w:cs="Arial Narrow"/>
          <w:b/>
          <w:bCs/>
        </w:rPr>
        <w:t>laboratoryjne</w:t>
      </w:r>
      <w:r w:rsidRPr="00BB4D3B">
        <w:rPr>
          <w:rFonts w:ascii="Arial Narrow" w:eastAsia="Times New Roman" w:hAnsi="Arial Narrow" w:cs="Arial Narrow"/>
          <w:b/>
          <w:bCs/>
        </w:rPr>
        <w:t xml:space="preserve"> </w:t>
      </w:r>
      <w:r w:rsidRPr="00BB4D3B">
        <w:rPr>
          <w:rFonts w:ascii="Arial Narrow" w:hAnsi="Arial Narrow" w:cs="Arial Narrow"/>
          <w:b/>
          <w:bCs/>
        </w:rPr>
        <w:t>badania</w:t>
      </w:r>
      <w:r w:rsidRPr="00BB4D3B">
        <w:rPr>
          <w:rFonts w:ascii="Arial Narrow" w:eastAsia="Times New Roman" w:hAnsi="Arial Narrow" w:cs="Arial Narrow"/>
          <w:b/>
          <w:bCs/>
        </w:rPr>
        <w:t xml:space="preserve"> </w:t>
      </w:r>
      <w:r w:rsidRPr="00BB4D3B">
        <w:rPr>
          <w:rFonts w:ascii="Arial Narrow" w:hAnsi="Arial Narrow" w:cs="Arial Narrow"/>
          <w:b/>
          <w:bCs/>
        </w:rPr>
        <w:t>diagnostyczne</w:t>
      </w:r>
      <w:r w:rsidRPr="00BB4D3B">
        <w:rPr>
          <w:rFonts w:ascii="Arial Narrow" w:eastAsia="Times New Roman" w:hAnsi="Arial Narrow" w:cs="Arial Narrow"/>
          <w:b/>
          <w:bCs/>
        </w:rPr>
        <w:t xml:space="preserve"> </w:t>
      </w:r>
    </w:p>
    <w:p w:rsidR="00E7114C" w:rsidRPr="00BB4D3B" w:rsidRDefault="00E7114C" w:rsidP="00E7114C">
      <w:pPr>
        <w:jc w:val="center"/>
      </w:pPr>
      <w:r w:rsidRPr="00BB4D3B">
        <w:rPr>
          <w:rFonts w:ascii="Arial Narrow" w:hAnsi="Arial Narrow" w:cs="Arial Narrow"/>
          <w:b/>
          <w:bCs/>
        </w:rPr>
        <w:t>(dołączyć</w:t>
      </w:r>
      <w:r w:rsidRPr="00BB4D3B">
        <w:rPr>
          <w:rFonts w:ascii="Arial Narrow" w:eastAsia="Times New Roman" w:hAnsi="Arial Narrow" w:cs="Arial Narrow"/>
          <w:b/>
          <w:bCs/>
        </w:rPr>
        <w:t xml:space="preserve"> </w:t>
      </w:r>
      <w:r w:rsidRPr="00BB4D3B">
        <w:rPr>
          <w:rFonts w:ascii="Arial Narrow" w:hAnsi="Arial Narrow" w:cs="Arial Narrow"/>
          <w:b/>
          <w:bCs/>
        </w:rPr>
        <w:t>dokumenty</w:t>
      </w:r>
      <w:r w:rsidRPr="00BB4D3B">
        <w:rPr>
          <w:rFonts w:ascii="Arial Narrow" w:eastAsia="Times New Roman" w:hAnsi="Arial Narrow" w:cs="Arial Narrow"/>
          <w:b/>
          <w:bCs/>
        </w:rPr>
        <w:t xml:space="preserve"> </w:t>
      </w:r>
      <w:r w:rsidRPr="00BB4D3B">
        <w:rPr>
          <w:rFonts w:ascii="Arial Narrow" w:hAnsi="Arial Narrow" w:cs="Arial Narrow"/>
          <w:b/>
          <w:bCs/>
        </w:rPr>
        <w:t>potwierdzające</w:t>
      </w:r>
      <w:r w:rsidRPr="00BB4D3B">
        <w:rPr>
          <w:rFonts w:ascii="Arial Narrow" w:eastAsia="Times New Roman" w:hAnsi="Arial Narrow" w:cs="Arial Narrow"/>
          <w:b/>
          <w:bCs/>
        </w:rPr>
        <w:t xml:space="preserve"> </w:t>
      </w:r>
      <w:r w:rsidRPr="00BB4D3B">
        <w:rPr>
          <w:rFonts w:ascii="Arial Narrow" w:hAnsi="Arial Narrow" w:cs="Arial Narrow"/>
          <w:b/>
          <w:bCs/>
        </w:rPr>
        <w:t>kwalifikacje)</w:t>
      </w:r>
    </w:p>
    <w:p w:rsidR="00E7114C" w:rsidRPr="00BB4D3B" w:rsidRDefault="00E7114C" w:rsidP="00E7114C">
      <w:pPr>
        <w:rPr>
          <w:rFonts w:ascii="Arial Narrow" w:hAnsi="Arial Narrow" w:cs="Arial Narrow"/>
          <w:b/>
          <w:bCs/>
        </w:rPr>
      </w:pPr>
    </w:p>
    <w:tbl>
      <w:tblPr>
        <w:tblW w:w="9958" w:type="dxa"/>
        <w:tblInd w:w="-3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0"/>
        <w:gridCol w:w="2272"/>
        <w:gridCol w:w="1924"/>
        <w:gridCol w:w="2172"/>
        <w:gridCol w:w="2410"/>
      </w:tblGrid>
      <w:tr w:rsidR="00E7114C" w:rsidRPr="00BB4D3B" w:rsidTr="00DC625D">
        <w:trPr>
          <w:trHeight w:val="360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pStyle w:val="Nagwek2"/>
              <w:snapToGrid w:val="0"/>
              <w:rPr>
                <w:sz w:val="22"/>
                <w:szCs w:val="22"/>
              </w:rPr>
            </w:pPr>
            <w:r w:rsidRPr="00BB4D3B">
              <w:rPr>
                <w:rFonts w:ascii="Arial Narrow" w:hAnsi="Arial Narrow" w:cs="Arial Narrow"/>
                <w:bCs/>
                <w:sz w:val="22"/>
                <w:szCs w:val="22"/>
              </w:rPr>
              <w:t>Lp.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</w:pPr>
            <w:r w:rsidRPr="00BB4D3B">
              <w:rPr>
                <w:rFonts w:ascii="Arial Narrow" w:hAnsi="Arial Narrow" w:cs="Arial Narrow"/>
                <w:b/>
                <w:bCs/>
              </w:rPr>
              <w:t>Imię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i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nazwisko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pStyle w:val="Nagwek2"/>
              <w:snapToGrid w:val="0"/>
              <w:rPr>
                <w:sz w:val="22"/>
                <w:szCs w:val="22"/>
              </w:rPr>
            </w:pPr>
            <w:r w:rsidRPr="00BB4D3B">
              <w:rPr>
                <w:rFonts w:ascii="Arial Narrow" w:hAnsi="Arial Narrow" w:cs="Arial Narrow"/>
                <w:bCs/>
                <w:sz w:val="22"/>
                <w:szCs w:val="22"/>
              </w:rPr>
              <w:t>Stanowiska</w:t>
            </w:r>
            <w:r w:rsidRPr="00BB4D3B">
              <w:rPr>
                <w:rFonts w:ascii="Arial Narrow" w:eastAsia="Times New Roman" w:hAnsi="Arial Narrow" w:cs="Arial Narrow"/>
                <w:bCs/>
                <w:sz w:val="22"/>
                <w:szCs w:val="22"/>
              </w:rPr>
              <w:t xml:space="preserve"> </w:t>
            </w:r>
            <w:r w:rsidRPr="00BB4D3B">
              <w:rPr>
                <w:rFonts w:ascii="Arial Narrow" w:hAnsi="Arial Narrow" w:cs="Arial Narrow"/>
                <w:bCs/>
                <w:sz w:val="22"/>
                <w:szCs w:val="22"/>
              </w:rPr>
              <w:t>osób</w:t>
            </w:r>
          </w:p>
          <w:p w:rsidR="00E7114C" w:rsidRPr="00BB4D3B" w:rsidRDefault="00E7114C" w:rsidP="00DC625D">
            <w:pPr>
              <w:jc w:val="center"/>
            </w:pPr>
            <w:r w:rsidRPr="00BB4D3B">
              <w:rPr>
                <w:rFonts w:ascii="Arial Narrow" w:hAnsi="Arial Narrow" w:cs="Arial Narrow"/>
                <w:b/>
                <w:bCs/>
              </w:rPr>
              <w:t>udzielających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świadczeń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</w:pPr>
            <w:r w:rsidRPr="00BB4D3B">
              <w:rPr>
                <w:rFonts w:ascii="Arial Narrow" w:hAnsi="Arial Narrow" w:cs="Arial Narrow"/>
                <w:b/>
                <w:bCs/>
              </w:rPr>
              <w:t>Kwalifikacje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</w:p>
          <w:p w:rsidR="00E7114C" w:rsidRPr="00BB4D3B" w:rsidRDefault="00E7114C" w:rsidP="00DC625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BB4D3B">
              <w:rPr>
                <w:rFonts w:ascii="Arial Narrow" w:hAnsi="Arial Narrow" w:cs="Arial Narrow"/>
                <w:b/>
                <w:bCs/>
              </w:rPr>
              <w:t>zawodowe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poszczególnych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osób</w:t>
            </w:r>
          </w:p>
          <w:p w:rsidR="00E7114C" w:rsidRPr="00BB4D3B" w:rsidRDefault="00E7114C" w:rsidP="00DC625D">
            <w:pPr>
              <w:jc w:val="center"/>
            </w:pPr>
            <w:r w:rsidRPr="00BB4D3B">
              <w:rPr>
                <w:rFonts w:ascii="Arial Narrow" w:hAnsi="Arial Narrow" w:cs="Arial Narrow"/>
                <w:b/>
                <w:bCs/>
              </w:rPr>
              <w:t>i doświadczenie zawodowe poszczególnych osób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E7114C" w:rsidRPr="00BB4D3B" w:rsidRDefault="00E7114C" w:rsidP="00DC625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BB4D3B">
              <w:rPr>
                <w:rFonts w:ascii="Arial Narrow" w:hAnsi="Arial Narrow" w:cs="Arial Narrow"/>
                <w:b/>
                <w:bCs/>
              </w:rPr>
              <w:t>Miejsce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pracy</w:t>
            </w:r>
          </w:p>
          <w:p w:rsidR="00E7114C" w:rsidRPr="00BB4D3B" w:rsidRDefault="00E7114C" w:rsidP="00DC625D">
            <w:pPr>
              <w:jc w:val="center"/>
            </w:pPr>
            <w:r w:rsidRPr="00BB4D3B">
              <w:rPr>
                <w:rFonts w:ascii="Arial Narrow" w:hAnsi="Arial Narrow" w:cs="Arial Narrow"/>
                <w:b/>
                <w:bCs/>
              </w:rPr>
              <w:t>(podać adres laboratorium)</w:t>
            </w:r>
          </w:p>
          <w:p w:rsidR="00E7114C" w:rsidRPr="00BB4D3B" w:rsidRDefault="00E7114C" w:rsidP="00DC625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E7114C" w:rsidRPr="00BB4D3B" w:rsidRDefault="00E7114C" w:rsidP="00DC625D">
            <w:pPr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DC625D">
        <w:trPr>
          <w:trHeight w:val="276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E7114C" w:rsidRPr="00BB4D3B" w:rsidRDefault="00E7114C" w:rsidP="00DC625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E7114C" w:rsidRPr="00BB4D3B" w:rsidRDefault="00E7114C" w:rsidP="00DC625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DC625D">
        <w:trPr>
          <w:trHeight w:val="276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E7114C" w:rsidRPr="00BB4D3B" w:rsidRDefault="00E7114C" w:rsidP="00DC625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E7114C" w:rsidRPr="00BB4D3B" w:rsidRDefault="00E7114C" w:rsidP="00DC625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DC625D">
        <w:trPr>
          <w:trHeight w:val="276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E7114C" w:rsidRPr="00BB4D3B" w:rsidRDefault="00E7114C" w:rsidP="00DC625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E7114C" w:rsidRPr="00BB4D3B" w:rsidRDefault="00E7114C" w:rsidP="00DC625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DC625D">
        <w:trPr>
          <w:trHeight w:val="276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E7114C" w:rsidRPr="00BB4D3B" w:rsidRDefault="00E7114C" w:rsidP="00DC625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E7114C" w:rsidRPr="00BB4D3B" w:rsidRDefault="00E7114C" w:rsidP="00DC625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DC625D">
        <w:trPr>
          <w:trHeight w:val="276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E7114C" w:rsidRPr="00BB4D3B" w:rsidRDefault="00E7114C" w:rsidP="00DC625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E7114C" w:rsidRPr="00BB4D3B" w:rsidRDefault="00E7114C" w:rsidP="00DC625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DC625D">
        <w:trPr>
          <w:trHeight w:val="276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E7114C" w:rsidRPr="00BB4D3B" w:rsidRDefault="00E7114C" w:rsidP="00DC625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E7114C" w:rsidRPr="00BB4D3B" w:rsidRDefault="00E7114C" w:rsidP="00DC625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DC625D">
        <w:trPr>
          <w:trHeight w:val="276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E7114C" w:rsidRPr="00BB4D3B" w:rsidRDefault="00E7114C" w:rsidP="00DC625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E7114C" w:rsidRPr="00BB4D3B" w:rsidRDefault="00E7114C" w:rsidP="00DC625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DC625D">
        <w:trPr>
          <w:trHeight w:val="276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E7114C" w:rsidRPr="00BB4D3B" w:rsidRDefault="00E7114C" w:rsidP="00DC625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E7114C" w:rsidRPr="00BB4D3B" w:rsidRDefault="00E7114C" w:rsidP="00DC625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DC625D">
        <w:trPr>
          <w:trHeight w:val="276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E7114C" w:rsidRPr="00BB4D3B" w:rsidRDefault="00E7114C" w:rsidP="00DC625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E7114C" w:rsidRPr="00BB4D3B" w:rsidRDefault="00E7114C" w:rsidP="00DC625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E7114C" w:rsidRPr="00BB4D3B" w:rsidRDefault="00E7114C" w:rsidP="00E7114C">
      <w:r w:rsidRPr="00BB4D3B">
        <w:rPr>
          <w:rFonts w:ascii="Arial Narrow" w:hAnsi="Arial Narrow" w:cs="Arial Narrow"/>
          <w:b/>
        </w:rPr>
        <w:t>Osoba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>diagnosty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>labor.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>do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>bezpośrednich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>kontaktów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>z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>Udzielającym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>zamówienia:</w:t>
      </w:r>
      <w:r w:rsidRPr="00BB4D3B">
        <w:rPr>
          <w:rFonts w:ascii="Arial Narrow" w:eastAsia="Times New Roman" w:hAnsi="Arial Narrow" w:cs="Arial Narrow"/>
        </w:rPr>
        <w:t xml:space="preserve"> </w:t>
      </w:r>
    </w:p>
    <w:p w:rsidR="00E7114C" w:rsidRPr="00BB4D3B" w:rsidRDefault="00E7114C" w:rsidP="00E7114C">
      <w:r w:rsidRPr="00BB4D3B">
        <w:rPr>
          <w:rFonts w:ascii="Arial Narrow" w:eastAsia="Times New Roman" w:hAnsi="Arial Narrow" w:cs="Arial Narrow"/>
          <w:u w:val="single"/>
        </w:rPr>
        <w:t xml:space="preserve">dla lokalizacji przy ul. Powstania Styczniowego 1, Gdynia: </w:t>
      </w:r>
      <w:r w:rsidRPr="00BB4D3B">
        <w:rPr>
          <w:rFonts w:ascii="Arial Narrow" w:hAnsi="Arial Narrow" w:cs="Arial Narrow"/>
        </w:rPr>
        <w:t>.........................................................,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tel.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......................</w:t>
      </w:r>
    </w:p>
    <w:p w:rsidR="00E7114C" w:rsidRPr="00BB4D3B" w:rsidRDefault="00E7114C" w:rsidP="00E7114C">
      <w:pPr>
        <w:tabs>
          <w:tab w:val="left" w:pos="1440"/>
        </w:tabs>
        <w:jc w:val="both"/>
        <w:rPr>
          <w:rFonts w:ascii="Arial Narrow" w:eastAsia="Times New Roman" w:hAnsi="Arial Narrow" w:cs="Arial Narrow"/>
          <w:u w:val="single"/>
        </w:rPr>
      </w:pPr>
      <w:r w:rsidRPr="00BB4D3B">
        <w:rPr>
          <w:rFonts w:ascii="Arial Narrow" w:eastAsia="Times New Roman" w:hAnsi="Arial Narrow" w:cs="Arial Narrow"/>
          <w:u w:val="single"/>
        </w:rPr>
        <w:t>dla lokalizacji przy ul. Wójta Radtkego 1, Gdynia: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............................................................,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tel.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......................</w:t>
      </w:r>
      <w:r w:rsidRPr="00BB4D3B">
        <w:rPr>
          <w:rFonts w:ascii="Arial Narrow" w:eastAsia="Times New Roman" w:hAnsi="Arial Narrow" w:cs="Arial Narrow"/>
        </w:rPr>
        <w:t xml:space="preserve"> </w:t>
      </w:r>
    </w:p>
    <w:p w:rsidR="00E7114C" w:rsidRPr="00BB4D3B" w:rsidRDefault="00E7114C" w:rsidP="00E7114C">
      <w:pPr>
        <w:rPr>
          <w:rFonts w:ascii="Arial Narrow" w:hAnsi="Arial Narrow" w:cs="Arial Narrow"/>
        </w:rPr>
      </w:pPr>
      <w:r w:rsidRPr="00BB4D3B">
        <w:rPr>
          <w:rFonts w:ascii="Arial Narrow" w:eastAsia="Times New Roman" w:hAnsi="Arial Narrow" w:cs="Arial Narrow"/>
          <w:u w:val="single"/>
        </w:rPr>
        <w:t xml:space="preserve">dla lokalizacji przy ul. Smoluchowskiego 18, Gdańsk: </w:t>
      </w:r>
      <w:r w:rsidRPr="00BB4D3B">
        <w:rPr>
          <w:rFonts w:ascii="Arial Narrow" w:hAnsi="Arial Narrow" w:cs="Arial Narrow"/>
        </w:rPr>
        <w:t>............................................................,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tel.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......................</w:t>
      </w:r>
    </w:p>
    <w:p w:rsidR="00E7114C" w:rsidRPr="00BB4D3B" w:rsidRDefault="00E7114C" w:rsidP="00E7114C">
      <w:pPr>
        <w:rPr>
          <w:rFonts w:ascii="Arial Narrow" w:hAnsi="Arial Narrow" w:cs="Arial Narrow"/>
        </w:rPr>
      </w:pPr>
      <w:r w:rsidRPr="00BB4D3B">
        <w:rPr>
          <w:rFonts w:ascii="Arial Narrow" w:eastAsia="Times New Roman" w:hAnsi="Arial Narrow" w:cs="Arial Narrow"/>
          <w:u w:val="single"/>
        </w:rPr>
        <w:t xml:space="preserve">dla lokalizacji przy ul. </w:t>
      </w:r>
      <w:r>
        <w:rPr>
          <w:rFonts w:ascii="Arial Narrow" w:eastAsia="Times New Roman" w:hAnsi="Arial Narrow" w:cs="Arial Narrow"/>
          <w:u w:val="single"/>
        </w:rPr>
        <w:t>Jagalskiego 10</w:t>
      </w:r>
      <w:r w:rsidRPr="00BB4D3B">
        <w:rPr>
          <w:rFonts w:ascii="Arial Narrow" w:eastAsia="Times New Roman" w:hAnsi="Arial Narrow" w:cs="Arial Narrow"/>
          <w:u w:val="single"/>
        </w:rPr>
        <w:t xml:space="preserve">, </w:t>
      </w:r>
      <w:r>
        <w:rPr>
          <w:rFonts w:ascii="Arial Narrow" w:eastAsia="Times New Roman" w:hAnsi="Arial Narrow" w:cs="Arial Narrow"/>
          <w:u w:val="single"/>
        </w:rPr>
        <w:t>Wejherowo:</w:t>
      </w:r>
      <w:r w:rsidRPr="00BB4D3B">
        <w:rPr>
          <w:rFonts w:ascii="Arial Narrow" w:eastAsia="Times New Roman" w:hAnsi="Arial Narrow" w:cs="Arial Narrow"/>
          <w:u w:val="single"/>
        </w:rPr>
        <w:t xml:space="preserve"> </w:t>
      </w:r>
      <w:r w:rsidRPr="00BB4D3B">
        <w:rPr>
          <w:rFonts w:ascii="Arial Narrow" w:hAnsi="Arial Narrow" w:cs="Arial Narrow"/>
        </w:rPr>
        <w:t>............................................................,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tel.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......................</w:t>
      </w:r>
    </w:p>
    <w:p w:rsidR="00E7114C" w:rsidRPr="00BB4D3B" w:rsidRDefault="00E7114C" w:rsidP="00E7114C">
      <w:pPr>
        <w:ind w:left="4956" w:firstLine="708"/>
        <w:rPr>
          <w:rFonts w:ascii="Arial Narrow" w:hAnsi="Arial Narrow" w:cs="Arial Narrow"/>
        </w:rPr>
      </w:pPr>
    </w:p>
    <w:p w:rsidR="00E7114C" w:rsidRDefault="00E7114C" w:rsidP="00E7114C">
      <w:pPr>
        <w:ind w:left="4956" w:firstLine="708"/>
        <w:rPr>
          <w:rFonts w:ascii="Arial Narrow" w:hAnsi="Arial Narrow" w:cs="Arial Narrow"/>
        </w:rPr>
      </w:pPr>
    </w:p>
    <w:p w:rsidR="00E7114C" w:rsidRDefault="00E7114C" w:rsidP="00E7114C">
      <w:pPr>
        <w:ind w:left="4956" w:firstLine="708"/>
        <w:rPr>
          <w:rFonts w:ascii="Arial Narrow" w:hAnsi="Arial Narrow" w:cs="Arial Narrow"/>
        </w:rPr>
      </w:pPr>
    </w:p>
    <w:p w:rsidR="00E7114C" w:rsidRPr="00BB4D3B" w:rsidRDefault="00E7114C" w:rsidP="00E7114C">
      <w:pPr>
        <w:ind w:left="4956" w:firstLine="708"/>
        <w:rPr>
          <w:rFonts w:ascii="Arial Narrow" w:hAnsi="Arial Narrow" w:cs="Arial Narrow"/>
        </w:rPr>
      </w:pPr>
    </w:p>
    <w:p w:rsidR="00E7114C" w:rsidRPr="00BB4D3B" w:rsidRDefault="00E7114C" w:rsidP="00E7114C">
      <w:pPr>
        <w:ind w:left="4956" w:firstLine="708"/>
        <w:rPr>
          <w:rFonts w:ascii="Arial Narrow" w:hAnsi="Arial Narrow" w:cs="Arial Narrow"/>
        </w:rPr>
      </w:pPr>
    </w:p>
    <w:p w:rsidR="00E7114C" w:rsidRPr="00BB4D3B" w:rsidRDefault="00E7114C" w:rsidP="00E7114C">
      <w:pPr>
        <w:ind w:left="4956" w:firstLine="708"/>
      </w:pPr>
      <w:r w:rsidRPr="00BB4D3B">
        <w:rPr>
          <w:rFonts w:ascii="Arial Narrow" w:eastAsia="Arial Narrow" w:hAnsi="Arial Narrow" w:cs="Arial Narrow"/>
          <w:b/>
        </w:rPr>
        <w:t>………………………………………</w:t>
      </w:r>
      <w:r w:rsidRPr="00BB4D3B">
        <w:rPr>
          <w:rFonts w:ascii="Arial Narrow" w:hAnsi="Arial Narrow" w:cs="Arial Narrow"/>
          <w:b/>
        </w:rPr>
        <w:t>..</w:t>
      </w:r>
    </w:p>
    <w:p w:rsidR="00E7114C" w:rsidRDefault="00E7114C" w:rsidP="00E7114C">
      <w:r w:rsidRPr="00BB4D3B">
        <w:rPr>
          <w:rFonts w:ascii="Arial Narrow" w:hAnsi="Arial Narrow" w:cs="Arial Narrow"/>
          <w:b/>
        </w:rPr>
        <w:tab/>
      </w:r>
      <w:r w:rsidRPr="00BB4D3B">
        <w:rPr>
          <w:rFonts w:ascii="Arial Narrow" w:hAnsi="Arial Narrow" w:cs="Arial Narrow"/>
          <w:b/>
        </w:rPr>
        <w:tab/>
      </w:r>
      <w:r w:rsidRPr="00BB4D3B">
        <w:rPr>
          <w:rFonts w:ascii="Arial Narrow" w:hAnsi="Arial Narrow" w:cs="Arial Narrow"/>
          <w:b/>
        </w:rPr>
        <w:tab/>
      </w:r>
      <w:r w:rsidRPr="00BB4D3B">
        <w:rPr>
          <w:rFonts w:ascii="Arial Narrow" w:hAnsi="Arial Narrow" w:cs="Arial Narrow"/>
          <w:b/>
        </w:rPr>
        <w:tab/>
      </w:r>
      <w:r w:rsidRPr="00BB4D3B">
        <w:rPr>
          <w:rFonts w:ascii="Arial Narrow" w:hAnsi="Arial Narrow" w:cs="Arial Narrow"/>
          <w:b/>
        </w:rPr>
        <w:tab/>
      </w:r>
      <w:r w:rsidRPr="00BB4D3B">
        <w:rPr>
          <w:rFonts w:ascii="Arial Narrow" w:hAnsi="Arial Narrow" w:cs="Arial Narrow"/>
          <w:b/>
        </w:rPr>
        <w:tab/>
      </w:r>
      <w:r w:rsidRPr="00BB4D3B">
        <w:rPr>
          <w:rFonts w:ascii="Arial Narrow" w:hAnsi="Arial Narrow" w:cs="Arial Narrow"/>
          <w:b/>
        </w:rPr>
        <w:tab/>
      </w:r>
      <w:r w:rsidRPr="00BB4D3B"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 xml:space="preserve">        </w:t>
      </w:r>
      <w:r w:rsidRPr="00BB4D3B">
        <w:rPr>
          <w:rFonts w:ascii="Arial Narrow" w:hAnsi="Arial Narrow" w:cs="Arial Narrow"/>
          <w:b/>
        </w:rPr>
        <w:t>(data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>i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>podpis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>oferenta</w:t>
      </w:r>
    </w:p>
    <w:p w:rsidR="00E7114C" w:rsidRDefault="00E7114C"/>
    <w:p w:rsidR="00E7114C" w:rsidRDefault="00E7114C"/>
    <w:p w:rsidR="00E7114C" w:rsidRDefault="00E7114C"/>
    <w:p w:rsidR="00E7114C" w:rsidRDefault="00E7114C"/>
    <w:p w:rsidR="00E7114C" w:rsidRDefault="00E7114C"/>
    <w:p w:rsidR="00E7114C" w:rsidRDefault="00E7114C"/>
    <w:p w:rsidR="00E7114C" w:rsidRDefault="00E7114C"/>
    <w:p w:rsidR="00E7114C" w:rsidRDefault="00E7114C"/>
    <w:p w:rsidR="00E7114C" w:rsidRDefault="00E7114C"/>
    <w:p w:rsidR="00E7114C" w:rsidRDefault="00E7114C"/>
    <w:p w:rsidR="00E7114C" w:rsidRPr="00BB4D3B" w:rsidRDefault="00E7114C" w:rsidP="00E7114C">
      <w:pPr>
        <w:jc w:val="both"/>
      </w:pPr>
      <w:r w:rsidRPr="00BB4D3B">
        <w:rPr>
          <w:rFonts w:ascii="Arial Narrow" w:hAnsi="Arial Narrow" w:cs="Arial Narrow"/>
        </w:rPr>
        <w:lastRenderedPageBreak/>
        <w:t>...........................................</w:t>
      </w:r>
    </w:p>
    <w:p w:rsidR="00E7114C" w:rsidRDefault="00E7114C" w:rsidP="00E7114C">
      <w:pPr>
        <w:rPr>
          <w:rFonts w:ascii="Arial Narrow" w:hAnsi="Arial Narrow" w:cs="Arial Narrow"/>
          <w:b/>
          <w:bCs/>
        </w:rPr>
      </w:pPr>
      <w:r w:rsidRPr="00BB4D3B">
        <w:rPr>
          <w:rFonts w:ascii="Arial Narrow" w:eastAsia="Arial Narrow" w:hAnsi="Arial Narrow" w:cs="Arial Narrow"/>
          <w:b/>
          <w:bCs/>
        </w:rPr>
        <w:t xml:space="preserve"> </w:t>
      </w:r>
      <w:r w:rsidRPr="00BB4D3B">
        <w:rPr>
          <w:rFonts w:ascii="Arial Narrow" w:hAnsi="Arial Narrow" w:cs="Arial Narrow"/>
          <w:b/>
          <w:bCs/>
        </w:rPr>
        <w:t>pieczątka</w:t>
      </w:r>
      <w:r w:rsidRPr="00BB4D3B">
        <w:rPr>
          <w:rFonts w:ascii="Arial Narrow" w:eastAsia="Times New Roman" w:hAnsi="Arial Narrow" w:cs="Arial Narrow"/>
          <w:b/>
          <w:bCs/>
        </w:rPr>
        <w:t xml:space="preserve"> </w:t>
      </w:r>
      <w:r w:rsidRPr="00BB4D3B">
        <w:rPr>
          <w:rFonts w:ascii="Arial Narrow" w:hAnsi="Arial Narrow" w:cs="Arial Narrow"/>
          <w:b/>
          <w:bCs/>
        </w:rPr>
        <w:t>Oferenta</w:t>
      </w:r>
      <w:r w:rsidRPr="00BB4D3B">
        <w:rPr>
          <w:rFonts w:ascii="Arial Narrow" w:eastAsia="Times New Roman" w:hAnsi="Arial Narrow" w:cs="Arial Narrow"/>
          <w:b/>
          <w:bCs/>
        </w:rPr>
        <w:t xml:space="preserve">         </w:t>
      </w:r>
      <w:bookmarkStart w:id="2" w:name="_Hlk88556043"/>
      <w:r>
        <w:rPr>
          <w:rFonts w:ascii="Arial Narrow" w:eastAsia="Times New Roman" w:hAnsi="Arial Narrow" w:cs="Arial Narrow"/>
          <w:b/>
          <w:bCs/>
        </w:rPr>
        <w:tab/>
      </w:r>
      <w:r>
        <w:rPr>
          <w:rFonts w:ascii="Arial Narrow" w:eastAsia="Times New Roman" w:hAnsi="Arial Narrow" w:cs="Arial Narrow"/>
          <w:b/>
          <w:bCs/>
        </w:rPr>
        <w:tab/>
      </w:r>
      <w:r>
        <w:rPr>
          <w:rFonts w:ascii="Arial Narrow" w:eastAsia="Times New Roman" w:hAnsi="Arial Narrow" w:cs="Arial Narrow"/>
          <w:b/>
          <w:bCs/>
        </w:rPr>
        <w:tab/>
      </w:r>
      <w:r>
        <w:rPr>
          <w:rFonts w:ascii="Arial Narrow" w:eastAsia="Times New Roman" w:hAnsi="Arial Narrow" w:cs="Arial Narrow"/>
          <w:b/>
          <w:bCs/>
        </w:rPr>
        <w:tab/>
      </w:r>
      <w:r>
        <w:rPr>
          <w:rFonts w:ascii="Arial Narrow" w:eastAsia="Times New Roman" w:hAnsi="Arial Narrow" w:cs="Arial Narrow"/>
          <w:b/>
          <w:bCs/>
        </w:rPr>
        <w:tab/>
      </w:r>
      <w:r>
        <w:rPr>
          <w:rFonts w:ascii="Arial Narrow" w:eastAsia="Times New Roman" w:hAnsi="Arial Narrow" w:cs="Arial Narrow"/>
          <w:b/>
          <w:bCs/>
        </w:rPr>
        <w:tab/>
      </w:r>
      <w:r>
        <w:rPr>
          <w:rFonts w:ascii="Arial Narrow" w:eastAsia="Times New Roman" w:hAnsi="Arial Narrow" w:cs="Arial Narrow"/>
          <w:b/>
          <w:bCs/>
        </w:rPr>
        <w:tab/>
      </w:r>
      <w:r w:rsidRPr="00BB4D3B">
        <w:rPr>
          <w:rFonts w:ascii="Arial Narrow" w:hAnsi="Arial Narrow" w:cs="Arial Narrow"/>
          <w:b/>
          <w:bCs/>
        </w:rPr>
        <w:t>Załącznik</w:t>
      </w:r>
      <w:r w:rsidRPr="00BB4D3B">
        <w:rPr>
          <w:rFonts w:ascii="Arial Narrow" w:eastAsia="Times New Roman" w:hAnsi="Arial Narrow" w:cs="Arial Narrow"/>
          <w:b/>
          <w:bCs/>
        </w:rPr>
        <w:t xml:space="preserve"> </w:t>
      </w:r>
      <w:r w:rsidRPr="00BB4D3B">
        <w:rPr>
          <w:rFonts w:ascii="Arial Narrow" w:hAnsi="Arial Narrow" w:cs="Arial Narrow"/>
          <w:b/>
          <w:bCs/>
        </w:rPr>
        <w:t>Nr</w:t>
      </w:r>
      <w:r>
        <w:rPr>
          <w:rFonts w:ascii="Arial Narrow" w:hAnsi="Arial Narrow" w:cs="Arial Narrow"/>
          <w:b/>
          <w:bCs/>
        </w:rPr>
        <w:t xml:space="preserve"> 4</w:t>
      </w:r>
      <w:r w:rsidRPr="00BB4D3B">
        <w:rPr>
          <w:rFonts w:ascii="Arial Narrow" w:hAnsi="Arial Narrow" w:cs="Arial Narrow"/>
          <w:b/>
          <w:bCs/>
        </w:rPr>
        <w:t xml:space="preserve"> do SWKO</w:t>
      </w:r>
    </w:p>
    <w:bookmarkEnd w:id="2"/>
    <w:p w:rsidR="00E7114C" w:rsidRDefault="00E7114C" w:rsidP="00E7114C">
      <w:pPr>
        <w:ind w:left="4956" w:firstLine="708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 xml:space="preserve">              </w:t>
      </w:r>
      <w:r w:rsidRPr="005F0AFF">
        <w:rPr>
          <w:rFonts w:ascii="Arial Narrow" w:hAnsi="Arial Narrow" w:cs="Times New Roman"/>
          <w:b/>
          <w:bCs/>
        </w:rPr>
        <w:t xml:space="preserve">Załącznik nr </w:t>
      </w:r>
      <w:r>
        <w:rPr>
          <w:rFonts w:ascii="Arial Narrow" w:hAnsi="Arial Narrow" w:cs="Times New Roman"/>
          <w:b/>
          <w:bCs/>
        </w:rPr>
        <w:t>4</w:t>
      </w:r>
      <w:r w:rsidRPr="005F0AFF">
        <w:rPr>
          <w:rFonts w:ascii="Arial Narrow" w:hAnsi="Arial Narrow" w:cs="Times New Roman"/>
          <w:b/>
          <w:bCs/>
        </w:rPr>
        <w:t xml:space="preserve"> do </w:t>
      </w:r>
      <w:r>
        <w:rPr>
          <w:rFonts w:ascii="Arial Narrow" w:hAnsi="Arial Narrow" w:cs="Times New Roman"/>
          <w:b/>
          <w:bCs/>
        </w:rPr>
        <w:t>U</w:t>
      </w:r>
      <w:r w:rsidRPr="005F0AFF">
        <w:rPr>
          <w:rFonts w:ascii="Arial Narrow" w:hAnsi="Arial Narrow" w:cs="Times New Roman"/>
          <w:b/>
          <w:bCs/>
        </w:rPr>
        <w:t xml:space="preserve">mowy </w:t>
      </w:r>
    </w:p>
    <w:p w:rsidR="00E7114C" w:rsidRPr="005F0AFF" w:rsidRDefault="00E7114C" w:rsidP="00E7114C">
      <w:pPr>
        <w:ind w:left="6371" w:firstLine="10"/>
        <w:jc w:val="center"/>
        <w:rPr>
          <w:rFonts w:ascii="Arial Narrow" w:hAnsi="Arial Narrow"/>
          <w:b/>
          <w:bCs/>
        </w:rPr>
      </w:pPr>
    </w:p>
    <w:p w:rsidR="00E7114C" w:rsidRPr="002E7361" w:rsidRDefault="00E7114C" w:rsidP="00E7114C">
      <w:pPr>
        <w:jc w:val="center"/>
        <w:rPr>
          <w:rFonts w:ascii="Arial Narrow" w:hAnsi="Arial Narrow" w:cs="Arial Narrow"/>
          <w:b/>
          <w:bCs/>
        </w:rPr>
      </w:pPr>
      <w:r w:rsidRPr="002E7361">
        <w:rPr>
          <w:rFonts w:ascii="Arial Narrow" w:hAnsi="Arial Narrow" w:cs="Arial Narrow"/>
          <w:b/>
          <w:bCs/>
        </w:rPr>
        <w:t>Opis warunków lokalowych oraz określenie wyposażenia w aparaturę i sprzęt medyczny</w:t>
      </w:r>
    </w:p>
    <w:p w:rsidR="00E7114C" w:rsidRPr="00BB4D3B" w:rsidRDefault="00E7114C" w:rsidP="00E7114C">
      <w:pPr>
        <w:jc w:val="center"/>
      </w:pPr>
      <w:r w:rsidRPr="00BB4D3B">
        <w:rPr>
          <w:rFonts w:ascii="Arial Narrow" w:hAnsi="Arial Narrow" w:cs="Arial Narrow"/>
          <w:b/>
          <w:bCs/>
        </w:rPr>
        <w:t>Sporządza</w:t>
      </w:r>
      <w:r w:rsidRPr="00BB4D3B">
        <w:rPr>
          <w:rFonts w:ascii="Arial Narrow" w:eastAsia="Times New Roman" w:hAnsi="Arial Narrow" w:cs="Arial Narrow"/>
          <w:b/>
          <w:bCs/>
        </w:rPr>
        <w:t xml:space="preserve"> </w:t>
      </w:r>
      <w:r w:rsidRPr="00BB4D3B">
        <w:rPr>
          <w:rFonts w:ascii="Arial Narrow" w:hAnsi="Arial Narrow" w:cs="Arial Narrow"/>
          <w:b/>
          <w:bCs/>
        </w:rPr>
        <w:t>samodzielnie</w:t>
      </w:r>
      <w:r w:rsidRPr="00BB4D3B">
        <w:rPr>
          <w:rFonts w:ascii="Arial Narrow" w:eastAsia="Times New Roman" w:hAnsi="Arial Narrow" w:cs="Arial Narrow"/>
          <w:b/>
          <w:bCs/>
        </w:rPr>
        <w:t xml:space="preserve"> </w:t>
      </w:r>
      <w:r w:rsidRPr="00BB4D3B">
        <w:rPr>
          <w:rFonts w:ascii="Arial Narrow" w:hAnsi="Arial Narrow" w:cs="Arial Narrow"/>
          <w:b/>
          <w:bCs/>
        </w:rPr>
        <w:t>Oferent</w:t>
      </w:r>
    </w:p>
    <w:p w:rsidR="00E7114C" w:rsidRPr="00BB4D3B" w:rsidRDefault="00E7114C" w:rsidP="00E7114C">
      <w:pPr>
        <w:jc w:val="center"/>
      </w:pPr>
      <w:r w:rsidRPr="00BB4D3B">
        <w:rPr>
          <w:rFonts w:ascii="Arial Narrow" w:hAnsi="Arial Narrow" w:cs="Arial Narrow"/>
        </w:rPr>
        <w:t>Dla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oferowanych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laboratoryjnych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badań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diagnostycznych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użyjemy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następującej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aparatury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(lub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w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przypadku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gdy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nie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będzie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używana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aparatura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wpisać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miejsce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wykonywania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badań):</w:t>
      </w:r>
    </w:p>
    <w:tbl>
      <w:tblPr>
        <w:tblW w:w="10137" w:type="dxa"/>
        <w:tblInd w:w="-340" w:type="dxa"/>
        <w:tblLayout w:type="fixed"/>
        <w:tblLook w:val="0000" w:firstRow="0" w:lastRow="0" w:firstColumn="0" w:lastColumn="0" w:noHBand="0" w:noVBand="0"/>
      </w:tblPr>
      <w:tblGrid>
        <w:gridCol w:w="1054"/>
        <w:gridCol w:w="2605"/>
        <w:gridCol w:w="2032"/>
        <w:gridCol w:w="2026"/>
        <w:gridCol w:w="2420"/>
      </w:tblGrid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  <w:p w:rsidR="00E7114C" w:rsidRPr="00BB4D3B" w:rsidRDefault="00E7114C" w:rsidP="00DC625D">
            <w:pPr>
              <w:jc w:val="center"/>
            </w:pPr>
            <w:r w:rsidRPr="00BB4D3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E7114C" w:rsidRPr="00BB4D3B" w:rsidRDefault="00E7114C" w:rsidP="00DC625D">
            <w:pPr>
              <w:jc w:val="center"/>
            </w:pPr>
            <w:r w:rsidRPr="00BB4D3B">
              <w:rPr>
                <w:rFonts w:ascii="Arial Narrow" w:hAnsi="Arial Narrow" w:cs="Arial Narrow"/>
                <w:b/>
                <w:bCs/>
              </w:rPr>
              <w:t>RODZAJ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APARATU</w:t>
            </w:r>
          </w:p>
          <w:p w:rsidR="00E7114C" w:rsidRPr="00BB4D3B" w:rsidRDefault="00E7114C" w:rsidP="00DC625D">
            <w:pPr>
              <w:rPr>
                <w:rFonts w:ascii="Arial Narrow" w:hAnsi="Arial Narrow" w:cs="Arial Narrow"/>
                <w:b/>
                <w:bCs/>
              </w:rPr>
            </w:pPr>
          </w:p>
          <w:p w:rsidR="00E7114C" w:rsidRPr="00BB4D3B" w:rsidRDefault="00E7114C" w:rsidP="00DC625D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  <w:p w:rsidR="00E7114C" w:rsidRPr="00BB4D3B" w:rsidRDefault="00E7114C" w:rsidP="00DC625D">
            <w:r w:rsidRPr="00BB4D3B">
              <w:rPr>
                <w:rFonts w:ascii="Arial Narrow" w:hAnsi="Arial Narrow" w:cs="Arial Narrow"/>
                <w:b/>
                <w:bCs/>
              </w:rPr>
              <w:t>ROK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PRODUKCJI</w:t>
            </w:r>
          </w:p>
          <w:p w:rsidR="00E7114C" w:rsidRPr="00BB4D3B" w:rsidRDefault="00E7114C" w:rsidP="00DC625D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E7114C" w:rsidRPr="00BB4D3B" w:rsidRDefault="00E7114C" w:rsidP="00DC625D">
            <w:pPr>
              <w:jc w:val="center"/>
            </w:pPr>
            <w:r w:rsidRPr="00BB4D3B">
              <w:rPr>
                <w:rFonts w:ascii="Arial Narrow" w:hAnsi="Arial Narrow" w:cs="Arial Narrow"/>
                <w:b/>
                <w:bCs/>
              </w:rPr>
              <w:t>MIEJSCE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POŁOŻENIA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APARATU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(LUB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MIEJSCE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WYKONYWANIA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BADANIA)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E7114C" w:rsidRPr="00BB4D3B" w:rsidRDefault="00E7114C" w:rsidP="00DC625D">
            <w:pPr>
              <w:jc w:val="center"/>
            </w:pPr>
            <w:r w:rsidRPr="00BB4D3B">
              <w:rPr>
                <w:rFonts w:ascii="Arial Narrow" w:hAnsi="Arial Narrow" w:cs="Arial Narrow"/>
                <w:b/>
                <w:bCs/>
              </w:rPr>
              <w:t>RODZAJ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WYKONYWANEGO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BADANIA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(podać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z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numerem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badania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wskazanym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w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Wykazie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 </w:t>
            </w:r>
            <w:r w:rsidRPr="00BB4D3B">
              <w:rPr>
                <w:rFonts w:ascii="Arial Narrow" w:hAnsi="Arial Narrow" w:cs="Arial Narrow"/>
                <w:b/>
                <w:bCs/>
              </w:rPr>
              <w:t>-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Załączniku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nr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2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do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SWK</w:t>
            </w:r>
            <w:r>
              <w:rPr>
                <w:rFonts w:ascii="Arial Narrow" w:hAnsi="Arial Narrow" w:cs="Arial Narrow"/>
                <w:b/>
                <w:bCs/>
              </w:rPr>
              <w:t>O</w:t>
            </w:r>
            <w:r w:rsidRPr="00BB4D3B">
              <w:rPr>
                <w:rFonts w:ascii="Arial Narrow" w:hAnsi="Arial Narrow" w:cs="Arial Narrow"/>
                <w:b/>
                <w:bCs/>
              </w:rPr>
              <w:t>)</w:t>
            </w: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7114C" w:rsidRPr="00BB4D3B" w:rsidTr="00E7114C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4C" w:rsidRPr="00BB4D3B" w:rsidRDefault="00E7114C" w:rsidP="00DC625D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E7114C" w:rsidRPr="00BB4D3B" w:rsidRDefault="00E7114C" w:rsidP="00E7114C">
      <w:r w:rsidRPr="00BB4D3B">
        <w:rPr>
          <w:rFonts w:ascii="Arial Narrow" w:hAnsi="Arial Narrow" w:cs="Arial Narrow"/>
          <w:i/>
        </w:rPr>
        <w:t>*w</w:t>
      </w:r>
      <w:r w:rsidRPr="00BB4D3B">
        <w:rPr>
          <w:rFonts w:ascii="Arial Narrow" w:eastAsia="Times New Roman" w:hAnsi="Arial Narrow" w:cs="Arial Narrow"/>
          <w:i/>
        </w:rPr>
        <w:t xml:space="preserve"> </w:t>
      </w:r>
      <w:r w:rsidRPr="00BB4D3B">
        <w:rPr>
          <w:rFonts w:ascii="Arial Narrow" w:hAnsi="Arial Narrow" w:cs="Arial Narrow"/>
          <w:i/>
        </w:rPr>
        <w:t>razie</w:t>
      </w:r>
      <w:r w:rsidRPr="00BB4D3B">
        <w:rPr>
          <w:rFonts w:ascii="Arial Narrow" w:eastAsia="Times New Roman" w:hAnsi="Arial Narrow" w:cs="Arial Narrow"/>
          <w:i/>
        </w:rPr>
        <w:t xml:space="preserve"> </w:t>
      </w:r>
      <w:r w:rsidRPr="00BB4D3B">
        <w:rPr>
          <w:rFonts w:ascii="Arial Narrow" w:hAnsi="Arial Narrow" w:cs="Arial Narrow"/>
          <w:i/>
        </w:rPr>
        <w:t>wyczerpania</w:t>
      </w:r>
      <w:r w:rsidRPr="00BB4D3B">
        <w:rPr>
          <w:rFonts w:ascii="Arial Narrow" w:eastAsia="Times New Roman" w:hAnsi="Arial Narrow" w:cs="Arial Narrow"/>
          <w:i/>
        </w:rPr>
        <w:t xml:space="preserve"> </w:t>
      </w:r>
      <w:r w:rsidRPr="00BB4D3B">
        <w:rPr>
          <w:rFonts w:ascii="Arial Narrow" w:hAnsi="Arial Narrow" w:cs="Arial Narrow"/>
          <w:i/>
        </w:rPr>
        <w:t>tabeli</w:t>
      </w:r>
      <w:r w:rsidRPr="00BB4D3B">
        <w:rPr>
          <w:rFonts w:ascii="Arial Narrow" w:eastAsia="Times New Roman" w:hAnsi="Arial Narrow" w:cs="Arial Narrow"/>
          <w:i/>
        </w:rPr>
        <w:t xml:space="preserve"> </w:t>
      </w:r>
      <w:r w:rsidRPr="00BB4D3B">
        <w:rPr>
          <w:rFonts w:ascii="Arial Narrow" w:hAnsi="Arial Narrow" w:cs="Arial Narrow"/>
          <w:i/>
        </w:rPr>
        <w:t>prosimy</w:t>
      </w:r>
      <w:r w:rsidRPr="00BB4D3B">
        <w:rPr>
          <w:rFonts w:ascii="Arial Narrow" w:eastAsia="Times New Roman" w:hAnsi="Arial Narrow" w:cs="Arial Narrow"/>
          <w:i/>
        </w:rPr>
        <w:t xml:space="preserve"> </w:t>
      </w:r>
      <w:r w:rsidRPr="00BB4D3B">
        <w:rPr>
          <w:rFonts w:ascii="Arial Narrow" w:hAnsi="Arial Narrow" w:cs="Arial Narrow"/>
          <w:i/>
        </w:rPr>
        <w:t>o</w:t>
      </w:r>
      <w:r w:rsidRPr="00BB4D3B">
        <w:rPr>
          <w:rFonts w:ascii="Arial Narrow" w:eastAsia="Times New Roman" w:hAnsi="Arial Narrow" w:cs="Arial Narrow"/>
          <w:i/>
        </w:rPr>
        <w:t xml:space="preserve"> </w:t>
      </w:r>
      <w:r w:rsidRPr="00BB4D3B">
        <w:rPr>
          <w:rFonts w:ascii="Arial Narrow" w:hAnsi="Arial Narrow" w:cs="Arial Narrow"/>
          <w:i/>
        </w:rPr>
        <w:t>kontynuowanie</w:t>
      </w:r>
      <w:r w:rsidRPr="00BB4D3B">
        <w:rPr>
          <w:rFonts w:ascii="Arial Narrow" w:eastAsia="Times New Roman" w:hAnsi="Arial Narrow" w:cs="Arial Narrow"/>
          <w:i/>
        </w:rPr>
        <w:t xml:space="preserve"> </w:t>
      </w:r>
      <w:r w:rsidRPr="00BB4D3B">
        <w:rPr>
          <w:rFonts w:ascii="Arial Narrow" w:hAnsi="Arial Narrow" w:cs="Arial Narrow"/>
          <w:i/>
        </w:rPr>
        <w:t>wykazu</w:t>
      </w:r>
      <w:r w:rsidRPr="00BB4D3B">
        <w:rPr>
          <w:rFonts w:ascii="Arial Narrow" w:eastAsia="Times New Roman" w:hAnsi="Arial Narrow" w:cs="Arial Narrow"/>
          <w:i/>
        </w:rPr>
        <w:t xml:space="preserve"> </w:t>
      </w:r>
      <w:r w:rsidRPr="00BB4D3B">
        <w:rPr>
          <w:rFonts w:ascii="Arial Narrow" w:hAnsi="Arial Narrow" w:cs="Arial Narrow"/>
          <w:i/>
        </w:rPr>
        <w:t>na</w:t>
      </w:r>
      <w:r w:rsidRPr="00BB4D3B">
        <w:rPr>
          <w:rFonts w:ascii="Arial Narrow" w:eastAsia="Times New Roman" w:hAnsi="Arial Narrow" w:cs="Arial Narrow"/>
          <w:i/>
        </w:rPr>
        <w:t xml:space="preserve"> </w:t>
      </w:r>
      <w:r w:rsidRPr="00BB4D3B">
        <w:rPr>
          <w:rFonts w:ascii="Arial Narrow" w:hAnsi="Arial Narrow" w:cs="Arial Narrow"/>
          <w:i/>
        </w:rPr>
        <w:t>dodatkowej</w:t>
      </w:r>
      <w:r w:rsidRPr="00BB4D3B">
        <w:rPr>
          <w:rFonts w:ascii="Arial Narrow" w:eastAsia="Times New Roman" w:hAnsi="Arial Narrow" w:cs="Arial Narrow"/>
          <w:i/>
        </w:rPr>
        <w:t xml:space="preserve"> </w:t>
      </w:r>
      <w:r w:rsidRPr="00BB4D3B">
        <w:rPr>
          <w:rFonts w:ascii="Arial Narrow" w:hAnsi="Arial Narrow" w:cs="Arial Narrow"/>
          <w:i/>
        </w:rPr>
        <w:t>karcie</w:t>
      </w:r>
    </w:p>
    <w:p w:rsidR="00E7114C" w:rsidRPr="00BB4D3B" w:rsidRDefault="00E7114C" w:rsidP="00E7114C">
      <w:pPr>
        <w:rPr>
          <w:rFonts w:ascii="Arial Narrow" w:hAnsi="Arial Narrow" w:cs="Arial Narrow"/>
          <w:b/>
        </w:rPr>
      </w:pPr>
      <w:r w:rsidRPr="00BB4D3B">
        <w:rPr>
          <w:rFonts w:ascii="Arial Narrow" w:hAnsi="Arial Narrow" w:cs="Arial Narrow"/>
          <w:b/>
        </w:rPr>
        <w:t>Opis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>warunków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>lokalowych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>miejsca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>wykonywania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 xml:space="preserve">badań </w:t>
      </w:r>
      <w:r w:rsidRPr="00BB4D3B">
        <w:rPr>
          <w:rFonts w:ascii="Arial Narrow" w:eastAsia="Times New Roman" w:hAnsi="Arial Narrow" w:cs="Arial Narrow"/>
          <w:b/>
        </w:rPr>
        <w:t>dla lokalizacji ul. Powstania Styczniowego 1, Gdynia:</w:t>
      </w:r>
    </w:p>
    <w:p w:rsidR="00E7114C" w:rsidRPr="00BB4D3B" w:rsidRDefault="00E7114C" w:rsidP="00E7114C">
      <w:r w:rsidRPr="00BB4D3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</w:t>
      </w:r>
    </w:p>
    <w:p w:rsidR="00E7114C" w:rsidRPr="00BB4D3B" w:rsidRDefault="00E7114C" w:rsidP="00E7114C">
      <w:r w:rsidRPr="00BB4D3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</w:t>
      </w:r>
    </w:p>
    <w:p w:rsidR="00E7114C" w:rsidRPr="00BB4D3B" w:rsidRDefault="00E7114C" w:rsidP="00E7114C">
      <w:r w:rsidRPr="00BB4D3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</w:t>
      </w:r>
    </w:p>
    <w:p w:rsidR="00E7114C" w:rsidRPr="00BB4D3B" w:rsidRDefault="00E7114C" w:rsidP="00E7114C">
      <w:r w:rsidRPr="00BB4D3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</w:t>
      </w:r>
    </w:p>
    <w:p w:rsidR="00E7114C" w:rsidRPr="00BB4D3B" w:rsidRDefault="00E7114C" w:rsidP="00E7114C">
      <w:r w:rsidRPr="00BB4D3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</w:t>
      </w:r>
    </w:p>
    <w:p w:rsidR="00E7114C" w:rsidRPr="00BB4D3B" w:rsidRDefault="00E7114C" w:rsidP="00E7114C">
      <w:r w:rsidRPr="00BB4D3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</w:t>
      </w:r>
    </w:p>
    <w:p w:rsidR="00E7114C" w:rsidRPr="00BB4D3B" w:rsidRDefault="00E7114C" w:rsidP="00E7114C">
      <w:r w:rsidRPr="00BB4D3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</w:t>
      </w:r>
    </w:p>
    <w:p w:rsidR="00E7114C" w:rsidRPr="00BB4D3B" w:rsidRDefault="00E7114C" w:rsidP="00E7114C">
      <w:pPr>
        <w:rPr>
          <w:rFonts w:ascii="Arial Narrow" w:hAnsi="Arial Narrow" w:cs="Arial Narrow"/>
        </w:rPr>
      </w:pPr>
      <w:r w:rsidRPr="00BB4D3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</w:t>
      </w:r>
    </w:p>
    <w:p w:rsidR="00E7114C" w:rsidRPr="00BB4D3B" w:rsidRDefault="00E7114C" w:rsidP="00E7114C">
      <w:r w:rsidRPr="00BB4D3B">
        <w:rPr>
          <w:rFonts w:ascii="Arial Narrow" w:hAnsi="Arial Narrow" w:cs="Arial Narrow"/>
          <w:b/>
        </w:rPr>
        <w:t>Opis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>warunków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>lokalowych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>miejsca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>wykonywania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 xml:space="preserve">badań </w:t>
      </w:r>
      <w:r w:rsidRPr="00BB4D3B">
        <w:rPr>
          <w:rFonts w:ascii="Arial Narrow" w:eastAsia="Times New Roman" w:hAnsi="Arial Narrow" w:cs="Arial Narrow"/>
          <w:b/>
        </w:rPr>
        <w:t>dla lokalizacji ul. Wójta Radtkego 1, Gdynia:</w:t>
      </w:r>
      <w:r w:rsidRPr="00BB4D3B">
        <w:rPr>
          <w:rFonts w:ascii="Arial Narrow" w:eastAsia="Times New Roman" w:hAnsi="Arial Narrow" w:cs="Arial Narrow"/>
        </w:rPr>
        <w:t xml:space="preserve"> </w:t>
      </w:r>
    </w:p>
    <w:p w:rsidR="00E7114C" w:rsidRPr="00BB4D3B" w:rsidRDefault="00E7114C" w:rsidP="00E7114C">
      <w:r w:rsidRPr="00BB4D3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</w:t>
      </w:r>
    </w:p>
    <w:p w:rsidR="00E7114C" w:rsidRPr="00BB4D3B" w:rsidRDefault="00E7114C" w:rsidP="00E7114C">
      <w:r w:rsidRPr="00BB4D3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</w:t>
      </w:r>
    </w:p>
    <w:p w:rsidR="00E7114C" w:rsidRPr="00BB4D3B" w:rsidRDefault="00E7114C" w:rsidP="00E7114C">
      <w:r w:rsidRPr="00BB4D3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</w:t>
      </w:r>
    </w:p>
    <w:p w:rsidR="00E7114C" w:rsidRPr="00BB4D3B" w:rsidRDefault="00E7114C" w:rsidP="00E7114C">
      <w:r w:rsidRPr="00BB4D3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</w:t>
      </w:r>
    </w:p>
    <w:p w:rsidR="00E7114C" w:rsidRPr="00BB4D3B" w:rsidRDefault="00E7114C" w:rsidP="00E7114C">
      <w:r w:rsidRPr="00BB4D3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</w:t>
      </w:r>
    </w:p>
    <w:p w:rsidR="00E7114C" w:rsidRDefault="00E7114C" w:rsidP="00E7114C">
      <w:pPr>
        <w:rPr>
          <w:rFonts w:ascii="Arial Narrow" w:hAnsi="Arial Narrow" w:cs="Arial Narrow"/>
        </w:rPr>
      </w:pPr>
      <w:r w:rsidRPr="00BB4D3B">
        <w:rPr>
          <w:rFonts w:ascii="Arial Narrow" w:hAnsi="Arial Narrow" w:cs="Arial Narrow"/>
        </w:rPr>
        <w:t>......................................................</w:t>
      </w:r>
    </w:p>
    <w:p w:rsidR="00E7114C" w:rsidRPr="00BB4D3B" w:rsidRDefault="00E7114C" w:rsidP="00E7114C">
      <w:r w:rsidRPr="00BB4D3B">
        <w:rPr>
          <w:rFonts w:ascii="Arial Narrow" w:hAnsi="Arial Narrow" w:cs="Arial Narrow"/>
        </w:rPr>
        <w:t>..........................................................................................................</w:t>
      </w:r>
    </w:p>
    <w:p w:rsidR="00E7114C" w:rsidRPr="00BB4D3B" w:rsidRDefault="00E7114C" w:rsidP="00E7114C">
      <w:r w:rsidRPr="00BB4D3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</w:t>
      </w:r>
    </w:p>
    <w:p w:rsidR="00E7114C" w:rsidRPr="00BB4D3B" w:rsidRDefault="00E7114C" w:rsidP="00E7114C">
      <w:r w:rsidRPr="00BB4D3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</w:t>
      </w:r>
    </w:p>
    <w:p w:rsidR="00E7114C" w:rsidRPr="00BB4D3B" w:rsidRDefault="00E7114C" w:rsidP="00E7114C">
      <w:pPr>
        <w:rPr>
          <w:rFonts w:ascii="Arial Narrow" w:hAnsi="Arial Narrow" w:cs="Arial Narrow"/>
          <w:b/>
        </w:rPr>
      </w:pPr>
      <w:r w:rsidRPr="00BB4D3B">
        <w:rPr>
          <w:rFonts w:ascii="Arial Narrow" w:hAnsi="Arial Narrow" w:cs="Arial Narrow"/>
          <w:b/>
        </w:rPr>
        <w:t>Opis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>warunków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>lokalowych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>miejsca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>wykonywania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 xml:space="preserve">badań </w:t>
      </w:r>
      <w:r w:rsidRPr="00BB4D3B">
        <w:rPr>
          <w:rFonts w:ascii="Arial Narrow" w:eastAsia="Times New Roman" w:hAnsi="Arial Narrow" w:cs="Arial Narrow"/>
          <w:b/>
        </w:rPr>
        <w:t>dla lokalizacji ul. Smoluchowskiego 18, Gdańsk:</w:t>
      </w:r>
    </w:p>
    <w:p w:rsidR="00E7114C" w:rsidRPr="00BB4D3B" w:rsidRDefault="00E7114C" w:rsidP="00E7114C">
      <w:r w:rsidRPr="00BB4D3B">
        <w:rPr>
          <w:rFonts w:ascii="Arial Narrow" w:hAnsi="Arial Narrow" w:cs="Arial Narrow"/>
        </w:rPr>
        <w:lastRenderedPageBreak/>
        <w:t>................................................................................................................................................................</w:t>
      </w:r>
    </w:p>
    <w:p w:rsidR="00E7114C" w:rsidRPr="00BB4D3B" w:rsidRDefault="00E7114C" w:rsidP="00E7114C">
      <w:r w:rsidRPr="00BB4D3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</w:t>
      </w:r>
    </w:p>
    <w:p w:rsidR="00E7114C" w:rsidRPr="00BB4D3B" w:rsidRDefault="00E7114C" w:rsidP="00E7114C">
      <w:r w:rsidRPr="00BB4D3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</w:t>
      </w:r>
    </w:p>
    <w:p w:rsidR="00E7114C" w:rsidRPr="00BB4D3B" w:rsidRDefault="00E7114C" w:rsidP="00E7114C">
      <w:r w:rsidRPr="00BB4D3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</w:t>
      </w:r>
    </w:p>
    <w:p w:rsidR="00E7114C" w:rsidRPr="00BB4D3B" w:rsidRDefault="00E7114C" w:rsidP="00E7114C">
      <w:r w:rsidRPr="00BB4D3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</w:t>
      </w:r>
    </w:p>
    <w:p w:rsidR="00E7114C" w:rsidRPr="00BB4D3B" w:rsidRDefault="00E7114C" w:rsidP="00E7114C">
      <w:r w:rsidRPr="00BB4D3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</w:t>
      </w:r>
    </w:p>
    <w:p w:rsidR="00E7114C" w:rsidRPr="00BB4D3B" w:rsidRDefault="00E7114C" w:rsidP="00E7114C">
      <w:r w:rsidRPr="00BB4D3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</w:t>
      </w:r>
    </w:p>
    <w:p w:rsidR="00E7114C" w:rsidRPr="00BB4D3B" w:rsidRDefault="00E7114C" w:rsidP="00E7114C">
      <w:r w:rsidRPr="00BB4D3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</w:t>
      </w:r>
    </w:p>
    <w:p w:rsidR="00E7114C" w:rsidRPr="00BB4D3B" w:rsidRDefault="00E7114C" w:rsidP="00E7114C">
      <w:r w:rsidRPr="00BB4D3B">
        <w:rPr>
          <w:rFonts w:ascii="Arial Narrow" w:hAnsi="Arial Narrow" w:cs="Arial Narrow"/>
          <w:i/>
        </w:rPr>
        <w:t>*w</w:t>
      </w:r>
      <w:r w:rsidRPr="00BB4D3B">
        <w:rPr>
          <w:rFonts w:ascii="Arial Narrow" w:eastAsia="Times New Roman" w:hAnsi="Arial Narrow" w:cs="Arial Narrow"/>
          <w:i/>
        </w:rPr>
        <w:t xml:space="preserve"> </w:t>
      </w:r>
      <w:r w:rsidRPr="00BB4D3B">
        <w:rPr>
          <w:rFonts w:ascii="Arial Narrow" w:hAnsi="Arial Narrow" w:cs="Arial Narrow"/>
          <w:i/>
        </w:rPr>
        <w:t>razie</w:t>
      </w:r>
      <w:r w:rsidRPr="00BB4D3B">
        <w:rPr>
          <w:rFonts w:ascii="Arial Narrow" w:eastAsia="Times New Roman" w:hAnsi="Arial Narrow" w:cs="Arial Narrow"/>
          <w:i/>
        </w:rPr>
        <w:t xml:space="preserve"> </w:t>
      </w:r>
      <w:r w:rsidRPr="00BB4D3B">
        <w:rPr>
          <w:rFonts w:ascii="Arial Narrow" w:hAnsi="Arial Narrow" w:cs="Arial Narrow"/>
          <w:i/>
        </w:rPr>
        <w:t>wyczerpania</w:t>
      </w:r>
      <w:r w:rsidRPr="00BB4D3B">
        <w:rPr>
          <w:rFonts w:ascii="Arial Narrow" w:eastAsia="Times New Roman" w:hAnsi="Arial Narrow" w:cs="Arial Narrow"/>
          <w:i/>
        </w:rPr>
        <w:t xml:space="preserve"> </w:t>
      </w:r>
      <w:r w:rsidRPr="00BB4D3B">
        <w:rPr>
          <w:rFonts w:ascii="Arial Narrow" w:hAnsi="Arial Narrow" w:cs="Arial Narrow"/>
          <w:i/>
        </w:rPr>
        <w:t>rubryk</w:t>
      </w:r>
      <w:r w:rsidRPr="00BB4D3B">
        <w:rPr>
          <w:rFonts w:ascii="Arial Narrow" w:eastAsia="Times New Roman" w:hAnsi="Arial Narrow" w:cs="Arial Narrow"/>
          <w:i/>
        </w:rPr>
        <w:t xml:space="preserve"> </w:t>
      </w:r>
      <w:r w:rsidRPr="00BB4D3B">
        <w:rPr>
          <w:rFonts w:ascii="Arial Narrow" w:hAnsi="Arial Narrow" w:cs="Arial Narrow"/>
          <w:i/>
        </w:rPr>
        <w:t>prosimy</w:t>
      </w:r>
      <w:r w:rsidRPr="00BB4D3B">
        <w:rPr>
          <w:rFonts w:ascii="Arial Narrow" w:eastAsia="Times New Roman" w:hAnsi="Arial Narrow" w:cs="Arial Narrow"/>
          <w:i/>
        </w:rPr>
        <w:t xml:space="preserve"> </w:t>
      </w:r>
      <w:r w:rsidRPr="00BB4D3B">
        <w:rPr>
          <w:rFonts w:ascii="Arial Narrow" w:hAnsi="Arial Narrow" w:cs="Arial Narrow"/>
          <w:i/>
        </w:rPr>
        <w:t>o</w:t>
      </w:r>
      <w:r w:rsidRPr="00BB4D3B">
        <w:rPr>
          <w:rFonts w:ascii="Arial Narrow" w:eastAsia="Times New Roman" w:hAnsi="Arial Narrow" w:cs="Arial Narrow"/>
          <w:i/>
        </w:rPr>
        <w:t xml:space="preserve"> </w:t>
      </w:r>
      <w:r w:rsidRPr="00BB4D3B">
        <w:rPr>
          <w:rFonts w:ascii="Arial Narrow" w:hAnsi="Arial Narrow" w:cs="Arial Narrow"/>
          <w:i/>
        </w:rPr>
        <w:t>kontynuowanie</w:t>
      </w:r>
      <w:r w:rsidRPr="00BB4D3B">
        <w:rPr>
          <w:rFonts w:ascii="Arial Narrow" w:eastAsia="Times New Roman" w:hAnsi="Arial Narrow" w:cs="Arial Narrow"/>
          <w:i/>
        </w:rPr>
        <w:t xml:space="preserve"> </w:t>
      </w:r>
      <w:r w:rsidRPr="00BB4D3B">
        <w:rPr>
          <w:rFonts w:ascii="Arial Narrow" w:hAnsi="Arial Narrow" w:cs="Arial Narrow"/>
          <w:i/>
        </w:rPr>
        <w:t>wykazu</w:t>
      </w:r>
      <w:r w:rsidRPr="00BB4D3B">
        <w:rPr>
          <w:rFonts w:ascii="Arial Narrow" w:eastAsia="Times New Roman" w:hAnsi="Arial Narrow" w:cs="Arial Narrow"/>
          <w:i/>
        </w:rPr>
        <w:t xml:space="preserve"> </w:t>
      </w:r>
      <w:r w:rsidRPr="00BB4D3B">
        <w:rPr>
          <w:rFonts w:ascii="Arial Narrow" w:hAnsi="Arial Narrow" w:cs="Arial Narrow"/>
          <w:i/>
        </w:rPr>
        <w:t>na</w:t>
      </w:r>
      <w:r w:rsidRPr="00BB4D3B">
        <w:rPr>
          <w:rFonts w:ascii="Arial Narrow" w:eastAsia="Times New Roman" w:hAnsi="Arial Narrow" w:cs="Arial Narrow"/>
          <w:i/>
        </w:rPr>
        <w:t xml:space="preserve"> </w:t>
      </w:r>
      <w:r w:rsidRPr="00BB4D3B">
        <w:rPr>
          <w:rFonts w:ascii="Arial Narrow" w:hAnsi="Arial Narrow" w:cs="Arial Narrow"/>
          <w:i/>
        </w:rPr>
        <w:t>dodatkowej</w:t>
      </w:r>
      <w:r w:rsidRPr="00BB4D3B">
        <w:rPr>
          <w:rFonts w:ascii="Arial Narrow" w:eastAsia="Times New Roman" w:hAnsi="Arial Narrow" w:cs="Arial Narrow"/>
          <w:i/>
        </w:rPr>
        <w:t xml:space="preserve"> </w:t>
      </w:r>
      <w:r w:rsidRPr="00BB4D3B">
        <w:rPr>
          <w:rFonts w:ascii="Arial Narrow" w:hAnsi="Arial Narrow" w:cs="Arial Narrow"/>
          <w:i/>
        </w:rPr>
        <w:t>karcie</w:t>
      </w:r>
    </w:p>
    <w:p w:rsidR="00E7114C" w:rsidRPr="00BB4D3B" w:rsidRDefault="00E7114C" w:rsidP="00E7114C">
      <w:pPr>
        <w:rPr>
          <w:rFonts w:ascii="Arial Narrow" w:hAnsi="Arial Narrow" w:cs="Arial Narrow"/>
        </w:rPr>
      </w:pPr>
    </w:p>
    <w:p w:rsidR="00E7114C" w:rsidRPr="00BB4D3B" w:rsidRDefault="00E7114C" w:rsidP="00E7114C">
      <w:pPr>
        <w:jc w:val="both"/>
      </w:pPr>
      <w:r w:rsidRPr="00BB4D3B">
        <w:rPr>
          <w:rFonts w:ascii="Arial Narrow" w:hAnsi="Arial Narrow" w:cs="Arial Narrow"/>
          <w:b/>
        </w:rPr>
        <w:t>Posiadamy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>niezbędny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>do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>wykonania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>zamówienia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>potencjał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>techniczny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>oraz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>zapewnimy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>sprzęt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>do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>pobrań</w:t>
      </w:r>
      <w:r w:rsidRPr="00BB4D3B">
        <w:rPr>
          <w:rFonts w:ascii="Arial Narrow" w:eastAsia="Times New Roman" w:hAnsi="Arial Narrow" w:cs="Arial Narrow"/>
          <w:b/>
        </w:rPr>
        <w:t xml:space="preserve"> </w:t>
      </w:r>
      <w:r w:rsidRPr="00BB4D3B">
        <w:rPr>
          <w:rFonts w:ascii="Arial Narrow" w:hAnsi="Arial Narrow" w:cs="Arial Narrow"/>
          <w:b/>
        </w:rPr>
        <w:t>tj.:</w:t>
      </w:r>
    </w:p>
    <w:p w:rsidR="00E7114C" w:rsidRPr="00BB4D3B" w:rsidRDefault="00E7114C" w:rsidP="00E7114C">
      <w:r w:rsidRPr="00BB4D3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</w:t>
      </w:r>
    </w:p>
    <w:p w:rsidR="00E7114C" w:rsidRPr="00BB4D3B" w:rsidRDefault="00E7114C" w:rsidP="00E7114C">
      <w:r w:rsidRPr="00BB4D3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</w:t>
      </w:r>
    </w:p>
    <w:p w:rsidR="00E7114C" w:rsidRPr="00BB4D3B" w:rsidRDefault="00E7114C" w:rsidP="00E7114C">
      <w:r w:rsidRPr="00BB4D3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</w:t>
      </w:r>
    </w:p>
    <w:p w:rsidR="00E7114C" w:rsidRPr="00BB4D3B" w:rsidRDefault="00E7114C" w:rsidP="00E7114C">
      <w:r w:rsidRPr="00BB4D3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</w:t>
      </w:r>
    </w:p>
    <w:p w:rsidR="00E7114C" w:rsidRPr="00BB4D3B" w:rsidRDefault="00E7114C" w:rsidP="00E7114C">
      <w:r w:rsidRPr="00BB4D3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</w:t>
      </w:r>
    </w:p>
    <w:p w:rsidR="00E7114C" w:rsidRPr="00BB4D3B" w:rsidRDefault="00E7114C" w:rsidP="00E7114C">
      <w:r w:rsidRPr="00BB4D3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</w:t>
      </w:r>
    </w:p>
    <w:p w:rsidR="00E7114C" w:rsidRPr="00BB4D3B" w:rsidRDefault="00E7114C" w:rsidP="00E7114C">
      <w:r w:rsidRPr="00BB4D3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</w:t>
      </w:r>
    </w:p>
    <w:p w:rsidR="00E7114C" w:rsidRPr="00BB4D3B" w:rsidRDefault="00E7114C" w:rsidP="00E7114C">
      <w:r w:rsidRPr="00BB4D3B">
        <w:rPr>
          <w:rFonts w:ascii="Arial Narrow" w:hAnsi="Arial Narrow" w:cs="Arial Narrow"/>
          <w:i/>
        </w:rPr>
        <w:t>*w</w:t>
      </w:r>
      <w:r w:rsidRPr="00BB4D3B">
        <w:rPr>
          <w:rFonts w:ascii="Arial Narrow" w:eastAsia="Times New Roman" w:hAnsi="Arial Narrow" w:cs="Arial Narrow"/>
          <w:i/>
        </w:rPr>
        <w:t xml:space="preserve"> </w:t>
      </w:r>
      <w:r w:rsidRPr="00BB4D3B">
        <w:rPr>
          <w:rFonts w:ascii="Arial Narrow" w:hAnsi="Arial Narrow" w:cs="Arial Narrow"/>
          <w:i/>
        </w:rPr>
        <w:t>razie</w:t>
      </w:r>
      <w:r w:rsidRPr="00BB4D3B">
        <w:rPr>
          <w:rFonts w:ascii="Arial Narrow" w:eastAsia="Times New Roman" w:hAnsi="Arial Narrow" w:cs="Arial Narrow"/>
          <w:i/>
        </w:rPr>
        <w:t xml:space="preserve"> </w:t>
      </w:r>
      <w:r w:rsidRPr="00BB4D3B">
        <w:rPr>
          <w:rFonts w:ascii="Arial Narrow" w:hAnsi="Arial Narrow" w:cs="Arial Narrow"/>
          <w:i/>
        </w:rPr>
        <w:t>wyczerpania</w:t>
      </w:r>
      <w:r w:rsidRPr="00BB4D3B">
        <w:rPr>
          <w:rFonts w:ascii="Arial Narrow" w:eastAsia="Times New Roman" w:hAnsi="Arial Narrow" w:cs="Arial Narrow"/>
          <w:i/>
        </w:rPr>
        <w:t xml:space="preserve"> </w:t>
      </w:r>
      <w:r w:rsidRPr="00BB4D3B">
        <w:rPr>
          <w:rFonts w:ascii="Arial Narrow" w:hAnsi="Arial Narrow" w:cs="Arial Narrow"/>
          <w:i/>
        </w:rPr>
        <w:t>rubryk</w:t>
      </w:r>
      <w:r w:rsidRPr="00BB4D3B">
        <w:rPr>
          <w:rFonts w:ascii="Arial Narrow" w:eastAsia="Times New Roman" w:hAnsi="Arial Narrow" w:cs="Arial Narrow"/>
          <w:i/>
        </w:rPr>
        <w:t xml:space="preserve"> </w:t>
      </w:r>
      <w:r w:rsidRPr="00BB4D3B">
        <w:rPr>
          <w:rFonts w:ascii="Arial Narrow" w:hAnsi="Arial Narrow" w:cs="Arial Narrow"/>
          <w:i/>
        </w:rPr>
        <w:t>prosimy</w:t>
      </w:r>
      <w:r w:rsidRPr="00BB4D3B">
        <w:rPr>
          <w:rFonts w:ascii="Arial Narrow" w:eastAsia="Times New Roman" w:hAnsi="Arial Narrow" w:cs="Arial Narrow"/>
          <w:i/>
        </w:rPr>
        <w:t xml:space="preserve"> </w:t>
      </w:r>
      <w:r w:rsidRPr="00BB4D3B">
        <w:rPr>
          <w:rFonts w:ascii="Arial Narrow" w:hAnsi="Arial Narrow" w:cs="Arial Narrow"/>
          <w:i/>
        </w:rPr>
        <w:t>o</w:t>
      </w:r>
      <w:r w:rsidRPr="00BB4D3B">
        <w:rPr>
          <w:rFonts w:ascii="Arial Narrow" w:eastAsia="Times New Roman" w:hAnsi="Arial Narrow" w:cs="Arial Narrow"/>
          <w:i/>
        </w:rPr>
        <w:t xml:space="preserve">  </w:t>
      </w:r>
      <w:r w:rsidRPr="00BB4D3B">
        <w:rPr>
          <w:rFonts w:ascii="Arial Narrow" w:hAnsi="Arial Narrow" w:cs="Arial Narrow"/>
          <w:i/>
        </w:rPr>
        <w:t>kontynuowanie</w:t>
      </w:r>
      <w:r w:rsidRPr="00BB4D3B">
        <w:rPr>
          <w:rFonts w:ascii="Arial Narrow" w:eastAsia="Times New Roman" w:hAnsi="Arial Narrow" w:cs="Arial Narrow"/>
          <w:i/>
        </w:rPr>
        <w:t xml:space="preserve"> </w:t>
      </w:r>
      <w:r w:rsidRPr="00BB4D3B">
        <w:rPr>
          <w:rFonts w:ascii="Arial Narrow" w:hAnsi="Arial Narrow" w:cs="Arial Narrow"/>
          <w:i/>
        </w:rPr>
        <w:t>wykazu</w:t>
      </w:r>
      <w:r w:rsidRPr="00BB4D3B">
        <w:rPr>
          <w:rFonts w:ascii="Arial Narrow" w:eastAsia="Times New Roman" w:hAnsi="Arial Narrow" w:cs="Arial Narrow"/>
          <w:i/>
        </w:rPr>
        <w:t xml:space="preserve"> </w:t>
      </w:r>
      <w:r w:rsidRPr="00BB4D3B">
        <w:rPr>
          <w:rFonts w:ascii="Arial Narrow" w:hAnsi="Arial Narrow" w:cs="Arial Narrow"/>
          <w:i/>
        </w:rPr>
        <w:t>na</w:t>
      </w:r>
      <w:r w:rsidRPr="00BB4D3B">
        <w:rPr>
          <w:rFonts w:ascii="Arial Narrow" w:eastAsia="Times New Roman" w:hAnsi="Arial Narrow" w:cs="Arial Narrow"/>
          <w:i/>
        </w:rPr>
        <w:t xml:space="preserve"> </w:t>
      </w:r>
      <w:r w:rsidRPr="00BB4D3B">
        <w:rPr>
          <w:rFonts w:ascii="Arial Narrow" w:hAnsi="Arial Narrow" w:cs="Arial Narrow"/>
          <w:i/>
        </w:rPr>
        <w:t>dodatkowej</w:t>
      </w:r>
      <w:r w:rsidRPr="00BB4D3B">
        <w:rPr>
          <w:rFonts w:ascii="Arial Narrow" w:eastAsia="Times New Roman" w:hAnsi="Arial Narrow" w:cs="Arial Narrow"/>
          <w:i/>
        </w:rPr>
        <w:t xml:space="preserve"> </w:t>
      </w:r>
      <w:r w:rsidRPr="00BB4D3B">
        <w:rPr>
          <w:rFonts w:ascii="Arial Narrow" w:hAnsi="Arial Narrow" w:cs="Arial Narrow"/>
          <w:i/>
        </w:rPr>
        <w:t>karcie</w:t>
      </w:r>
    </w:p>
    <w:p w:rsidR="00E7114C" w:rsidRPr="00BB4D3B" w:rsidRDefault="00E7114C" w:rsidP="00E7114C">
      <w:pPr>
        <w:pStyle w:val="Zawartotabeli"/>
        <w:ind w:left="720"/>
        <w:rPr>
          <w:rFonts w:ascii="Arial Narrow" w:hAnsi="Arial Narrow" w:cs="Arial Narrow"/>
          <w:b/>
          <w:bCs/>
          <w:sz w:val="22"/>
          <w:szCs w:val="22"/>
        </w:rPr>
      </w:pPr>
    </w:p>
    <w:p w:rsidR="00E7114C" w:rsidRPr="00BB4D3B" w:rsidRDefault="00E7114C" w:rsidP="00E7114C">
      <w:pPr>
        <w:pStyle w:val="Zawartotabeli"/>
        <w:ind w:left="720"/>
        <w:rPr>
          <w:rFonts w:ascii="Arial Narrow" w:hAnsi="Arial Narrow" w:cs="Arial Narrow"/>
          <w:b/>
          <w:bCs/>
          <w:sz w:val="22"/>
          <w:szCs w:val="22"/>
        </w:rPr>
      </w:pPr>
    </w:p>
    <w:p w:rsidR="00E7114C" w:rsidRPr="00BB4D3B" w:rsidRDefault="00E7114C" w:rsidP="00E7114C">
      <w:pPr>
        <w:pStyle w:val="Zawartotabeli"/>
        <w:ind w:left="720"/>
        <w:rPr>
          <w:rFonts w:ascii="Arial Narrow" w:hAnsi="Arial Narrow" w:cs="Arial Narrow"/>
          <w:b/>
          <w:bCs/>
          <w:sz w:val="22"/>
          <w:szCs w:val="22"/>
        </w:rPr>
      </w:pPr>
    </w:p>
    <w:p w:rsidR="00E7114C" w:rsidRDefault="00E7114C" w:rsidP="00E7114C">
      <w:pPr>
        <w:pStyle w:val="Zawartotabeli"/>
        <w:ind w:left="720"/>
        <w:rPr>
          <w:rFonts w:ascii="Arial Narrow" w:hAnsi="Arial Narrow" w:cs="Arial Narrow"/>
          <w:b/>
          <w:bCs/>
          <w:sz w:val="22"/>
          <w:szCs w:val="22"/>
        </w:rPr>
      </w:pPr>
    </w:p>
    <w:p w:rsidR="00E7114C" w:rsidRDefault="00E7114C" w:rsidP="00E7114C">
      <w:pPr>
        <w:pStyle w:val="Zawartotabeli"/>
        <w:ind w:left="720"/>
        <w:rPr>
          <w:rFonts w:ascii="Arial Narrow" w:hAnsi="Arial Narrow" w:cs="Arial Narrow"/>
          <w:b/>
          <w:bCs/>
          <w:sz w:val="22"/>
          <w:szCs w:val="22"/>
        </w:rPr>
      </w:pPr>
    </w:p>
    <w:p w:rsidR="00E7114C" w:rsidRPr="00BB4D3B" w:rsidRDefault="00E7114C" w:rsidP="00E7114C">
      <w:pPr>
        <w:pStyle w:val="Zawartotabeli"/>
        <w:ind w:left="720"/>
        <w:rPr>
          <w:rFonts w:ascii="Arial Narrow" w:hAnsi="Arial Narrow" w:cs="Arial Narrow"/>
          <w:b/>
          <w:bCs/>
          <w:sz w:val="22"/>
          <w:szCs w:val="22"/>
        </w:rPr>
      </w:pPr>
    </w:p>
    <w:p w:rsidR="00E7114C" w:rsidRPr="00BB4D3B" w:rsidRDefault="00E7114C" w:rsidP="00E7114C">
      <w:pPr>
        <w:pStyle w:val="Zawartotabeli"/>
        <w:rPr>
          <w:rFonts w:ascii="Arial Narrow" w:hAnsi="Arial Narrow" w:cs="Arial Narrow"/>
          <w:b/>
          <w:bCs/>
          <w:sz w:val="22"/>
          <w:szCs w:val="22"/>
        </w:rPr>
      </w:pPr>
    </w:p>
    <w:p w:rsidR="00E7114C" w:rsidRPr="00BB4D3B" w:rsidRDefault="00E7114C" w:rsidP="00E7114C">
      <w:pPr>
        <w:ind w:left="4956" w:firstLine="708"/>
      </w:pPr>
      <w:r w:rsidRPr="00BB4D3B">
        <w:rPr>
          <w:rFonts w:ascii="Arial Narrow" w:eastAsia="Arial Narrow" w:hAnsi="Arial Narrow" w:cs="Arial Narrow"/>
        </w:rPr>
        <w:t>………………………………………</w:t>
      </w:r>
      <w:r w:rsidRPr="00BB4D3B">
        <w:rPr>
          <w:rFonts w:ascii="Arial Narrow" w:hAnsi="Arial Narrow" w:cs="Arial Narrow"/>
        </w:rPr>
        <w:t>..</w:t>
      </w:r>
    </w:p>
    <w:p w:rsidR="00E7114C" w:rsidRPr="00BB4D3B" w:rsidRDefault="00E7114C" w:rsidP="00E7114C">
      <w:r w:rsidRPr="00BB4D3B">
        <w:rPr>
          <w:rFonts w:ascii="Arial Narrow" w:hAnsi="Arial Narrow" w:cs="Arial Narrow"/>
        </w:rPr>
        <w:tab/>
      </w:r>
      <w:r w:rsidRPr="00BB4D3B">
        <w:rPr>
          <w:rFonts w:ascii="Arial Narrow" w:hAnsi="Arial Narrow" w:cs="Arial Narrow"/>
        </w:rPr>
        <w:tab/>
      </w:r>
      <w:r w:rsidRPr="00BB4D3B">
        <w:rPr>
          <w:rFonts w:ascii="Arial Narrow" w:hAnsi="Arial Narrow" w:cs="Arial Narrow"/>
        </w:rPr>
        <w:tab/>
      </w:r>
      <w:r w:rsidRPr="00BB4D3B">
        <w:rPr>
          <w:rFonts w:ascii="Arial Narrow" w:hAnsi="Arial Narrow" w:cs="Arial Narrow"/>
        </w:rPr>
        <w:tab/>
      </w:r>
      <w:r w:rsidRPr="00BB4D3B">
        <w:rPr>
          <w:rFonts w:ascii="Arial Narrow" w:hAnsi="Arial Narrow" w:cs="Arial Narrow"/>
        </w:rPr>
        <w:tab/>
      </w:r>
      <w:r w:rsidRPr="00BB4D3B">
        <w:rPr>
          <w:rFonts w:ascii="Arial Narrow" w:hAnsi="Arial Narrow" w:cs="Arial Narrow"/>
        </w:rPr>
        <w:tab/>
      </w:r>
      <w:r w:rsidRPr="00BB4D3B">
        <w:rPr>
          <w:rFonts w:ascii="Arial Narrow" w:hAnsi="Arial Narrow" w:cs="Arial Narrow"/>
        </w:rPr>
        <w:tab/>
      </w:r>
      <w:r w:rsidRPr="00BB4D3B">
        <w:rPr>
          <w:rFonts w:ascii="Arial Narrow" w:hAnsi="Arial Narrow" w:cs="Arial Narrow"/>
        </w:rPr>
        <w:tab/>
      </w:r>
      <w:r w:rsidRPr="00BB4D3B">
        <w:rPr>
          <w:rFonts w:ascii="Arial Narrow" w:hAnsi="Arial Narrow" w:cs="Arial Narrow"/>
        </w:rPr>
        <w:tab/>
        <w:t>(data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i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podpis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oferenta)</w:t>
      </w:r>
    </w:p>
    <w:p w:rsidR="00E7114C" w:rsidRDefault="00E7114C" w:rsidP="00E7114C"/>
    <w:p w:rsidR="00E7114C" w:rsidRDefault="00E7114C" w:rsidP="00E7114C"/>
    <w:p w:rsidR="00E7114C" w:rsidRDefault="00E7114C" w:rsidP="00E7114C"/>
    <w:p w:rsidR="00A6730D" w:rsidRDefault="00A6730D" w:rsidP="00E7114C"/>
    <w:p w:rsidR="00A6730D" w:rsidRDefault="00A6730D" w:rsidP="00E7114C"/>
    <w:p w:rsidR="00E7114C" w:rsidRDefault="00E7114C" w:rsidP="00E7114C"/>
    <w:p w:rsidR="00432B72" w:rsidRPr="00BB4D3B" w:rsidRDefault="00432B72" w:rsidP="00432B72">
      <w:pPr>
        <w:jc w:val="both"/>
      </w:pPr>
      <w:r w:rsidRPr="00BB4D3B">
        <w:rPr>
          <w:rFonts w:ascii="Arial Narrow" w:hAnsi="Arial Narrow" w:cs="Arial Narrow"/>
        </w:rPr>
        <w:lastRenderedPageBreak/>
        <w:t>...........................................</w:t>
      </w:r>
    </w:p>
    <w:p w:rsidR="00432B72" w:rsidRDefault="00432B72" w:rsidP="00432B72">
      <w:pPr>
        <w:jc w:val="right"/>
        <w:rPr>
          <w:rFonts w:ascii="Arial Narrow" w:hAnsi="Arial Narrow" w:cs="Arial Narrow"/>
          <w:b/>
          <w:bCs/>
        </w:rPr>
      </w:pPr>
      <w:r w:rsidRPr="00BB4D3B">
        <w:rPr>
          <w:rFonts w:ascii="Arial Narrow" w:hAnsi="Arial Narrow" w:cs="Arial Narrow"/>
        </w:rPr>
        <w:t>pieczątka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Oferenta</w:t>
      </w:r>
      <w:r w:rsidRPr="00BB4D3B">
        <w:rPr>
          <w:rFonts w:ascii="Arial Narrow" w:eastAsia="Times New Roman" w:hAnsi="Arial Narrow" w:cs="Arial Narrow"/>
        </w:rPr>
        <w:t xml:space="preserve">         </w:t>
      </w:r>
      <w:r>
        <w:rPr>
          <w:rFonts w:ascii="Arial Narrow" w:eastAsia="Times New Roman" w:hAnsi="Arial Narrow" w:cs="Arial Narrow"/>
        </w:rPr>
        <w:tab/>
      </w:r>
      <w:r>
        <w:rPr>
          <w:rFonts w:ascii="Arial Narrow" w:eastAsia="Times New Roman" w:hAnsi="Arial Narrow" w:cs="Arial Narrow"/>
        </w:rPr>
        <w:tab/>
      </w:r>
      <w:r>
        <w:rPr>
          <w:rFonts w:ascii="Arial Narrow" w:eastAsia="Times New Roman" w:hAnsi="Arial Narrow" w:cs="Arial Narrow"/>
        </w:rPr>
        <w:tab/>
      </w:r>
      <w:r>
        <w:rPr>
          <w:rFonts w:ascii="Arial Narrow" w:eastAsia="Times New Roman" w:hAnsi="Arial Narrow" w:cs="Arial Narrow"/>
        </w:rPr>
        <w:tab/>
      </w:r>
      <w:r>
        <w:rPr>
          <w:rFonts w:ascii="Arial Narrow" w:eastAsia="Times New Roman" w:hAnsi="Arial Narrow" w:cs="Arial Narrow"/>
        </w:rPr>
        <w:tab/>
      </w:r>
      <w:r>
        <w:rPr>
          <w:rFonts w:ascii="Arial Narrow" w:eastAsia="Times New Roman" w:hAnsi="Arial Narrow" w:cs="Arial Narrow"/>
        </w:rPr>
        <w:tab/>
      </w:r>
      <w:r>
        <w:rPr>
          <w:rFonts w:ascii="Arial Narrow" w:eastAsia="Times New Roman" w:hAnsi="Arial Narrow" w:cs="Arial Narrow"/>
        </w:rPr>
        <w:tab/>
      </w:r>
      <w:r w:rsidRPr="00BB4D3B">
        <w:rPr>
          <w:rFonts w:ascii="Arial Narrow" w:hAnsi="Arial Narrow" w:cs="Arial Narrow"/>
          <w:b/>
          <w:bCs/>
        </w:rPr>
        <w:t>Załącznik</w:t>
      </w:r>
      <w:r w:rsidRPr="00BB4D3B">
        <w:rPr>
          <w:rFonts w:ascii="Arial Narrow" w:eastAsia="Times New Roman" w:hAnsi="Arial Narrow" w:cs="Arial Narrow"/>
          <w:b/>
          <w:bCs/>
        </w:rPr>
        <w:t xml:space="preserve"> </w:t>
      </w:r>
      <w:r w:rsidRPr="00BB4D3B">
        <w:rPr>
          <w:rFonts w:ascii="Arial Narrow" w:hAnsi="Arial Narrow" w:cs="Arial Narrow"/>
          <w:b/>
          <w:bCs/>
        </w:rPr>
        <w:t>Nr</w:t>
      </w:r>
      <w:r w:rsidRPr="00BB4D3B">
        <w:rPr>
          <w:rFonts w:ascii="Arial Narrow" w:eastAsia="Times New Roman" w:hAnsi="Arial Narrow" w:cs="Arial Narrow"/>
          <w:b/>
          <w:bCs/>
        </w:rPr>
        <w:t xml:space="preserve"> </w:t>
      </w:r>
      <w:r w:rsidRPr="00BB4D3B">
        <w:rPr>
          <w:rFonts w:ascii="Arial Narrow" w:hAnsi="Arial Narrow" w:cs="Arial Narrow"/>
          <w:b/>
          <w:bCs/>
        </w:rPr>
        <w:t>5 do SWKO</w:t>
      </w:r>
    </w:p>
    <w:p w:rsidR="00432B72" w:rsidRDefault="00432B72" w:rsidP="00432B72">
      <w:pPr>
        <w:jc w:val="right"/>
        <w:rPr>
          <w:rFonts w:ascii="Arial Narrow" w:hAnsi="Arial Narrow" w:cs="Arial Narrow"/>
          <w:b/>
          <w:bCs/>
        </w:rPr>
      </w:pPr>
    </w:p>
    <w:p w:rsidR="00432B72" w:rsidRPr="00BB4D3B" w:rsidRDefault="00432B72" w:rsidP="00432B72">
      <w:pPr>
        <w:jc w:val="right"/>
      </w:pPr>
    </w:p>
    <w:p w:rsidR="00432B72" w:rsidRPr="00BB4D3B" w:rsidRDefault="00432B72" w:rsidP="00432B72">
      <w:pPr>
        <w:tabs>
          <w:tab w:val="left" w:pos="3587"/>
        </w:tabs>
        <w:jc w:val="center"/>
      </w:pPr>
      <w:r w:rsidRPr="00BB4D3B">
        <w:rPr>
          <w:rFonts w:ascii="Arial Narrow" w:hAnsi="Arial Narrow" w:cs="Arial Narrow"/>
          <w:b/>
          <w:bCs/>
        </w:rPr>
        <w:t>Wykaz</w:t>
      </w:r>
      <w:r w:rsidRPr="00BB4D3B">
        <w:rPr>
          <w:rFonts w:ascii="Arial Narrow" w:eastAsia="Times New Roman" w:hAnsi="Arial Narrow" w:cs="Arial Narrow"/>
          <w:b/>
          <w:bCs/>
        </w:rPr>
        <w:t xml:space="preserve"> </w:t>
      </w:r>
      <w:r w:rsidRPr="00BB4D3B">
        <w:rPr>
          <w:rFonts w:ascii="Arial Narrow" w:hAnsi="Arial Narrow" w:cs="Arial Narrow"/>
          <w:b/>
          <w:bCs/>
        </w:rPr>
        <w:t>usług</w:t>
      </w:r>
      <w:r w:rsidRPr="00BB4D3B">
        <w:rPr>
          <w:rFonts w:ascii="Arial Narrow" w:eastAsia="Times New Roman" w:hAnsi="Arial Narrow" w:cs="Arial Narrow"/>
          <w:b/>
          <w:bCs/>
        </w:rPr>
        <w:t xml:space="preserve"> </w:t>
      </w:r>
      <w:r w:rsidRPr="00BB4D3B">
        <w:rPr>
          <w:rFonts w:ascii="Arial Narrow" w:hAnsi="Arial Narrow" w:cs="Arial Narrow"/>
          <w:b/>
          <w:bCs/>
        </w:rPr>
        <w:t>/typu</w:t>
      </w:r>
      <w:r w:rsidRPr="00BB4D3B">
        <w:rPr>
          <w:rFonts w:ascii="Arial Narrow" w:eastAsia="Times New Roman" w:hAnsi="Arial Narrow" w:cs="Arial Narrow"/>
          <w:b/>
          <w:bCs/>
        </w:rPr>
        <w:t xml:space="preserve"> </w:t>
      </w:r>
      <w:r w:rsidRPr="00BB4D3B">
        <w:rPr>
          <w:rFonts w:ascii="Arial Narrow" w:hAnsi="Arial Narrow" w:cs="Arial Narrow"/>
          <w:b/>
          <w:bCs/>
        </w:rPr>
        <w:t>outsourcing/</w:t>
      </w:r>
    </w:p>
    <w:p w:rsidR="00432B72" w:rsidRPr="00BB4D3B" w:rsidRDefault="00432B72" w:rsidP="00432B72">
      <w:pPr>
        <w:tabs>
          <w:tab w:val="left" w:pos="3587"/>
        </w:tabs>
        <w:jc w:val="center"/>
      </w:pPr>
      <w:r w:rsidRPr="00BB4D3B">
        <w:rPr>
          <w:rFonts w:ascii="Arial Narrow" w:hAnsi="Arial Narrow" w:cs="Arial Narrow"/>
          <w:b/>
          <w:bCs/>
        </w:rPr>
        <w:t>badań</w:t>
      </w:r>
      <w:r w:rsidRPr="00BB4D3B">
        <w:rPr>
          <w:rFonts w:ascii="Arial Narrow" w:eastAsia="Times New Roman" w:hAnsi="Arial Narrow" w:cs="Arial Narrow"/>
          <w:b/>
          <w:bCs/>
        </w:rPr>
        <w:t xml:space="preserve"> </w:t>
      </w:r>
      <w:r w:rsidRPr="00BB4D3B">
        <w:rPr>
          <w:rFonts w:ascii="Arial Narrow" w:hAnsi="Arial Narrow" w:cs="Arial Narrow"/>
          <w:b/>
          <w:bCs/>
        </w:rPr>
        <w:t>laboratoryjnych</w:t>
      </w:r>
      <w:r w:rsidRPr="00BB4D3B">
        <w:rPr>
          <w:rFonts w:ascii="Arial Narrow" w:eastAsia="Times New Roman" w:hAnsi="Arial Narrow" w:cs="Arial Narrow"/>
          <w:b/>
          <w:bCs/>
        </w:rPr>
        <w:t xml:space="preserve"> w szpitalach </w:t>
      </w:r>
      <w:r w:rsidRPr="00BB4D3B">
        <w:rPr>
          <w:rFonts w:ascii="Arial Narrow" w:hAnsi="Arial Narrow" w:cs="Arial Narrow"/>
          <w:b/>
          <w:bCs/>
        </w:rPr>
        <w:t>z</w:t>
      </w:r>
      <w:r w:rsidRPr="00BB4D3B">
        <w:rPr>
          <w:rFonts w:ascii="Arial Narrow" w:eastAsia="Times New Roman" w:hAnsi="Arial Narrow" w:cs="Arial Narrow"/>
          <w:b/>
          <w:bCs/>
        </w:rPr>
        <w:t xml:space="preserve"> </w:t>
      </w:r>
      <w:r w:rsidRPr="00BB4D3B">
        <w:rPr>
          <w:rFonts w:ascii="Arial Narrow" w:hAnsi="Arial Narrow" w:cs="Arial Narrow"/>
          <w:b/>
          <w:bCs/>
        </w:rPr>
        <w:t>ostatnich</w:t>
      </w:r>
      <w:r w:rsidRPr="00BB4D3B">
        <w:rPr>
          <w:rFonts w:ascii="Arial Narrow" w:eastAsia="Times New Roman" w:hAnsi="Arial Narrow" w:cs="Arial Narrow"/>
          <w:b/>
          <w:bCs/>
        </w:rPr>
        <w:t xml:space="preserve"> </w:t>
      </w:r>
      <w:r w:rsidRPr="00BB4D3B">
        <w:rPr>
          <w:rFonts w:ascii="Arial Narrow" w:hAnsi="Arial Narrow" w:cs="Arial Narrow"/>
          <w:b/>
          <w:bCs/>
        </w:rPr>
        <w:t>3</w:t>
      </w:r>
      <w:r w:rsidRPr="00BB4D3B">
        <w:rPr>
          <w:rFonts w:ascii="Arial Narrow" w:eastAsia="Times New Roman" w:hAnsi="Arial Narrow" w:cs="Arial Narrow"/>
          <w:b/>
          <w:bCs/>
        </w:rPr>
        <w:t xml:space="preserve"> </w:t>
      </w:r>
      <w:r w:rsidRPr="00BB4D3B">
        <w:rPr>
          <w:rFonts w:ascii="Arial Narrow" w:hAnsi="Arial Narrow" w:cs="Arial Narrow"/>
          <w:b/>
          <w:bCs/>
        </w:rPr>
        <w:t>lat</w:t>
      </w:r>
    </w:p>
    <w:p w:rsidR="00432B72" w:rsidRPr="00BB4D3B" w:rsidRDefault="00432B72" w:rsidP="00432B72">
      <w:pPr>
        <w:jc w:val="center"/>
      </w:pPr>
      <w:r w:rsidRPr="00BB4D3B">
        <w:rPr>
          <w:rFonts w:ascii="Arial Narrow" w:hAnsi="Arial Narrow" w:cs="Arial Narrow"/>
          <w:bCs/>
        </w:rPr>
        <w:t>Prosimy</w:t>
      </w:r>
      <w:r w:rsidRPr="00BB4D3B">
        <w:rPr>
          <w:rFonts w:ascii="Arial Narrow" w:eastAsia="Times New Roman" w:hAnsi="Arial Narrow" w:cs="Arial Narrow"/>
          <w:bCs/>
        </w:rPr>
        <w:t xml:space="preserve"> </w:t>
      </w:r>
      <w:r w:rsidRPr="00BB4D3B">
        <w:rPr>
          <w:rFonts w:ascii="Arial Narrow" w:hAnsi="Arial Narrow" w:cs="Arial Narrow"/>
          <w:bCs/>
        </w:rPr>
        <w:t>dołączyć</w:t>
      </w:r>
      <w:r w:rsidRPr="00BB4D3B">
        <w:rPr>
          <w:rFonts w:ascii="Arial Narrow" w:eastAsia="Times New Roman" w:hAnsi="Arial Narrow" w:cs="Arial Narrow"/>
          <w:bCs/>
        </w:rPr>
        <w:t xml:space="preserve"> </w:t>
      </w:r>
      <w:r w:rsidRPr="00BB4D3B">
        <w:rPr>
          <w:rFonts w:ascii="Arial Narrow" w:hAnsi="Arial Narrow" w:cs="Arial Narrow"/>
        </w:rPr>
        <w:t>dokumenty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potwierdzające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należyte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wykonanie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usług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(np.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referencje)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  <w:bCs/>
        </w:rPr>
        <w:t>z</w:t>
      </w:r>
      <w:r w:rsidRPr="00BB4D3B">
        <w:rPr>
          <w:rFonts w:ascii="Arial Narrow" w:eastAsia="Times New Roman" w:hAnsi="Arial Narrow" w:cs="Arial Narrow"/>
          <w:bCs/>
        </w:rPr>
        <w:t xml:space="preserve"> </w:t>
      </w:r>
      <w:r w:rsidRPr="00BB4D3B">
        <w:rPr>
          <w:rFonts w:ascii="Arial Narrow" w:hAnsi="Arial Narrow" w:cs="Arial Narrow"/>
          <w:bCs/>
        </w:rPr>
        <w:t>okresu</w:t>
      </w:r>
      <w:r w:rsidRPr="00BB4D3B">
        <w:rPr>
          <w:rFonts w:ascii="Arial Narrow" w:eastAsia="Times New Roman" w:hAnsi="Arial Narrow" w:cs="Arial Narrow"/>
          <w:bCs/>
        </w:rPr>
        <w:t xml:space="preserve"> </w:t>
      </w:r>
      <w:r w:rsidRPr="00BB4D3B">
        <w:rPr>
          <w:rFonts w:ascii="Arial Narrow" w:hAnsi="Arial Narrow" w:cs="Arial Narrow"/>
          <w:bCs/>
        </w:rPr>
        <w:t>ostatnich</w:t>
      </w:r>
      <w:r w:rsidRPr="00BB4D3B">
        <w:rPr>
          <w:rFonts w:ascii="Arial Narrow" w:eastAsia="Times New Roman" w:hAnsi="Arial Narrow" w:cs="Arial Narrow"/>
          <w:bCs/>
        </w:rPr>
        <w:t xml:space="preserve"> </w:t>
      </w:r>
      <w:r w:rsidRPr="00BB4D3B">
        <w:rPr>
          <w:rFonts w:ascii="Arial Narrow" w:hAnsi="Arial Narrow" w:cs="Arial Narrow"/>
          <w:bCs/>
        </w:rPr>
        <w:t>trzech</w:t>
      </w:r>
      <w:r w:rsidRPr="00BB4D3B">
        <w:rPr>
          <w:rFonts w:ascii="Arial Narrow" w:eastAsia="Times New Roman" w:hAnsi="Arial Narrow" w:cs="Arial Narrow"/>
          <w:bCs/>
        </w:rPr>
        <w:t xml:space="preserve"> </w:t>
      </w:r>
      <w:r w:rsidRPr="00BB4D3B">
        <w:rPr>
          <w:rFonts w:ascii="Arial Narrow" w:hAnsi="Arial Narrow" w:cs="Arial Narrow"/>
          <w:bCs/>
        </w:rPr>
        <w:t>lat,</w:t>
      </w:r>
      <w:r w:rsidRPr="00BB4D3B">
        <w:rPr>
          <w:rFonts w:ascii="Arial Narrow" w:eastAsia="Times New Roman" w:hAnsi="Arial Narrow" w:cs="Arial Narrow"/>
          <w:bCs/>
        </w:rPr>
        <w:t xml:space="preserve"> </w:t>
      </w:r>
      <w:r w:rsidRPr="00BB4D3B">
        <w:rPr>
          <w:rFonts w:ascii="Arial Narrow" w:hAnsi="Arial Narrow" w:cs="Arial Narrow"/>
          <w:bCs/>
        </w:rPr>
        <w:t>potwierdzające,</w:t>
      </w:r>
      <w:r w:rsidRPr="00BB4D3B">
        <w:rPr>
          <w:rFonts w:ascii="Arial Narrow" w:eastAsia="Times New Roman" w:hAnsi="Arial Narrow" w:cs="Arial Narrow"/>
          <w:bCs/>
        </w:rPr>
        <w:t xml:space="preserve"> </w:t>
      </w:r>
      <w:r w:rsidRPr="00BB4D3B">
        <w:rPr>
          <w:rFonts w:ascii="Arial Narrow" w:hAnsi="Arial Narrow" w:cs="Arial Narrow"/>
          <w:bCs/>
        </w:rPr>
        <w:t>że</w:t>
      </w:r>
      <w:r w:rsidRPr="00BB4D3B">
        <w:rPr>
          <w:rFonts w:ascii="Arial Narrow" w:eastAsia="Times New Roman" w:hAnsi="Arial Narrow" w:cs="Arial Narrow"/>
          <w:bCs/>
        </w:rPr>
        <w:t xml:space="preserve"> </w:t>
      </w:r>
      <w:r w:rsidRPr="00BB4D3B">
        <w:rPr>
          <w:rFonts w:ascii="Arial Narrow" w:hAnsi="Arial Narrow" w:cs="Arial Narrow"/>
          <w:bCs/>
        </w:rPr>
        <w:t>usługi</w:t>
      </w:r>
      <w:r w:rsidRPr="00BB4D3B">
        <w:rPr>
          <w:rFonts w:ascii="Arial Narrow" w:eastAsia="Times New Roman" w:hAnsi="Arial Narrow" w:cs="Arial Narrow"/>
          <w:bCs/>
        </w:rPr>
        <w:t xml:space="preserve"> </w:t>
      </w:r>
      <w:r w:rsidRPr="00BB4D3B">
        <w:rPr>
          <w:rFonts w:ascii="Arial Narrow" w:hAnsi="Arial Narrow" w:cs="Arial Narrow"/>
          <w:bCs/>
        </w:rPr>
        <w:t>dotyczące</w:t>
      </w:r>
      <w:r w:rsidRPr="00BB4D3B">
        <w:rPr>
          <w:rFonts w:ascii="Arial Narrow" w:eastAsia="Times New Roman" w:hAnsi="Arial Narrow" w:cs="Arial Narrow"/>
          <w:bCs/>
        </w:rPr>
        <w:t xml:space="preserve"> </w:t>
      </w:r>
      <w:r w:rsidRPr="00BB4D3B">
        <w:rPr>
          <w:rFonts w:ascii="Arial Narrow" w:hAnsi="Arial Narrow" w:cs="Arial Narrow"/>
          <w:bCs/>
        </w:rPr>
        <w:t>współpracy</w:t>
      </w:r>
      <w:r w:rsidRPr="00BB4D3B">
        <w:rPr>
          <w:rFonts w:ascii="Arial Narrow" w:eastAsia="Times New Roman" w:hAnsi="Arial Narrow" w:cs="Arial Narrow"/>
          <w:bCs/>
        </w:rPr>
        <w:t xml:space="preserve"> </w:t>
      </w:r>
      <w:r w:rsidRPr="00BB4D3B">
        <w:rPr>
          <w:rFonts w:ascii="Arial Narrow" w:hAnsi="Arial Narrow" w:cs="Arial Narrow"/>
          <w:bCs/>
        </w:rPr>
        <w:t>ze</w:t>
      </w:r>
      <w:r w:rsidRPr="00BB4D3B">
        <w:rPr>
          <w:rFonts w:ascii="Arial Narrow" w:eastAsia="Times New Roman" w:hAnsi="Arial Narrow" w:cs="Arial Narrow"/>
          <w:bCs/>
        </w:rPr>
        <w:t xml:space="preserve"> </w:t>
      </w:r>
      <w:r w:rsidRPr="00BB4D3B">
        <w:rPr>
          <w:rFonts w:ascii="Arial Narrow" w:hAnsi="Arial Narrow" w:cs="Arial Narrow"/>
          <w:bCs/>
        </w:rPr>
        <w:t>szpitalami</w:t>
      </w:r>
      <w:r w:rsidRPr="00BB4D3B">
        <w:rPr>
          <w:rFonts w:ascii="Arial Narrow" w:eastAsia="Times New Roman" w:hAnsi="Arial Narrow" w:cs="Arial Narrow"/>
          <w:bCs/>
        </w:rPr>
        <w:t xml:space="preserve"> </w:t>
      </w:r>
      <w:r w:rsidRPr="00BB4D3B">
        <w:rPr>
          <w:rFonts w:ascii="Arial Narrow" w:hAnsi="Arial Narrow" w:cs="Arial Narrow"/>
          <w:bCs/>
        </w:rPr>
        <w:t>w</w:t>
      </w:r>
      <w:r w:rsidRPr="00BB4D3B">
        <w:rPr>
          <w:rFonts w:ascii="Arial Narrow" w:eastAsia="Times New Roman" w:hAnsi="Arial Narrow" w:cs="Arial Narrow"/>
          <w:bCs/>
        </w:rPr>
        <w:t xml:space="preserve"> </w:t>
      </w:r>
      <w:r w:rsidRPr="00BB4D3B">
        <w:rPr>
          <w:rFonts w:ascii="Arial Narrow" w:hAnsi="Arial Narrow" w:cs="Arial Narrow"/>
          <w:bCs/>
        </w:rPr>
        <w:t>zakresie</w:t>
      </w:r>
      <w:r w:rsidRPr="00BB4D3B">
        <w:rPr>
          <w:rFonts w:ascii="Arial Narrow" w:eastAsia="Times New Roman" w:hAnsi="Arial Narrow" w:cs="Arial Narrow"/>
          <w:bCs/>
        </w:rPr>
        <w:t xml:space="preserve"> </w:t>
      </w:r>
      <w:r w:rsidRPr="00BB4D3B">
        <w:rPr>
          <w:rFonts w:ascii="Arial Narrow" w:hAnsi="Arial Narrow" w:cs="Arial Narrow"/>
          <w:bCs/>
        </w:rPr>
        <w:t>objętym</w:t>
      </w:r>
      <w:r w:rsidRPr="00BB4D3B">
        <w:rPr>
          <w:rFonts w:ascii="Arial Narrow" w:eastAsia="Times New Roman" w:hAnsi="Arial Narrow" w:cs="Arial Narrow"/>
          <w:bCs/>
        </w:rPr>
        <w:t xml:space="preserve"> </w:t>
      </w:r>
      <w:r w:rsidRPr="00BB4D3B">
        <w:rPr>
          <w:rFonts w:ascii="Arial Narrow" w:hAnsi="Arial Narrow" w:cs="Arial Narrow"/>
          <w:bCs/>
        </w:rPr>
        <w:t>przedmiotem</w:t>
      </w:r>
      <w:r w:rsidRPr="00BB4D3B">
        <w:rPr>
          <w:rFonts w:ascii="Arial Narrow" w:eastAsia="Times New Roman" w:hAnsi="Arial Narrow" w:cs="Arial Narrow"/>
          <w:bCs/>
        </w:rPr>
        <w:t xml:space="preserve"> </w:t>
      </w:r>
      <w:r w:rsidRPr="00BB4D3B">
        <w:rPr>
          <w:rFonts w:ascii="Arial Narrow" w:hAnsi="Arial Narrow" w:cs="Arial Narrow"/>
          <w:bCs/>
        </w:rPr>
        <w:t>niniejszego</w:t>
      </w:r>
      <w:r w:rsidRPr="00BB4D3B">
        <w:rPr>
          <w:rFonts w:ascii="Arial Narrow" w:eastAsia="Times New Roman" w:hAnsi="Arial Narrow" w:cs="Arial Narrow"/>
          <w:bCs/>
        </w:rPr>
        <w:t xml:space="preserve"> </w:t>
      </w:r>
      <w:r w:rsidRPr="00BB4D3B">
        <w:rPr>
          <w:rFonts w:ascii="Arial Narrow" w:hAnsi="Arial Narrow" w:cs="Arial Narrow"/>
          <w:bCs/>
        </w:rPr>
        <w:t>konkursu,</w:t>
      </w:r>
      <w:r w:rsidRPr="00BB4D3B">
        <w:rPr>
          <w:rFonts w:ascii="Arial Narrow" w:eastAsia="Times New Roman" w:hAnsi="Arial Narrow" w:cs="Arial Narrow"/>
          <w:bCs/>
        </w:rPr>
        <w:t xml:space="preserve"> </w:t>
      </w:r>
      <w:r w:rsidRPr="00BB4D3B">
        <w:rPr>
          <w:rFonts w:ascii="Arial Narrow" w:hAnsi="Arial Narrow" w:cs="Arial Narrow"/>
          <w:bCs/>
        </w:rPr>
        <w:t>zostały</w:t>
      </w:r>
      <w:r w:rsidRPr="00BB4D3B">
        <w:rPr>
          <w:rFonts w:ascii="Arial Narrow" w:eastAsia="Times New Roman" w:hAnsi="Arial Narrow" w:cs="Arial Narrow"/>
          <w:bCs/>
        </w:rPr>
        <w:t xml:space="preserve"> </w:t>
      </w:r>
      <w:r w:rsidRPr="00BB4D3B">
        <w:rPr>
          <w:rFonts w:ascii="Arial Narrow" w:hAnsi="Arial Narrow" w:cs="Arial Narrow"/>
          <w:bCs/>
        </w:rPr>
        <w:t>wykonane</w:t>
      </w:r>
      <w:r w:rsidRPr="00BB4D3B">
        <w:rPr>
          <w:rFonts w:ascii="Arial Narrow" w:eastAsia="Times New Roman" w:hAnsi="Arial Narrow" w:cs="Arial Narrow"/>
          <w:bCs/>
        </w:rPr>
        <w:t xml:space="preserve"> </w:t>
      </w:r>
      <w:r w:rsidRPr="00BB4D3B">
        <w:rPr>
          <w:rFonts w:ascii="Arial Narrow" w:hAnsi="Arial Narrow" w:cs="Arial Narrow"/>
          <w:bCs/>
        </w:rPr>
        <w:t>należycie</w:t>
      </w:r>
    </w:p>
    <w:tbl>
      <w:tblPr>
        <w:tblW w:w="0" w:type="auto"/>
        <w:tblInd w:w="-3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"/>
        <w:gridCol w:w="2582"/>
        <w:gridCol w:w="2268"/>
        <w:gridCol w:w="1985"/>
        <w:gridCol w:w="2192"/>
      </w:tblGrid>
      <w:tr w:rsidR="00432B72" w:rsidRPr="00BB4D3B" w:rsidTr="00DC625D">
        <w:trPr>
          <w:trHeight w:val="36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pStyle w:val="Nagwek2"/>
              <w:snapToGrid w:val="0"/>
              <w:rPr>
                <w:sz w:val="22"/>
                <w:szCs w:val="22"/>
              </w:rPr>
            </w:pPr>
            <w:r w:rsidRPr="00BB4D3B">
              <w:rPr>
                <w:rFonts w:ascii="Arial Narrow" w:hAnsi="Arial Narrow" w:cs="Arial Narrow"/>
                <w:bCs/>
                <w:sz w:val="22"/>
                <w:szCs w:val="22"/>
              </w:rPr>
              <w:t>Lp.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</w:pPr>
            <w:r w:rsidRPr="00BB4D3B">
              <w:rPr>
                <w:rFonts w:ascii="Arial Narrow" w:hAnsi="Arial Narrow" w:cs="Arial Narrow"/>
                <w:b/>
                <w:bCs/>
              </w:rPr>
              <w:t>Udzielający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zamówienia</w:t>
            </w:r>
          </w:p>
          <w:p w:rsidR="00432B72" w:rsidRPr="00BB4D3B" w:rsidRDefault="00432B72" w:rsidP="00DC625D">
            <w:pPr>
              <w:jc w:val="center"/>
            </w:pPr>
            <w:r w:rsidRPr="00BB4D3B">
              <w:rPr>
                <w:rFonts w:ascii="Arial Narrow" w:hAnsi="Arial Narrow" w:cs="Arial Narrow"/>
                <w:b/>
                <w:bCs/>
              </w:rPr>
              <w:t>/podać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nazwę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i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adres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jednostki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oraz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wskazać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czy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jest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to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szpital posiada</w:t>
            </w:r>
            <w:r>
              <w:rPr>
                <w:rFonts w:ascii="Arial Narrow" w:hAnsi="Arial Narrow" w:cs="Arial Narrow"/>
                <w:b/>
                <w:bCs/>
              </w:rPr>
              <w:t>jący min. 150</w:t>
            </w:r>
            <w:r w:rsidRPr="00BB4D3B">
              <w:rPr>
                <w:rFonts w:ascii="Arial Narrow" w:hAnsi="Arial Narrow" w:cs="Arial Narrow"/>
                <w:b/>
                <w:bCs/>
              </w:rPr>
              <w:t xml:space="preserve"> łóżek/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</w:pPr>
            <w:r w:rsidRPr="00BB4D3B">
              <w:rPr>
                <w:rFonts w:ascii="Arial Narrow" w:hAnsi="Arial Narrow" w:cs="Arial Narrow"/>
                <w:b/>
                <w:bCs/>
              </w:rPr>
              <w:t>Rodzaj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wykonywanych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świadczeń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</w:pPr>
            <w:r w:rsidRPr="00BB4D3B">
              <w:rPr>
                <w:rFonts w:ascii="Arial Narrow" w:hAnsi="Arial Narrow" w:cs="Arial Narrow"/>
                <w:b/>
                <w:bCs/>
              </w:rPr>
              <w:t>Zapewnienie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całodobowych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dyżurów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/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podać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tak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lub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nie/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</w:pPr>
            <w:r w:rsidRPr="00BB4D3B">
              <w:rPr>
                <w:rFonts w:ascii="Arial Narrow" w:hAnsi="Arial Narrow" w:cs="Arial Narrow"/>
                <w:b/>
                <w:bCs/>
              </w:rPr>
              <w:t>Okres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trwania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umowy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/od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– </w:t>
            </w:r>
            <w:r w:rsidRPr="00BB4D3B">
              <w:rPr>
                <w:rFonts w:ascii="Arial Narrow" w:hAnsi="Arial Narrow" w:cs="Arial Narrow"/>
                <w:b/>
                <w:bCs/>
              </w:rPr>
              <w:t>do/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wykonywanych</w:t>
            </w:r>
            <w:r w:rsidRPr="00BB4D3B">
              <w:rPr>
                <w:rFonts w:ascii="Arial Narrow" w:eastAsia="Times New Roman" w:hAnsi="Arial Narrow" w:cs="Arial Narrow"/>
                <w:b/>
                <w:bCs/>
              </w:rPr>
              <w:t xml:space="preserve"> </w:t>
            </w:r>
            <w:r w:rsidRPr="00BB4D3B">
              <w:rPr>
                <w:rFonts w:ascii="Arial Narrow" w:hAnsi="Arial Narrow" w:cs="Arial Narrow"/>
                <w:b/>
                <w:bCs/>
              </w:rPr>
              <w:t>świadczeń</w:t>
            </w:r>
          </w:p>
        </w:tc>
      </w:tr>
      <w:tr w:rsidR="00432B72" w:rsidRPr="00BB4D3B" w:rsidTr="00DC625D">
        <w:trPr>
          <w:trHeight w:val="276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  <w:p w:rsidR="00432B72" w:rsidRPr="00BB4D3B" w:rsidRDefault="00432B72" w:rsidP="00DC625D">
            <w:pPr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  <w:p w:rsidR="00432B72" w:rsidRPr="00BB4D3B" w:rsidRDefault="00432B72" w:rsidP="00DC625D">
            <w:pPr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</w:tr>
      <w:tr w:rsidR="00432B72" w:rsidRPr="00BB4D3B" w:rsidTr="00DC625D">
        <w:trPr>
          <w:trHeight w:val="276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  <w:p w:rsidR="00432B72" w:rsidRPr="00BB4D3B" w:rsidRDefault="00432B72" w:rsidP="00DC625D">
            <w:pPr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  <w:p w:rsidR="00432B72" w:rsidRPr="00BB4D3B" w:rsidRDefault="00432B72" w:rsidP="00DC625D">
            <w:pPr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</w:tr>
      <w:tr w:rsidR="00432B72" w:rsidRPr="00BB4D3B" w:rsidTr="00DC625D">
        <w:trPr>
          <w:trHeight w:val="276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  <w:p w:rsidR="00432B72" w:rsidRPr="00BB4D3B" w:rsidRDefault="00432B72" w:rsidP="00DC625D">
            <w:pPr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  <w:p w:rsidR="00432B72" w:rsidRPr="00BB4D3B" w:rsidRDefault="00432B72" w:rsidP="00DC625D">
            <w:pPr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</w:tr>
      <w:tr w:rsidR="00432B72" w:rsidRPr="00BB4D3B" w:rsidTr="00DC625D">
        <w:trPr>
          <w:trHeight w:val="276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  <w:p w:rsidR="00432B72" w:rsidRPr="00BB4D3B" w:rsidRDefault="00432B72" w:rsidP="00DC625D">
            <w:pPr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  <w:p w:rsidR="00432B72" w:rsidRPr="00BB4D3B" w:rsidRDefault="00432B72" w:rsidP="00DC625D">
            <w:pPr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</w:tr>
      <w:tr w:rsidR="00432B72" w:rsidRPr="00BB4D3B" w:rsidTr="00DC625D">
        <w:trPr>
          <w:trHeight w:val="276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  <w:p w:rsidR="00432B72" w:rsidRPr="00BB4D3B" w:rsidRDefault="00432B72" w:rsidP="00DC625D">
            <w:pPr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  <w:p w:rsidR="00432B72" w:rsidRPr="00BB4D3B" w:rsidRDefault="00432B72" w:rsidP="00DC625D">
            <w:pPr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</w:tr>
      <w:tr w:rsidR="00432B72" w:rsidRPr="00BB4D3B" w:rsidTr="00DC625D">
        <w:trPr>
          <w:trHeight w:val="276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  <w:p w:rsidR="00432B72" w:rsidRPr="00BB4D3B" w:rsidRDefault="00432B72" w:rsidP="00DC625D">
            <w:pPr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  <w:p w:rsidR="00432B72" w:rsidRPr="00BB4D3B" w:rsidRDefault="00432B72" w:rsidP="00DC625D">
            <w:pPr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</w:tr>
      <w:tr w:rsidR="00432B72" w:rsidRPr="00BB4D3B" w:rsidTr="00DC625D">
        <w:trPr>
          <w:trHeight w:val="276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  <w:p w:rsidR="00432B72" w:rsidRPr="00BB4D3B" w:rsidRDefault="00432B72" w:rsidP="00DC625D">
            <w:pPr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  <w:p w:rsidR="00432B72" w:rsidRPr="00BB4D3B" w:rsidRDefault="00432B72" w:rsidP="00DC625D">
            <w:pPr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</w:tr>
      <w:tr w:rsidR="00432B72" w:rsidRPr="00BB4D3B" w:rsidTr="00DC625D">
        <w:trPr>
          <w:trHeight w:val="276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  <w:p w:rsidR="00432B72" w:rsidRPr="00BB4D3B" w:rsidRDefault="00432B72" w:rsidP="00DC625D">
            <w:pPr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  <w:p w:rsidR="00432B72" w:rsidRPr="00BB4D3B" w:rsidRDefault="00432B72" w:rsidP="00DC625D">
            <w:pPr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</w:tr>
      <w:tr w:rsidR="00432B72" w:rsidRPr="00BB4D3B" w:rsidTr="00DC625D">
        <w:trPr>
          <w:trHeight w:val="276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B72" w:rsidRPr="00BB4D3B" w:rsidRDefault="00432B72" w:rsidP="00DC625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  <w:p w:rsidR="00432B72" w:rsidRPr="00BB4D3B" w:rsidRDefault="00432B72" w:rsidP="00DC625D">
            <w:pPr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  <w:p w:rsidR="00432B72" w:rsidRPr="00BB4D3B" w:rsidRDefault="00432B72" w:rsidP="00DC625D">
            <w:pPr>
              <w:jc w:val="center"/>
              <w:rPr>
                <w:rFonts w:ascii="Arial Narrow" w:hAnsi="Arial Narrow" w:cs="Arial Narrow"/>
                <w:b/>
                <w:bCs/>
                <w:shd w:val="clear" w:color="auto" w:fill="FFFF00"/>
              </w:rPr>
            </w:pPr>
          </w:p>
        </w:tc>
      </w:tr>
    </w:tbl>
    <w:p w:rsidR="00432B72" w:rsidRDefault="00432B72" w:rsidP="00432B72">
      <w:pPr>
        <w:jc w:val="center"/>
        <w:rPr>
          <w:rFonts w:ascii="Arial Narrow" w:hAnsi="Arial Narrow" w:cs="Arial Narrow"/>
        </w:rPr>
      </w:pPr>
    </w:p>
    <w:p w:rsidR="00432B72" w:rsidRDefault="00432B72" w:rsidP="00432B72">
      <w:pPr>
        <w:jc w:val="center"/>
        <w:rPr>
          <w:rFonts w:ascii="Arial Narrow" w:hAnsi="Arial Narrow" w:cs="Arial Narrow"/>
        </w:rPr>
      </w:pPr>
    </w:p>
    <w:p w:rsidR="00432B72" w:rsidRDefault="00432B72" w:rsidP="00432B72">
      <w:pPr>
        <w:jc w:val="center"/>
        <w:rPr>
          <w:rFonts w:ascii="Arial Narrow" w:hAnsi="Arial Narrow" w:cs="Arial Narrow"/>
        </w:rPr>
      </w:pPr>
    </w:p>
    <w:p w:rsidR="00432B72" w:rsidRDefault="00432B72" w:rsidP="00432B72">
      <w:pPr>
        <w:jc w:val="center"/>
        <w:rPr>
          <w:rFonts w:ascii="Arial Narrow" w:hAnsi="Arial Narrow" w:cs="Arial Narrow"/>
        </w:rPr>
      </w:pPr>
    </w:p>
    <w:p w:rsidR="00432B72" w:rsidRPr="00BB4D3B" w:rsidRDefault="00432B72" w:rsidP="00432B72">
      <w:pPr>
        <w:jc w:val="center"/>
        <w:rPr>
          <w:rFonts w:ascii="Arial Narrow" w:hAnsi="Arial Narrow" w:cs="Arial Narrow"/>
        </w:rPr>
      </w:pPr>
    </w:p>
    <w:p w:rsidR="00432B72" w:rsidRPr="00BB4D3B" w:rsidRDefault="00432B72" w:rsidP="00432B72">
      <w:pPr>
        <w:rPr>
          <w:rFonts w:ascii="Arial Narrow" w:hAnsi="Arial Narrow" w:cs="Arial Narrow"/>
          <w:b/>
          <w:bCs/>
        </w:rPr>
      </w:pPr>
    </w:p>
    <w:p w:rsidR="00432B72" w:rsidRPr="00BB4D3B" w:rsidRDefault="00432B72" w:rsidP="00432B72">
      <w:pPr>
        <w:ind w:left="4956" w:firstLine="708"/>
      </w:pPr>
      <w:r w:rsidRPr="00BB4D3B">
        <w:rPr>
          <w:rFonts w:ascii="Arial Narrow" w:eastAsia="Times New Roman" w:hAnsi="Arial Narrow" w:cs="Arial Narrow"/>
        </w:rPr>
        <w:t>………………………………</w:t>
      </w:r>
      <w:r w:rsidRPr="00BB4D3B">
        <w:rPr>
          <w:rFonts w:ascii="Arial Narrow" w:hAnsi="Arial Narrow" w:cs="Arial Narrow"/>
        </w:rPr>
        <w:t>.</w:t>
      </w:r>
    </w:p>
    <w:p w:rsidR="00432B72" w:rsidRPr="00BB4D3B" w:rsidRDefault="00432B72" w:rsidP="00432B72">
      <w:pPr>
        <w:jc w:val="center"/>
      </w:pPr>
      <w:r w:rsidRPr="00BB4D3B">
        <w:rPr>
          <w:rFonts w:ascii="Arial Narrow" w:hAnsi="Arial Narrow" w:cs="Arial Narrow"/>
        </w:rPr>
        <w:tab/>
      </w:r>
      <w:r w:rsidRPr="00BB4D3B">
        <w:rPr>
          <w:rFonts w:ascii="Arial Narrow" w:hAnsi="Arial Narrow" w:cs="Arial Narrow"/>
        </w:rPr>
        <w:tab/>
      </w:r>
      <w:r w:rsidRPr="00BB4D3B">
        <w:rPr>
          <w:rFonts w:ascii="Arial Narrow" w:hAnsi="Arial Narrow" w:cs="Arial Narrow"/>
        </w:rPr>
        <w:tab/>
      </w:r>
      <w:r w:rsidRPr="00BB4D3B">
        <w:rPr>
          <w:rFonts w:ascii="Arial Narrow" w:hAnsi="Arial Narrow" w:cs="Arial Narrow"/>
        </w:rPr>
        <w:tab/>
        <w:t xml:space="preserve">  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Pr="00BB4D3B">
        <w:rPr>
          <w:rFonts w:ascii="Arial Narrow" w:hAnsi="Arial Narrow" w:cs="Arial Narrow"/>
        </w:rPr>
        <w:t>(data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i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podpis</w:t>
      </w:r>
      <w:r w:rsidRPr="00BB4D3B">
        <w:rPr>
          <w:rFonts w:ascii="Arial Narrow" w:eastAsia="Times New Roman" w:hAnsi="Arial Narrow" w:cs="Arial Narrow"/>
        </w:rPr>
        <w:t xml:space="preserve"> </w:t>
      </w:r>
      <w:r w:rsidRPr="00BB4D3B">
        <w:rPr>
          <w:rFonts w:ascii="Arial Narrow" w:hAnsi="Arial Narrow" w:cs="Arial Narrow"/>
        </w:rPr>
        <w:t>oferenta)</w:t>
      </w:r>
    </w:p>
    <w:p w:rsidR="00432B72" w:rsidRPr="00BB4D3B" w:rsidRDefault="00432B72" w:rsidP="00432B72">
      <w:pPr>
        <w:jc w:val="center"/>
        <w:rPr>
          <w:rFonts w:ascii="Arial Narrow" w:hAnsi="Arial Narrow" w:cs="Arial Narrow"/>
          <w:b/>
          <w:bCs/>
          <w:shd w:val="clear" w:color="auto" w:fill="FFFF00"/>
        </w:rPr>
      </w:pPr>
    </w:p>
    <w:p w:rsidR="00432B72" w:rsidRPr="00BB4D3B" w:rsidRDefault="00432B72" w:rsidP="00432B72">
      <w:pPr>
        <w:rPr>
          <w:rFonts w:ascii="Arial Narrow" w:hAnsi="Arial Narrow" w:cs="Arial Narrow"/>
          <w:b/>
          <w:bCs/>
          <w:shd w:val="clear" w:color="auto" w:fill="FFFF00"/>
        </w:rPr>
      </w:pPr>
    </w:p>
    <w:p w:rsidR="00432B72" w:rsidRPr="00BB4D3B" w:rsidRDefault="00432B72" w:rsidP="00432B72">
      <w:pPr>
        <w:pStyle w:val="Indeks"/>
        <w:rPr>
          <w:rFonts w:ascii="Arial Narrow" w:hAnsi="Arial Narrow" w:cs="Arial Narrow"/>
          <w:b/>
          <w:bCs/>
          <w:i/>
          <w:sz w:val="22"/>
          <w:szCs w:val="22"/>
          <w:shd w:val="clear" w:color="auto" w:fill="FFFF00"/>
        </w:rPr>
      </w:pPr>
    </w:p>
    <w:p w:rsidR="00432B72" w:rsidRDefault="00432B72" w:rsidP="00E7114C"/>
    <w:p w:rsidR="00E7114C" w:rsidRDefault="00E7114C"/>
    <w:p w:rsidR="00432B72" w:rsidRDefault="00432B72"/>
    <w:p w:rsidR="00432B72" w:rsidRDefault="00432B72"/>
    <w:p w:rsidR="00432B72" w:rsidRDefault="00432B72"/>
    <w:p w:rsidR="00432B72" w:rsidRDefault="00432B72"/>
    <w:p w:rsidR="00432B72" w:rsidRDefault="00432B72"/>
    <w:p w:rsidR="00432B72" w:rsidRDefault="00432B72"/>
    <w:p w:rsidR="00432B72" w:rsidRDefault="00432B72"/>
    <w:p w:rsidR="00432B72" w:rsidRDefault="00432B72"/>
    <w:p w:rsidR="00432B72" w:rsidRDefault="00432B72"/>
    <w:p w:rsidR="00432B72" w:rsidRDefault="00432B72"/>
    <w:p w:rsidR="00432B72" w:rsidRDefault="00432B72"/>
    <w:p w:rsidR="00432B72" w:rsidRPr="00BB4D3B" w:rsidRDefault="00432B72" w:rsidP="00432B72">
      <w:pPr>
        <w:spacing w:after="150" w:line="360" w:lineRule="auto"/>
        <w:ind w:firstLine="567"/>
        <w:jc w:val="right"/>
        <w:rPr>
          <w:rFonts w:ascii="Arial Narrow" w:eastAsia="Times New Roman" w:hAnsi="Arial Narrow" w:cs="Calibri Light"/>
          <w:b/>
          <w:lang w:eastAsia="pl-PL"/>
        </w:rPr>
      </w:pPr>
      <w:r w:rsidRPr="00BB4D3B">
        <w:rPr>
          <w:rFonts w:ascii="Arial Narrow" w:eastAsia="Times New Roman" w:hAnsi="Arial Narrow" w:cs="Calibri Light"/>
          <w:b/>
          <w:lang w:eastAsia="pl-PL"/>
        </w:rPr>
        <w:lastRenderedPageBreak/>
        <w:t xml:space="preserve">Załącznik nr 6 do SWKO </w:t>
      </w:r>
    </w:p>
    <w:p w:rsidR="00432B72" w:rsidRPr="00BB4D3B" w:rsidRDefault="00432B72" w:rsidP="00432B72">
      <w:pPr>
        <w:spacing w:line="360" w:lineRule="auto"/>
        <w:jc w:val="center"/>
        <w:rPr>
          <w:rFonts w:ascii="Arial Narrow" w:eastAsia="Times New Roman" w:hAnsi="Arial Narrow" w:cs="Calibri Light"/>
          <w:b/>
          <w:lang w:eastAsia="pl-PL"/>
        </w:rPr>
      </w:pPr>
      <w:r w:rsidRPr="00BB4D3B">
        <w:rPr>
          <w:rFonts w:ascii="Arial Narrow" w:eastAsia="Times New Roman" w:hAnsi="Arial Narrow" w:cs="Calibri Light"/>
          <w:b/>
          <w:lang w:eastAsia="pl-PL"/>
        </w:rPr>
        <w:t xml:space="preserve">KLAUZULA INFORMACYJNA W KONKURSIE OFERT </w:t>
      </w:r>
    </w:p>
    <w:p w:rsidR="00432B72" w:rsidRPr="00BB4D3B" w:rsidRDefault="00432B72" w:rsidP="00432B72">
      <w:pPr>
        <w:spacing w:line="36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BB4D3B">
        <w:rPr>
          <w:rFonts w:ascii="Arial Narrow" w:eastAsia="Times New Roman" w:hAnsi="Arial Narrow" w:cs="Calibri Light"/>
          <w:b/>
        </w:rPr>
        <w:t>Nr postępo</w:t>
      </w:r>
      <w:r w:rsidRPr="00477F0E">
        <w:rPr>
          <w:rFonts w:ascii="Arial Narrow" w:eastAsia="Times New Roman" w:hAnsi="Arial Narrow" w:cs="Calibri Light"/>
          <w:b/>
        </w:rPr>
        <w:t>wania 3/UiK/2021</w:t>
      </w:r>
    </w:p>
    <w:p w:rsidR="00432B72" w:rsidRPr="00BB4D3B" w:rsidRDefault="00432B72" w:rsidP="00432B72">
      <w:pPr>
        <w:jc w:val="both"/>
        <w:rPr>
          <w:rFonts w:ascii="Arial Narrow" w:eastAsia="Times New Roman" w:hAnsi="Arial Narrow" w:cs="Calibri"/>
          <w:lang w:eastAsia="pl-PL"/>
        </w:rPr>
      </w:pPr>
      <w:r w:rsidRPr="00BB4D3B">
        <w:rPr>
          <w:rFonts w:ascii="Arial Narrow" w:eastAsia="Times New Roman" w:hAnsi="Arial Narrow" w:cs="Calibri"/>
          <w:lang w:eastAsia="pl-PL"/>
        </w:rPr>
        <w:t xml:space="preserve">Zgodnie z art. 13 ust. 1 i 2 </w:t>
      </w:r>
      <w:r w:rsidRPr="00BB4D3B">
        <w:rPr>
          <w:rFonts w:ascii="Arial Narrow" w:eastAsia="Times New Roman" w:hAnsi="Arial Narrow" w:cs="Calibr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BB4D3B">
        <w:rPr>
          <w:rFonts w:ascii="Arial Narrow" w:eastAsia="Times New Roman" w:hAnsi="Arial Narrow" w:cs="Calibri"/>
          <w:lang w:eastAsia="pl-PL"/>
        </w:rPr>
        <w:t xml:space="preserve">dalej „RODO”, informuję, że: </w:t>
      </w:r>
    </w:p>
    <w:p w:rsidR="00432B72" w:rsidRPr="00BB4D3B" w:rsidRDefault="00432B72" w:rsidP="00432B72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Calibri Light"/>
          <w:i/>
          <w:lang w:eastAsia="pl-PL"/>
        </w:rPr>
      </w:pPr>
      <w:r w:rsidRPr="00BB4D3B">
        <w:rPr>
          <w:rFonts w:ascii="Arial Narrow" w:eastAsia="Times New Roman" w:hAnsi="Arial Narrow" w:cs="Calibri Light"/>
        </w:rPr>
        <w:t>Administratorem Pani/Pana danych osobowych jest spółka Szpitale Pomorskie Sp. z o.o. (zwany dalej Szpitalem) z siedzibą w Gdyni 81-519 ul. Powstania Styczniowego 1, zarejestrowana w Sądzie Rejonowym Gdańsk-Północ VIII Wydział Gospodarczy pod numerem KRS 0000492201 posiadająca numer NIP 5862286770 oraz numer REGON  190141612</w:t>
      </w:r>
      <w:r w:rsidRPr="00BB4D3B">
        <w:rPr>
          <w:rFonts w:ascii="Arial Narrow" w:eastAsia="Times New Roman" w:hAnsi="Arial Narrow" w:cs="Calibri Light"/>
          <w:i/>
        </w:rPr>
        <w:t>;</w:t>
      </w:r>
    </w:p>
    <w:p w:rsidR="00432B72" w:rsidRPr="00BB4D3B" w:rsidRDefault="00432B72" w:rsidP="00432B72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Calibri Light"/>
          <w:lang w:eastAsia="pl-PL"/>
        </w:rPr>
      </w:pPr>
      <w:r w:rsidRPr="00BB4D3B">
        <w:rPr>
          <w:rFonts w:ascii="Arial Narrow" w:eastAsia="Times New Roman" w:hAnsi="Arial Narrow" w:cs="Calibri Light"/>
        </w:rPr>
        <w:t xml:space="preserve">Szpitale Pomorskie w Gdyni Sp. z o.o. wyznaczyła Inspektora Ochrony Danych, adres email: </w:t>
      </w:r>
      <w:hyperlink r:id="rId5" w:history="1">
        <w:r w:rsidRPr="00BB4D3B">
          <w:rPr>
            <w:rFonts w:ascii="Arial Narrow" w:eastAsia="Times New Roman" w:hAnsi="Arial Narrow" w:cs="Calibri Light"/>
            <w:u w:val="single"/>
          </w:rPr>
          <w:t>iod@szpitalepomorskie.eu</w:t>
        </w:r>
      </w:hyperlink>
      <w:r w:rsidRPr="00BB4D3B">
        <w:rPr>
          <w:rFonts w:ascii="Arial Narrow" w:eastAsia="Times New Roman" w:hAnsi="Arial Narrow" w:cs="Calibri Light"/>
          <w:lang w:eastAsia="pl-PL"/>
        </w:rPr>
        <w:t>;</w:t>
      </w:r>
    </w:p>
    <w:p w:rsidR="00432B72" w:rsidRPr="00BB4D3B" w:rsidRDefault="00432B72" w:rsidP="00432B72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Calibri Light"/>
          <w:lang w:eastAsia="pl-PL"/>
        </w:rPr>
      </w:pPr>
      <w:r w:rsidRPr="00BB4D3B">
        <w:rPr>
          <w:rFonts w:ascii="Arial Narrow" w:eastAsia="Times New Roman" w:hAnsi="Arial Narrow" w:cs="Calibri Light"/>
          <w:lang w:eastAsia="pl-PL"/>
        </w:rPr>
        <w:t xml:space="preserve">Pani/Pana dane osobowe przetwarzane będą na podstawie art. 6 ust. 1 lit. ci e </w:t>
      </w:r>
      <w:r w:rsidRPr="00BB4D3B">
        <w:rPr>
          <w:rFonts w:ascii="Arial Narrow" w:eastAsia="Times New Roman" w:hAnsi="Arial Narrow" w:cs="Calibri Light"/>
          <w:i/>
          <w:lang w:eastAsia="pl-PL"/>
        </w:rPr>
        <w:t xml:space="preserve"> </w:t>
      </w:r>
      <w:r w:rsidRPr="00BB4D3B">
        <w:rPr>
          <w:rFonts w:ascii="Arial Narrow" w:eastAsia="Times New Roman" w:hAnsi="Arial Narrow" w:cs="Calibri Light"/>
          <w:lang w:eastAsia="pl-PL"/>
        </w:rPr>
        <w:t xml:space="preserve">RODO w celu </w:t>
      </w:r>
      <w:r w:rsidRPr="00BB4D3B">
        <w:rPr>
          <w:rFonts w:ascii="Arial Narrow" w:eastAsia="Times New Roman" w:hAnsi="Arial Narrow" w:cs="Calibri Light"/>
        </w:rPr>
        <w:t xml:space="preserve">związanym </w:t>
      </w:r>
      <w:r>
        <w:rPr>
          <w:rFonts w:ascii="Arial Narrow" w:eastAsia="Times New Roman" w:hAnsi="Arial Narrow" w:cs="Calibri Light"/>
        </w:rPr>
        <w:br/>
      </w:r>
      <w:r w:rsidRPr="00BB4D3B">
        <w:rPr>
          <w:rFonts w:ascii="Arial Narrow" w:eastAsia="Times New Roman" w:hAnsi="Arial Narrow" w:cs="Calibri Light"/>
        </w:rPr>
        <w:t xml:space="preserve">z postępowaniem o udzielenie zamówienia na świadczenia zdrowotne Nr postępowania 6/C/2018 </w:t>
      </w:r>
      <w:r w:rsidRPr="00BB4D3B">
        <w:rPr>
          <w:rFonts w:ascii="Arial Narrow" w:eastAsia="Times New Roman" w:hAnsi="Arial Narrow" w:cs="Calibri Light"/>
          <w:i/>
        </w:rPr>
        <w:t xml:space="preserve"> </w:t>
      </w:r>
      <w:r w:rsidRPr="00BB4D3B">
        <w:rPr>
          <w:rFonts w:ascii="Arial Narrow" w:eastAsia="Times New Roman" w:hAnsi="Arial Narrow" w:cs="Calibri Light"/>
        </w:rPr>
        <w:t xml:space="preserve">prowadzonym w trybie konkursu ofert, do którego </w:t>
      </w:r>
      <w:r w:rsidRPr="00BB4D3B">
        <w:rPr>
          <w:rFonts w:ascii="Arial Narrow" w:eastAsia="Times New Roman" w:hAnsi="Arial Narrow" w:cs="Calibri Light"/>
          <w:lang w:eastAsia="pl-PL"/>
        </w:rPr>
        <w:t>złożył/a Pan/Pani formularz ofertowy.</w:t>
      </w:r>
    </w:p>
    <w:p w:rsidR="00432B72" w:rsidRPr="00BB4D3B" w:rsidRDefault="00432B72" w:rsidP="00432B72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Calibri Light"/>
          <w:lang w:eastAsia="pl-PL"/>
        </w:rPr>
      </w:pPr>
      <w:r w:rsidRPr="00BB4D3B">
        <w:rPr>
          <w:rFonts w:ascii="Arial Narrow" w:eastAsia="Times New Roman" w:hAnsi="Arial Narrow" w:cs="Calibri Light"/>
          <w:lang w:eastAsia="pl-PL"/>
        </w:rPr>
        <w:t xml:space="preserve">Pani / Pana dane osobowe będą przechowywane przez okres </w:t>
      </w:r>
      <w:r w:rsidRPr="00BB4D3B">
        <w:rPr>
          <w:rFonts w:ascii="Arial Narrow" w:eastAsia="Times New Roman" w:hAnsi="Arial Narrow" w:cs="Calibri Light"/>
        </w:rPr>
        <w:t>pięciu lat</w:t>
      </w:r>
      <w:r w:rsidRPr="00BB4D3B">
        <w:rPr>
          <w:rFonts w:ascii="Arial Narrow" w:eastAsia="Times New Roman" w:hAnsi="Arial Narrow" w:cs="Calibri Light"/>
          <w:lang w:eastAsia="pl-PL"/>
        </w:rPr>
        <w:t xml:space="preserve"> od daty zakończenia konkursu </w:t>
      </w:r>
      <w:r>
        <w:rPr>
          <w:rFonts w:ascii="Arial Narrow" w:eastAsia="Times New Roman" w:hAnsi="Arial Narrow" w:cs="Calibri Light"/>
          <w:lang w:eastAsia="pl-PL"/>
        </w:rPr>
        <w:t xml:space="preserve">ofert </w:t>
      </w:r>
      <w:r w:rsidRPr="00BB4D3B">
        <w:rPr>
          <w:rFonts w:ascii="Arial Narrow" w:eastAsia="Times New Roman" w:hAnsi="Arial Narrow" w:cs="Calibri Light"/>
          <w:lang w:eastAsia="pl-PL"/>
        </w:rPr>
        <w:t>z uwagi na obowiązki prawne Administratora Danych Osobowych związane z przeprowadzeniem konkursu</w:t>
      </w:r>
      <w:r>
        <w:rPr>
          <w:rFonts w:ascii="Arial Narrow" w:eastAsia="Times New Roman" w:hAnsi="Arial Narrow" w:cs="Calibri Light"/>
          <w:lang w:eastAsia="pl-PL"/>
        </w:rPr>
        <w:t xml:space="preserve"> ofert</w:t>
      </w:r>
      <w:r w:rsidRPr="00BB4D3B">
        <w:rPr>
          <w:rFonts w:ascii="Arial Narrow" w:eastAsia="Times New Roman" w:hAnsi="Arial Narrow" w:cs="Calibri Light"/>
          <w:lang w:eastAsia="pl-PL"/>
        </w:rPr>
        <w:t xml:space="preserve">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B4D3B">
        <w:rPr>
          <w:rFonts w:ascii="Arial Narrow" w:eastAsia="Times New Roman" w:hAnsi="Arial Narrow" w:cs="Calibri Light"/>
        </w:rPr>
        <w:t>innym odbiorcom, w szczególności podmiotom uprawionym do kontroli działalności spółki Szpitale Pomorskie, w tym w zakresie prawidłowości konkursów przeprowadzanych zgodnie z przepisami ustawy o działalności leczniczej, podmiotom świadczącym obsługę prawną spółki Szpitale Pomorskie oraz operatorom telekomunikacyjnym świadczącym usługi teleinformatyczne na rzecz Administratora Danych Osobowych</w:t>
      </w:r>
      <w:r w:rsidRPr="00BB4D3B">
        <w:rPr>
          <w:rFonts w:ascii="Arial Narrow" w:eastAsia="Times New Roman" w:hAnsi="Arial Narrow" w:cs="Calibri Light"/>
          <w:lang w:eastAsia="pl-PL"/>
        </w:rPr>
        <w:t>.</w:t>
      </w:r>
    </w:p>
    <w:p w:rsidR="00432B72" w:rsidRPr="00BB4D3B" w:rsidRDefault="00432B72" w:rsidP="00432B72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Calibri Light"/>
          <w:lang w:eastAsia="pl-PL"/>
        </w:rPr>
      </w:pPr>
      <w:r w:rsidRPr="00BB4D3B">
        <w:rPr>
          <w:rFonts w:ascii="Arial Narrow" w:eastAsia="Times New Roman" w:hAnsi="Arial Narrow" w:cs="Calibri Light"/>
        </w:rPr>
        <w:t>Podanie przez Panią/Pana danych osobowych jest dobrowolne, jednak</w:t>
      </w:r>
      <w:r>
        <w:rPr>
          <w:rFonts w:ascii="Arial Narrow" w:eastAsia="Times New Roman" w:hAnsi="Arial Narrow" w:cs="Calibri Light"/>
        </w:rPr>
        <w:t xml:space="preserve"> </w:t>
      </w:r>
      <w:r w:rsidRPr="00BB4D3B">
        <w:rPr>
          <w:rFonts w:ascii="Arial Narrow" w:eastAsia="Times New Roman" w:hAnsi="Arial Narrow" w:cs="Calibri Light"/>
        </w:rPr>
        <w:t>jeżeli nie poda Pan/Pani danych osobowych i nie wyrazi zgody, nie będziemy mogli przeprowadzić postępowania konkursowego i dokonać jego rozstrzygnięcia z Pani/Pana udziałem</w:t>
      </w:r>
      <w:r w:rsidRPr="00BB4D3B">
        <w:rPr>
          <w:rFonts w:ascii="Arial Narrow" w:eastAsia="Times New Roman" w:hAnsi="Arial Narrow" w:cs="Calibri Light"/>
          <w:lang w:eastAsia="pl-PL"/>
        </w:rPr>
        <w:t xml:space="preserve">. </w:t>
      </w:r>
    </w:p>
    <w:p w:rsidR="00432B72" w:rsidRPr="00BB4D3B" w:rsidRDefault="00432B72" w:rsidP="00432B72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Calibri Light"/>
        </w:rPr>
      </w:pPr>
      <w:r w:rsidRPr="00BB4D3B">
        <w:rPr>
          <w:rFonts w:ascii="Arial Narrow" w:eastAsia="Times New Roman" w:hAnsi="Arial Narrow" w:cs="Calibri Light"/>
          <w:lang w:eastAsia="pl-PL"/>
        </w:rPr>
        <w:t>w odniesieniu do Pani/Pana danych osobowych decyzje nie będą podejmowane w sposób zautomatyzowany, stosowanie do art. 22 RODO;</w:t>
      </w:r>
    </w:p>
    <w:p w:rsidR="00432B72" w:rsidRPr="00BB4D3B" w:rsidRDefault="00432B72" w:rsidP="00432B72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Calibri Light"/>
          <w:lang w:eastAsia="pl-PL"/>
        </w:rPr>
      </w:pPr>
      <w:r w:rsidRPr="00BB4D3B">
        <w:rPr>
          <w:rFonts w:ascii="Arial Narrow" w:eastAsia="Times New Roman" w:hAnsi="Arial Narrow" w:cs="Calibri Light"/>
          <w:lang w:eastAsia="pl-PL"/>
        </w:rPr>
        <w:t>posiada Pani/Pan:</w:t>
      </w:r>
    </w:p>
    <w:p w:rsidR="00432B72" w:rsidRPr="00BB4D3B" w:rsidRDefault="00432B72" w:rsidP="00432B72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Arial Narrow" w:eastAsia="Times New Roman" w:hAnsi="Arial Narrow" w:cs="Calibri Light"/>
          <w:lang w:eastAsia="pl-PL"/>
        </w:rPr>
      </w:pPr>
      <w:r w:rsidRPr="00BB4D3B">
        <w:rPr>
          <w:rFonts w:ascii="Arial Narrow" w:eastAsia="Times New Roman" w:hAnsi="Arial Narrow" w:cs="Calibri Light"/>
          <w:lang w:eastAsia="pl-PL"/>
        </w:rPr>
        <w:t>prawo dostępu do danych osobowych Pani/Pana dotyczących;</w:t>
      </w:r>
    </w:p>
    <w:p w:rsidR="00432B72" w:rsidRPr="00BB4D3B" w:rsidRDefault="00432B72" w:rsidP="00432B72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Arial Narrow" w:eastAsia="Times New Roman" w:hAnsi="Arial Narrow" w:cs="Calibri Light"/>
          <w:lang w:eastAsia="pl-PL"/>
        </w:rPr>
      </w:pPr>
      <w:r w:rsidRPr="00BB4D3B">
        <w:rPr>
          <w:rFonts w:ascii="Arial Narrow" w:eastAsia="Times New Roman" w:hAnsi="Arial Narrow" w:cs="Calibri Light"/>
          <w:lang w:eastAsia="pl-PL"/>
        </w:rPr>
        <w:t xml:space="preserve">prawo do sprostowania Pani/Pana danych osobowych </w:t>
      </w:r>
      <w:r w:rsidRPr="00BB4D3B">
        <w:rPr>
          <w:rFonts w:ascii="Arial Narrow" w:eastAsia="Times New Roman" w:hAnsi="Arial Narrow" w:cs="Calibri Light"/>
          <w:vertAlign w:val="superscript"/>
          <w:lang w:eastAsia="pl-PL"/>
        </w:rPr>
        <w:t>*</w:t>
      </w:r>
      <w:r w:rsidRPr="00BB4D3B">
        <w:rPr>
          <w:rFonts w:ascii="Arial Narrow" w:eastAsia="Times New Roman" w:hAnsi="Arial Narrow" w:cs="Calibri Light"/>
          <w:lang w:eastAsia="pl-PL"/>
        </w:rPr>
        <w:t>;</w:t>
      </w:r>
    </w:p>
    <w:p w:rsidR="00432B72" w:rsidRPr="00BB4D3B" w:rsidRDefault="00432B72" w:rsidP="00432B72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Arial Narrow" w:eastAsia="Times New Roman" w:hAnsi="Arial Narrow" w:cs="Calibri Light"/>
          <w:lang w:eastAsia="pl-PL"/>
        </w:rPr>
      </w:pPr>
      <w:r w:rsidRPr="00BB4D3B">
        <w:rPr>
          <w:rFonts w:ascii="Arial Narrow" w:eastAsia="Times New Roman" w:hAnsi="Arial Narrow" w:cs="Calibri Light"/>
          <w:lang w:eastAsia="pl-PL"/>
        </w:rPr>
        <w:t xml:space="preserve">prawo żądania od administratora ograniczenia przetwarzania danych osobowych z zastrzeżeniem przypadków, o których mowa w art. 18 ust. 2 RODO **;  </w:t>
      </w:r>
    </w:p>
    <w:p w:rsidR="00432B72" w:rsidRPr="00BB4D3B" w:rsidRDefault="00432B72" w:rsidP="00432B72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Arial Narrow" w:eastAsia="Times New Roman" w:hAnsi="Arial Narrow" w:cs="Calibri Light"/>
          <w:i/>
          <w:lang w:eastAsia="pl-PL"/>
        </w:rPr>
      </w:pPr>
      <w:r w:rsidRPr="00BB4D3B">
        <w:rPr>
          <w:rFonts w:ascii="Arial Narrow" w:eastAsia="Times New Roman" w:hAnsi="Arial Narrow" w:cs="Calibri Light"/>
          <w:lang w:eastAsia="pl-PL"/>
        </w:rPr>
        <w:t>prawo do wniesienia skargi do Prezesa Urzędu Ochrony Danych Osobowych, gdy uzna Pani/Pan,</w:t>
      </w:r>
      <w:r>
        <w:rPr>
          <w:rFonts w:ascii="Arial Narrow" w:eastAsia="Times New Roman" w:hAnsi="Arial Narrow" w:cs="Calibri Light"/>
          <w:lang w:eastAsia="pl-PL"/>
        </w:rPr>
        <w:br/>
      </w:r>
      <w:r w:rsidRPr="00BB4D3B">
        <w:rPr>
          <w:rFonts w:ascii="Arial Narrow" w:eastAsia="Times New Roman" w:hAnsi="Arial Narrow" w:cs="Calibri Light"/>
          <w:lang w:eastAsia="pl-PL"/>
        </w:rPr>
        <w:t>że przetwarzanie danych osobowych Pani/Pana dotyczących narusza przepisy RODO;</w:t>
      </w:r>
    </w:p>
    <w:p w:rsidR="00432B72" w:rsidRPr="00BB4D3B" w:rsidRDefault="00432B72" w:rsidP="00432B72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Calibri Light"/>
          <w:i/>
          <w:lang w:eastAsia="pl-PL"/>
        </w:rPr>
      </w:pPr>
      <w:r w:rsidRPr="00BB4D3B">
        <w:rPr>
          <w:rFonts w:ascii="Arial Narrow" w:eastAsia="Times New Roman" w:hAnsi="Arial Narrow" w:cs="Calibri Light"/>
          <w:lang w:eastAsia="pl-PL"/>
        </w:rPr>
        <w:t>nie przysługuje Pani/Panu:</w:t>
      </w:r>
    </w:p>
    <w:p w:rsidR="00432B72" w:rsidRPr="00BB4D3B" w:rsidRDefault="00432B72" w:rsidP="00432B72">
      <w:pPr>
        <w:numPr>
          <w:ilvl w:val="0"/>
          <w:numId w:val="8"/>
        </w:numPr>
        <w:spacing w:after="0" w:line="240" w:lineRule="auto"/>
        <w:ind w:left="709" w:hanging="283"/>
        <w:contextualSpacing/>
        <w:jc w:val="both"/>
        <w:rPr>
          <w:rFonts w:ascii="Arial Narrow" w:eastAsia="Times New Roman" w:hAnsi="Arial Narrow" w:cs="Calibri Light"/>
          <w:i/>
          <w:lang w:eastAsia="pl-PL"/>
        </w:rPr>
      </w:pPr>
      <w:r w:rsidRPr="00BB4D3B">
        <w:rPr>
          <w:rFonts w:ascii="Arial Narrow" w:eastAsia="Times New Roman" w:hAnsi="Arial Narrow" w:cs="Calibri Light"/>
          <w:lang w:eastAsia="pl-PL"/>
        </w:rPr>
        <w:t>w związku z art. 17 ust. 3 lit. b, d lub e RODO prawo do usunięcia danych osobowych;</w:t>
      </w:r>
    </w:p>
    <w:p w:rsidR="00432B72" w:rsidRPr="00BB4D3B" w:rsidRDefault="00432B72" w:rsidP="00432B72">
      <w:pPr>
        <w:numPr>
          <w:ilvl w:val="0"/>
          <w:numId w:val="8"/>
        </w:numPr>
        <w:spacing w:after="0" w:line="240" w:lineRule="auto"/>
        <w:ind w:left="709" w:hanging="283"/>
        <w:contextualSpacing/>
        <w:jc w:val="both"/>
        <w:rPr>
          <w:rFonts w:ascii="Arial Narrow" w:eastAsia="Times New Roman" w:hAnsi="Arial Narrow" w:cs="Calibri Light"/>
          <w:i/>
          <w:lang w:eastAsia="pl-PL"/>
        </w:rPr>
      </w:pPr>
      <w:r w:rsidRPr="00BB4D3B">
        <w:rPr>
          <w:rFonts w:ascii="Arial Narrow" w:eastAsia="Times New Roman" w:hAnsi="Arial Narrow" w:cs="Calibri Light"/>
          <w:lang w:eastAsia="pl-PL"/>
        </w:rPr>
        <w:t>prawo do przenoszenia danych osobowych, o którym mowa w art. 20 RODO;</w:t>
      </w:r>
    </w:p>
    <w:p w:rsidR="00432B72" w:rsidRPr="00BB4D3B" w:rsidRDefault="00432B72" w:rsidP="00432B72">
      <w:pPr>
        <w:ind w:left="709"/>
        <w:jc w:val="both"/>
        <w:rPr>
          <w:rFonts w:ascii="Arial Narrow" w:eastAsia="Times New Roman" w:hAnsi="Arial Narrow" w:cs="Calibri Light"/>
          <w:i/>
          <w:lang w:eastAsia="pl-PL"/>
        </w:rPr>
      </w:pPr>
    </w:p>
    <w:p w:rsidR="00432B72" w:rsidRPr="00BB4D3B" w:rsidRDefault="00432B72" w:rsidP="00432B72">
      <w:pPr>
        <w:jc w:val="both"/>
        <w:rPr>
          <w:rFonts w:ascii="Arial Narrow" w:eastAsia="Times New Roman" w:hAnsi="Arial Narrow" w:cs="Calibri Light"/>
          <w:lang w:eastAsia="pl-PL"/>
        </w:rPr>
      </w:pPr>
      <w:r w:rsidRPr="00BB4D3B">
        <w:rPr>
          <w:rFonts w:ascii="Arial Narrow" w:eastAsia="Times New Roman" w:hAnsi="Arial Narrow" w:cs="Calibri Light"/>
          <w:lang w:eastAsia="pl-PL"/>
        </w:rPr>
        <w:t>na podstawie art. 21 RODO prawo sprzeciwu, wobec przetwarzania danych osobowych, gdyż podstawą prawną przetwarzania Pani/Pana danych osobowych jest art. 6 ust. 1 lit. c i e RODO.</w:t>
      </w:r>
    </w:p>
    <w:p w:rsidR="00432B72" w:rsidRPr="00BB4D3B" w:rsidRDefault="00432B72" w:rsidP="00432B72">
      <w:pPr>
        <w:contextualSpacing/>
        <w:jc w:val="both"/>
        <w:rPr>
          <w:rFonts w:ascii="Arial Narrow" w:eastAsia="Times New Roman" w:hAnsi="Arial Narrow" w:cs="Calibri Light"/>
          <w:lang w:eastAsia="pl-PL"/>
        </w:rPr>
      </w:pPr>
      <w:r w:rsidRPr="00BB4D3B">
        <w:rPr>
          <w:rFonts w:ascii="Arial Narrow" w:eastAsia="Times New Roman" w:hAnsi="Arial Narrow" w:cs="Calibri Light"/>
          <w:lang w:eastAsia="pl-PL"/>
        </w:rPr>
        <w:t xml:space="preserve">Ja, niżej podpisana/-y oświadczam, iż przed wyrażeniem poniższych zgód zapoznałam/-em się </w:t>
      </w:r>
      <w:r w:rsidRPr="00BB4D3B">
        <w:rPr>
          <w:rFonts w:ascii="Arial Narrow" w:eastAsia="Times New Roman" w:hAnsi="Arial Narrow" w:cs="Calibri Light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B4D3B">
        <w:rPr>
          <w:rFonts w:ascii="Arial Narrow" w:eastAsia="Times New Roman" w:hAnsi="Arial Narrow" w:cs="Calibri Light"/>
          <w:bCs/>
          <w:iCs/>
          <w:lang w:eastAsia="ar-SA"/>
        </w:rPr>
        <w:t xml:space="preserve">Szpitale Pomorskie Spółka z o.o. </w:t>
      </w:r>
      <w:r w:rsidRPr="00BB4D3B">
        <w:rPr>
          <w:rFonts w:ascii="Arial Narrow" w:eastAsia="Times New Roman" w:hAnsi="Arial Narrow" w:cs="Calibri Light"/>
          <w:lang w:eastAsia="ar-SA"/>
        </w:rPr>
        <w:t>z siedzibą w Gdyni, ul. Powstania Styczniowego 1, 81-519 Gdynia</w:t>
      </w:r>
      <w:r w:rsidRPr="00BB4D3B">
        <w:rPr>
          <w:rFonts w:ascii="Arial Narrow" w:eastAsia="Times New Roman" w:hAnsi="Arial Narrow" w:cs="Calibri Light"/>
          <w:lang w:eastAsia="pl-PL"/>
        </w:rPr>
        <w:t xml:space="preserve"> – Administratora Danych Osobowych, w celu:</w:t>
      </w:r>
    </w:p>
    <w:p w:rsidR="00432B72" w:rsidRPr="00BB4D3B" w:rsidRDefault="00432B72" w:rsidP="00432B72">
      <w:pPr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contextualSpacing/>
        <w:jc w:val="both"/>
        <w:rPr>
          <w:rFonts w:ascii="Arial Narrow" w:eastAsia="Times New Roman" w:hAnsi="Arial Narrow" w:cs="Calibri Light"/>
          <w:lang w:eastAsia="pl-PL"/>
        </w:rPr>
      </w:pPr>
      <w:r w:rsidRPr="00BB4D3B">
        <w:rPr>
          <w:rFonts w:ascii="Arial Narrow" w:eastAsia="Times New Roman" w:hAnsi="Arial Narrow" w:cs="Calibri Light"/>
          <w:lang w:eastAsia="pl-PL"/>
        </w:rPr>
        <w:lastRenderedPageBreak/>
        <w:t xml:space="preserve">wykorzystania podanych przeze mnie dobrowolnie danych osobowych w celu przeprowadzenia konkursu na </w:t>
      </w:r>
      <w:r w:rsidRPr="00BB4D3B">
        <w:rPr>
          <w:rFonts w:ascii="Arial Narrow" w:eastAsia="Times New Roman" w:hAnsi="Arial Narrow" w:cs="Calibri Light"/>
        </w:rPr>
        <w:t xml:space="preserve">udzielanie świadczeń zdrowotnych </w:t>
      </w:r>
      <w:r w:rsidRPr="00BB4D3B">
        <w:rPr>
          <w:rFonts w:ascii="Arial Narrow" w:eastAsia="Times New Roman" w:hAnsi="Arial Narrow" w:cs="Calibri Light"/>
          <w:lang w:eastAsia="pl-PL"/>
        </w:rPr>
        <w:t xml:space="preserve">w spółce </w:t>
      </w:r>
      <w:r w:rsidRPr="00BB4D3B">
        <w:rPr>
          <w:rFonts w:ascii="Arial Narrow" w:eastAsia="Times New Roman" w:hAnsi="Arial Narrow" w:cs="Calibri Light"/>
          <w:bCs/>
          <w:iCs/>
          <w:lang w:eastAsia="ar-SA"/>
        </w:rPr>
        <w:t>Szpitale Pomorskie</w:t>
      </w:r>
      <w:r w:rsidRPr="00BB4D3B">
        <w:rPr>
          <w:rFonts w:ascii="Arial Narrow" w:eastAsia="Times New Roman" w:hAnsi="Arial Narrow" w:cs="Calibri Light"/>
          <w:lang w:eastAsia="pl-PL"/>
        </w:rPr>
        <w:t>, na jakie złożyłem/am ofertę konkursową zgodnie z przepisami o ochronie danych osobowych #.</w:t>
      </w:r>
    </w:p>
    <w:p w:rsidR="00432B72" w:rsidRPr="00BB4D3B" w:rsidRDefault="00432B72" w:rsidP="00432B72">
      <w:pPr>
        <w:tabs>
          <w:tab w:val="left" w:pos="284"/>
          <w:tab w:val="left" w:pos="993"/>
        </w:tabs>
        <w:jc w:val="both"/>
        <w:rPr>
          <w:rFonts w:ascii="Arial Narrow" w:eastAsia="Times New Roman" w:hAnsi="Arial Narrow" w:cs="Calibri Light"/>
          <w:lang w:eastAsia="pl-PL"/>
        </w:rPr>
      </w:pPr>
    </w:p>
    <w:p w:rsidR="00432B72" w:rsidRPr="00BB4D3B" w:rsidRDefault="00432B72" w:rsidP="00432B72">
      <w:pPr>
        <w:jc w:val="center"/>
        <w:rPr>
          <w:rFonts w:ascii="Arial Narrow" w:eastAsia="Times New Roman" w:hAnsi="Arial Narrow" w:cs="Calibri Light"/>
          <w:lang w:eastAsia="pl-PL"/>
        </w:rPr>
      </w:pPr>
      <w:r w:rsidRPr="00BB4D3B">
        <w:rPr>
          <w:rFonts w:ascii="Arial Narrow" w:eastAsia="Times New Roman" w:hAnsi="Arial Narrow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FD9DB" wp14:editId="6F95718F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11430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5F706" id="Prostokąt 8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N1ChpEdAgAALwQAAA4AAAAAAAAAAAAAAAAALgIAAGRycy9lMm9Eb2MueG1sUEsBAi0A&#10;FAAGAAgAAAAhACkAGi7cAAAACAEAAA8AAAAAAAAAAAAAAAAAdwQAAGRycy9kb3ducmV2LnhtbFBL&#10;BQYAAAAABAAEAPMAAACABQAAAAA=&#10;">
                <v:stroke joinstyle="round"/>
              </v:rect>
            </w:pict>
          </mc:Fallback>
        </mc:AlternateContent>
      </w:r>
      <w:r w:rsidRPr="00BB4D3B">
        <w:rPr>
          <w:rFonts w:ascii="Arial Narrow" w:eastAsia="Times New Roman" w:hAnsi="Arial Narrow" w:cs="Calibri Light"/>
          <w:lang w:eastAsia="pl-PL"/>
        </w:rPr>
        <w:t>TAK</w:t>
      </w:r>
    </w:p>
    <w:p w:rsidR="00432B72" w:rsidRPr="00BB4D3B" w:rsidRDefault="00432B72" w:rsidP="00432B72">
      <w:pPr>
        <w:jc w:val="center"/>
        <w:rPr>
          <w:rFonts w:ascii="Arial Narrow" w:eastAsia="Times New Roman" w:hAnsi="Arial Narrow" w:cs="Calibri Light"/>
          <w:lang w:eastAsia="pl-PL"/>
        </w:rPr>
      </w:pPr>
      <w:r w:rsidRPr="00BB4D3B">
        <w:rPr>
          <w:rFonts w:ascii="Arial Narrow" w:eastAsia="Times New Roman" w:hAnsi="Arial Narrow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27455" wp14:editId="51A5C49C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1143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3D2E5" id="Prostokąt 7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HvyK/X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:rsidR="00432B72" w:rsidRPr="00BB4D3B" w:rsidRDefault="00432B72" w:rsidP="00432B72">
      <w:pPr>
        <w:jc w:val="center"/>
        <w:rPr>
          <w:rFonts w:ascii="Arial Narrow" w:eastAsia="Times New Roman" w:hAnsi="Arial Narrow" w:cs="Calibri Light"/>
          <w:lang w:eastAsia="pl-PL"/>
        </w:rPr>
      </w:pPr>
      <w:r w:rsidRPr="00BB4D3B">
        <w:rPr>
          <w:rFonts w:ascii="Arial Narrow" w:eastAsia="Times New Roman" w:hAnsi="Arial Narrow" w:cs="Calibri Light"/>
          <w:lang w:eastAsia="pl-PL"/>
        </w:rPr>
        <w:t xml:space="preserve"> NIE</w:t>
      </w:r>
    </w:p>
    <w:p w:rsidR="00432B72" w:rsidRPr="00BB4D3B" w:rsidRDefault="00432B72" w:rsidP="00432B72">
      <w:pPr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contextualSpacing/>
        <w:jc w:val="both"/>
        <w:rPr>
          <w:rFonts w:ascii="Arial Narrow" w:eastAsia="Times New Roman" w:hAnsi="Arial Narrow" w:cs="Calibri Light"/>
          <w:lang w:eastAsia="pl-PL"/>
        </w:rPr>
      </w:pPr>
      <w:r w:rsidRPr="00BB4D3B">
        <w:rPr>
          <w:rFonts w:ascii="Arial Narrow" w:eastAsia="Times New Roman" w:hAnsi="Arial Narrow" w:cs="Calibri Light"/>
          <w:lang w:eastAsia="pl-PL"/>
        </w:rPr>
        <w:t xml:space="preserve">używania przez spółkę </w:t>
      </w:r>
      <w:r w:rsidRPr="00BB4D3B">
        <w:rPr>
          <w:rFonts w:ascii="Arial Narrow" w:eastAsia="Times New Roman" w:hAnsi="Arial Narrow" w:cs="Calibri Light"/>
          <w:bCs/>
          <w:iCs/>
          <w:lang w:eastAsia="ar-SA"/>
        </w:rPr>
        <w:t>Szpitale Pomorskie</w:t>
      </w:r>
      <w:r w:rsidRPr="00BB4D3B">
        <w:rPr>
          <w:rFonts w:ascii="Arial Narrow" w:eastAsia="Times New Roman" w:hAnsi="Arial Narrow" w:cs="Calibri Light"/>
          <w:lang w:eastAsia="pl-PL"/>
        </w:rPr>
        <w:t xml:space="preserve"> telekomunikacyjnych urządzeń końcowych, których jestem użytkownikiem, dla celów przeprowadzenia konkursu na </w:t>
      </w:r>
      <w:r w:rsidRPr="00BB4D3B">
        <w:rPr>
          <w:rFonts w:ascii="Arial Narrow" w:eastAsia="Times New Roman" w:hAnsi="Arial Narrow" w:cs="Calibri Light"/>
        </w:rPr>
        <w:t xml:space="preserve">udzielanie świadczeń zdrowotnych </w:t>
      </w:r>
      <w:r w:rsidRPr="00BB4D3B">
        <w:rPr>
          <w:rFonts w:ascii="Arial Narrow" w:eastAsia="Times New Roman" w:hAnsi="Arial Narrow" w:cs="Calibri Light"/>
          <w:lang w:eastAsia="pl-PL"/>
        </w:rPr>
        <w:t xml:space="preserve">w spółce </w:t>
      </w:r>
      <w:r w:rsidRPr="00BB4D3B">
        <w:rPr>
          <w:rFonts w:ascii="Arial Narrow" w:eastAsia="Times New Roman" w:hAnsi="Arial Narrow" w:cs="Calibri Light"/>
          <w:bCs/>
          <w:iCs/>
          <w:lang w:eastAsia="ar-SA"/>
        </w:rPr>
        <w:t>Szpitale Pomorskie, w szczególności przeprowadzenia konkursu oraz prowadzenia negocjacji</w:t>
      </w:r>
      <w:r w:rsidRPr="00BB4D3B">
        <w:rPr>
          <w:rFonts w:ascii="Arial Narrow" w:eastAsia="Times New Roman" w:hAnsi="Arial Narrow" w:cs="Calibri Light"/>
          <w:lang w:eastAsia="pl-PL"/>
        </w:rPr>
        <w:t xml:space="preserve">.  </w:t>
      </w:r>
    </w:p>
    <w:p w:rsidR="00432B72" w:rsidRPr="00BB4D3B" w:rsidRDefault="00432B72" w:rsidP="00432B72">
      <w:pPr>
        <w:tabs>
          <w:tab w:val="left" w:pos="284"/>
          <w:tab w:val="left" w:pos="993"/>
        </w:tabs>
        <w:jc w:val="both"/>
        <w:rPr>
          <w:rFonts w:ascii="Arial Narrow" w:eastAsia="Times New Roman" w:hAnsi="Arial Narrow" w:cs="Calibri Light"/>
          <w:lang w:eastAsia="pl-PL"/>
        </w:rPr>
      </w:pPr>
    </w:p>
    <w:p w:rsidR="00432B72" w:rsidRPr="00BB4D3B" w:rsidRDefault="00432B72" w:rsidP="00432B72">
      <w:pPr>
        <w:jc w:val="center"/>
        <w:rPr>
          <w:rFonts w:ascii="Arial Narrow" w:eastAsia="Times New Roman" w:hAnsi="Arial Narrow" w:cs="Calibri Light"/>
          <w:lang w:eastAsia="pl-PL"/>
        </w:rPr>
      </w:pPr>
      <w:r w:rsidRPr="00BB4D3B">
        <w:rPr>
          <w:rFonts w:ascii="Arial Narrow" w:eastAsia="Times New Roman" w:hAnsi="Arial Narrow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46571" wp14:editId="0F6498EA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1143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9EAC3" id="Prostokąt 6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B4D3B">
        <w:rPr>
          <w:rFonts w:ascii="Arial Narrow" w:eastAsia="Times New Roman" w:hAnsi="Arial Narrow" w:cs="Calibri Light"/>
          <w:lang w:eastAsia="pl-PL"/>
        </w:rPr>
        <w:t xml:space="preserve">TAK </w:t>
      </w:r>
    </w:p>
    <w:p w:rsidR="00432B72" w:rsidRPr="00BB4D3B" w:rsidRDefault="00432B72" w:rsidP="00432B72">
      <w:pPr>
        <w:jc w:val="center"/>
        <w:rPr>
          <w:rFonts w:ascii="Arial Narrow" w:eastAsia="Times New Roman" w:hAnsi="Arial Narrow" w:cs="Calibri Light"/>
          <w:lang w:eastAsia="pl-PL"/>
        </w:rPr>
      </w:pPr>
      <w:r w:rsidRPr="00BB4D3B">
        <w:rPr>
          <w:rFonts w:ascii="Arial Narrow" w:eastAsia="Times New Roman" w:hAnsi="Arial Narrow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4AFBF6" wp14:editId="54B0D3A0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1143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7E8A4" id="Prostokąt 5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432B72" w:rsidRDefault="00432B72" w:rsidP="00432B72">
      <w:pPr>
        <w:jc w:val="center"/>
        <w:rPr>
          <w:rFonts w:ascii="Arial Narrow" w:eastAsia="Times New Roman" w:hAnsi="Arial Narrow" w:cs="Calibri Light"/>
          <w:lang w:eastAsia="pl-PL"/>
        </w:rPr>
      </w:pPr>
      <w:r w:rsidRPr="00BB4D3B">
        <w:rPr>
          <w:rFonts w:ascii="Arial Narrow" w:eastAsia="Times New Roman" w:hAnsi="Arial Narrow" w:cs="Calibri Light"/>
          <w:lang w:eastAsia="pl-PL"/>
        </w:rPr>
        <w:t>NIE</w:t>
      </w:r>
    </w:p>
    <w:p w:rsidR="00432B72" w:rsidRPr="00BB4D3B" w:rsidRDefault="00432B72" w:rsidP="00432B72">
      <w:pPr>
        <w:jc w:val="center"/>
        <w:rPr>
          <w:rFonts w:ascii="Arial Narrow" w:eastAsia="Times New Roman" w:hAnsi="Arial Narrow" w:cs="Calibri Light"/>
          <w:lang w:eastAsia="pl-PL"/>
        </w:rPr>
      </w:pPr>
    </w:p>
    <w:p w:rsidR="00432B72" w:rsidRPr="00BB4D3B" w:rsidRDefault="00432B72" w:rsidP="00053D1C">
      <w:pPr>
        <w:ind w:left="5387" w:firstLine="289"/>
        <w:rPr>
          <w:rFonts w:ascii="Arial Narrow" w:eastAsia="Times New Roman" w:hAnsi="Arial Narrow" w:cs="Calibri Light"/>
          <w:lang w:eastAsia="pl-PL"/>
        </w:rPr>
      </w:pPr>
      <w:r w:rsidRPr="00BB4D3B">
        <w:rPr>
          <w:rFonts w:ascii="Arial Narrow" w:eastAsia="Times New Roman" w:hAnsi="Arial Narrow" w:cs="Calibri Light"/>
          <w:lang w:eastAsia="pl-PL"/>
        </w:rPr>
        <w:t>……………………………………</w:t>
      </w:r>
    </w:p>
    <w:p w:rsidR="00432B72" w:rsidRPr="00297329" w:rsidRDefault="00432B72" w:rsidP="00432B72">
      <w:pPr>
        <w:ind w:left="5103" w:firstLine="284"/>
        <w:rPr>
          <w:rFonts w:ascii="Arial Narrow" w:eastAsia="Times New Roman" w:hAnsi="Arial Narrow" w:cs="Calibri Light"/>
          <w:lang w:eastAsia="pl-PL"/>
        </w:rPr>
      </w:pPr>
      <w:bookmarkStart w:id="3" w:name="_Hlk87943909"/>
      <w:r w:rsidRPr="00297329">
        <w:rPr>
          <w:rFonts w:ascii="Arial Narrow" w:eastAsia="Times New Roman" w:hAnsi="Arial Narrow" w:cs="Calibri Light"/>
          <w:lang w:eastAsia="pl-PL"/>
        </w:rPr>
        <w:t>(data, czytelny podpis Oferenta będącego</w:t>
      </w:r>
    </w:p>
    <w:p w:rsidR="00432B72" w:rsidRPr="00297329" w:rsidRDefault="00432B72" w:rsidP="00432B72">
      <w:pPr>
        <w:ind w:left="5812" w:hanging="425"/>
        <w:rPr>
          <w:rFonts w:ascii="Arial Narrow" w:eastAsia="Times New Roman" w:hAnsi="Arial Narrow" w:cs="Calibri Light"/>
          <w:lang w:eastAsia="pl-PL"/>
        </w:rPr>
      </w:pPr>
      <w:r w:rsidRPr="00297329">
        <w:rPr>
          <w:rFonts w:ascii="Arial Narrow" w:eastAsia="Times New Roman" w:hAnsi="Arial Narrow" w:cs="Calibri Light"/>
          <w:lang w:eastAsia="pl-PL"/>
        </w:rPr>
        <w:t>osobą fizyczną / upoważnionego</w:t>
      </w:r>
    </w:p>
    <w:p w:rsidR="00432B72" w:rsidRPr="00297329" w:rsidRDefault="00432B72" w:rsidP="00432B72">
      <w:pPr>
        <w:ind w:left="5812" w:hanging="425"/>
        <w:rPr>
          <w:rFonts w:ascii="Arial Narrow" w:eastAsia="Times New Roman" w:hAnsi="Arial Narrow" w:cs="Calibri Light"/>
          <w:lang w:eastAsia="pl-PL"/>
        </w:rPr>
      </w:pPr>
      <w:r w:rsidRPr="00297329">
        <w:rPr>
          <w:rFonts w:ascii="Arial Narrow" w:eastAsia="Times New Roman" w:hAnsi="Arial Narrow" w:cs="Calibri Light"/>
          <w:lang w:eastAsia="pl-PL"/>
        </w:rPr>
        <w:t>przedstawiciela Oferenta będącego osobą</w:t>
      </w:r>
    </w:p>
    <w:p w:rsidR="00432B72" w:rsidRDefault="00432B72" w:rsidP="00432B72">
      <w:pPr>
        <w:ind w:left="5812" w:hanging="425"/>
        <w:rPr>
          <w:rFonts w:ascii="Arial Narrow" w:eastAsia="Times New Roman" w:hAnsi="Arial Narrow" w:cs="Calibri Light"/>
          <w:lang w:eastAsia="pl-PL"/>
        </w:rPr>
      </w:pPr>
      <w:r w:rsidRPr="00297329">
        <w:rPr>
          <w:rFonts w:ascii="Arial Narrow" w:eastAsia="Times New Roman" w:hAnsi="Arial Narrow" w:cs="Calibri Light"/>
          <w:lang w:eastAsia="pl-PL"/>
        </w:rPr>
        <w:t>fizyczną)</w:t>
      </w:r>
    </w:p>
    <w:p w:rsidR="00432B72" w:rsidRPr="00BB4D3B" w:rsidRDefault="00432B72" w:rsidP="00432B72">
      <w:pPr>
        <w:ind w:left="5812" w:hanging="425"/>
        <w:rPr>
          <w:rFonts w:ascii="Arial Narrow" w:eastAsia="Times New Roman" w:hAnsi="Arial Narrow" w:cs="Calibri Light"/>
          <w:lang w:eastAsia="pl-PL"/>
        </w:rPr>
      </w:pPr>
    </w:p>
    <w:bookmarkEnd w:id="3"/>
    <w:p w:rsidR="00432B72" w:rsidRPr="00BB4D3B" w:rsidRDefault="00432B72" w:rsidP="00432B72">
      <w:pPr>
        <w:jc w:val="both"/>
        <w:rPr>
          <w:rFonts w:ascii="Arial Narrow" w:eastAsia="Times New Roman" w:hAnsi="Arial Narrow" w:cs="Calibri Light"/>
          <w:lang w:eastAsia="pl-PL"/>
        </w:rPr>
      </w:pPr>
      <w:r w:rsidRPr="00BB4D3B">
        <w:rPr>
          <w:rFonts w:ascii="Arial Narrow" w:eastAsia="Times New Roman" w:hAnsi="Arial Narrow" w:cs="Calibri Light"/>
          <w:lang w:eastAsia="pl-PL"/>
        </w:rPr>
        <w:t xml:space="preserve"># Niewyrażenie zgody wiąże się z niemożliwością wzięcia udziału w konkursie na </w:t>
      </w:r>
      <w:r w:rsidRPr="00BB4D3B">
        <w:rPr>
          <w:rFonts w:ascii="Arial Narrow" w:eastAsia="Times New Roman" w:hAnsi="Arial Narrow" w:cs="Calibri Light"/>
        </w:rPr>
        <w:t xml:space="preserve">udzielanie świadczeń zdrowotnych </w:t>
      </w:r>
      <w:r w:rsidRPr="00BB4D3B">
        <w:rPr>
          <w:rFonts w:ascii="Arial Narrow" w:eastAsia="Times New Roman" w:hAnsi="Arial Narrow" w:cs="Calibri Light"/>
          <w:lang w:eastAsia="pl-PL"/>
        </w:rPr>
        <w:t>prowadzonym przez Administratora Danych Osobowych</w:t>
      </w:r>
    </w:p>
    <w:p w:rsidR="00432B72" w:rsidRPr="00BB4D3B" w:rsidRDefault="00432B72" w:rsidP="00432B72">
      <w:pPr>
        <w:jc w:val="both"/>
        <w:rPr>
          <w:rFonts w:ascii="Arial Narrow" w:eastAsia="Times New Roman" w:hAnsi="Arial Narrow" w:cs="Calibri Light"/>
          <w:lang w:eastAsia="pl-PL"/>
        </w:rPr>
      </w:pPr>
      <w:r w:rsidRPr="00BB4D3B">
        <w:rPr>
          <w:rFonts w:ascii="Arial Narrow" w:eastAsia="Times New Roman" w:hAnsi="Arial Narrow" w:cs="Calibri Light"/>
          <w:lang w:eastAsia="pl-PL"/>
        </w:rPr>
        <w:t>Potwierdzam poprawność podanych powyżej moich danych osobowych i dobrowolność ich przekazania.</w:t>
      </w:r>
    </w:p>
    <w:p w:rsidR="00432B72" w:rsidRDefault="00432B72" w:rsidP="00432B72">
      <w:pPr>
        <w:rPr>
          <w:rFonts w:ascii="Arial Narrow" w:eastAsia="Times New Roman" w:hAnsi="Arial Narrow" w:cs="Calibri Light"/>
        </w:rPr>
      </w:pPr>
    </w:p>
    <w:p w:rsidR="00432B72" w:rsidRPr="00BB4D3B" w:rsidRDefault="00432B72" w:rsidP="00432B72">
      <w:pPr>
        <w:rPr>
          <w:rFonts w:ascii="Arial Narrow" w:eastAsia="Times New Roman" w:hAnsi="Arial Narrow" w:cs="Calibri Light"/>
        </w:rPr>
      </w:pPr>
    </w:p>
    <w:p w:rsidR="00432B72" w:rsidRPr="00BB4D3B" w:rsidRDefault="00432B72" w:rsidP="00432B72">
      <w:pPr>
        <w:ind w:left="5664"/>
        <w:jc w:val="both"/>
        <w:rPr>
          <w:rFonts w:ascii="Arial Narrow" w:eastAsia="Times New Roman" w:hAnsi="Arial Narrow" w:cs="Calibri Light"/>
          <w:i/>
          <w:iCs/>
        </w:rPr>
      </w:pPr>
      <w:r w:rsidRPr="00BB4D3B">
        <w:rPr>
          <w:rFonts w:ascii="Arial Narrow" w:eastAsia="Times New Roman" w:hAnsi="Arial Narrow" w:cs="Calibri Light"/>
        </w:rPr>
        <w:t>………….........................................</w:t>
      </w:r>
    </w:p>
    <w:p w:rsidR="00432B72" w:rsidRPr="00297329" w:rsidRDefault="00432B72" w:rsidP="00432B72">
      <w:pPr>
        <w:ind w:firstLine="5387"/>
        <w:jc w:val="both"/>
        <w:rPr>
          <w:rFonts w:ascii="Arial Narrow" w:eastAsia="Times New Roman" w:hAnsi="Arial Narrow" w:cs="Calibri Light"/>
          <w:lang w:eastAsia="pl-PL"/>
        </w:rPr>
      </w:pPr>
      <w:r w:rsidRPr="00297329">
        <w:rPr>
          <w:rFonts w:ascii="Arial Narrow" w:eastAsia="Times New Roman" w:hAnsi="Arial Narrow" w:cs="Calibri Light"/>
          <w:lang w:eastAsia="pl-PL"/>
        </w:rPr>
        <w:t>(data, czytelny podpis Oferenta będącego</w:t>
      </w:r>
    </w:p>
    <w:p w:rsidR="00432B72" w:rsidRPr="00297329" w:rsidRDefault="00432B72" w:rsidP="00432B72">
      <w:pPr>
        <w:ind w:firstLine="5387"/>
        <w:jc w:val="both"/>
        <w:rPr>
          <w:rFonts w:ascii="Arial Narrow" w:eastAsia="Times New Roman" w:hAnsi="Arial Narrow" w:cs="Calibri Light"/>
          <w:lang w:eastAsia="pl-PL"/>
        </w:rPr>
      </w:pPr>
      <w:r w:rsidRPr="00297329">
        <w:rPr>
          <w:rFonts w:ascii="Arial Narrow" w:eastAsia="Times New Roman" w:hAnsi="Arial Narrow" w:cs="Calibri Light"/>
          <w:lang w:eastAsia="pl-PL"/>
        </w:rPr>
        <w:t>osobą fizyczną / upoważnionego</w:t>
      </w:r>
    </w:p>
    <w:p w:rsidR="00432B72" w:rsidRPr="00297329" w:rsidRDefault="00432B72" w:rsidP="00432B72">
      <w:pPr>
        <w:ind w:firstLine="5387"/>
        <w:jc w:val="both"/>
        <w:rPr>
          <w:rFonts w:ascii="Arial Narrow" w:eastAsia="Times New Roman" w:hAnsi="Arial Narrow" w:cs="Calibri Light"/>
          <w:lang w:eastAsia="pl-PL"/>
        </w:rPr>
      </w:pPr>
      <w:r w:rsidRPr="00297329">
        <w:rPr>
          <w:rFonts w:ascii="Arial Narrow" w:eastAsia="Times New Roman" w:hAnsi="Arial Narrow" w:cs="Calibri Light"/>
          <w:lang w:eastAsia="pl-PL"/>
        </w:rPr>
        <w:t>przedstawiciela Oferenta będącego osobą</w:t>
      </w:r>
    </w:p>
    <w:p w:rsidR="00432B72" w:rsidRPr="00297329" w:rsidRDefault="00432B72" w:rsidP="00432B72">
      <w:pPr>
        <w:ind w:firstLine="5387"/>
        <w:jc w:val="both"/>
        <w:rPr>
          <w:rFonts w:ascii="Arial Narrow" w:eastAsia="Times New Roman" w:hAnsi="Arial Narrow" w:cs="Calibri Light"/>
          <w:lang w:eastAsia="pl-PL"/>
        </w:rPr>
      </w:pPr>
      <w:r w:rsidRPr="00297329">
        <w:rPr>
          <w:rFonts w:ascii="Arial Narrow" w:eastAsia="Times New Roman" w:hAnsi="Arial Narrow" w:cs="Calibri Light"/>
          <w:lang w:eastAsia="pl-PL"/>
        </w:rPr>
        <w:t>fizyczną)</w:t>
      </w:r>
    </w:p>
    <w:p w:rsidR="00432B72" w:rsidRPr="00BB4D3B" w:rsidRDefault="00432B72" w:rsidP="00432B72">
      <w:pPr>
        <w:ind w:left="2835" w:firstLine="1134"/>
        <w:jc w:val="both"/>
        <w:rPr>
          <w:rFonts w:ascii="Calibri Light" w:eastAsia="Times New Roman" w:hAnsi="Calibri Light" w:cs="Calibri Light"/>
        </w:rPr>
      </w:pPr>
    </w:p>
    <w:p w:rsidR="00432B72" w:rsidRPr="0093458A" w:rsidRDefault="00432B72" w:rsidP="00432B72">
      <w:pPr>
        <w:autoSpaceDE w:val="0"/>
        <w:autoSpaceDN w:val="0"/>
        <w:adjustRightInd w:val="0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93458A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* 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  </w:t>
      </w:r>
      <w:r w:rsidRPr="0093458A">
        <w:rPr>
          <w:rFonts w:ascii="Arial Narrow" w:eastAsia="Times New Roman" w:hAnsi="Arial Narrow" w:cs="Calibri"/>
          <w:sz w:val="20"/>
          <w:szCs w:val="20"/>
          <w:lang w:eastAsia="pl-PL"/>
        </w:rPr>
        <w:t>Wyjaśnienie: skorzystanie z prawa do sprostowania nie może skutkować zmianą wyniku otwartego konkursu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</w:t>
      </w:r>
      <w:r w:rsidRPr="0093458A">
        <w:rPr>
          <w:rFonts w:ascii="Arial Narrow" w:eastAsia="Times New Roman" w:hAnsi="Arial Narrow" w:cs="Calibri"/>
          <w:sz w:val="20"/>
          <w:szCs w:val="20"/>
          <w:lang w:eastAsia="pl-PL"/>
        </w:rPr>
        <w:t>ofert,</w:t>
      </w:r>
    </w:p>
    <w:p w:rsidR="00432B72" w:rsidRDefault="00432B72" w:rsidP="00432B72">
      <w:pPr>
        <w:autoSpaceDE w:val="0"/>
        <w:autoSpaceDN w:val="0"/>
        <w:adjustRightInd w:val="0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93458A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** 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</w:t>
      </w:r>
      <w:r w:rsidRPr="0093458A">
        <w:rPr>
          <w:rFonts w:ascii="Arial Narrow" w:eastAsia="Times New Roman" w:hAnsi="Arial Narrow" w:cs="Calibri"/>
          <w:sz w:val="20"/>
          <w:szCs w:val="20"/>
          <w:lang w:eastAsia="pl-PL"/>
        </w:rPr>
        <w:t>Wyjaśnienie: prawo do ograniczenia przetwarzania nie ma zastosowania w odniesieniu do przechowywania,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</w:t>
      </w:r>
      <w:r w:rsidRPr="0093458A">
        <w:rPr>
          <w:rFonts w:ascii="Arial Narrow" w:eastAsia="Times New Roman" w:hAnsi="Arial Narrow" w:cs="Calibri"/>
          <w:sz w:val="20"/>
          <w:szCs w:val="20"/>
          <w:lang w:eastAsia="pl-PL"/>
        </w:rPr>
        <w:t>w celu</w:t>
      </w:r>
    </w:p>
    <w:p w:rsidR="00432B72" w:rsidRDefault="00432B72" w:rsidP="00432B72">
      <w:pPr>
        <w:autoSpaceDE w:val="0"/>
        <w:autoSpaceDN w:val="0"/>
        <w:adjustRightInd w:val="0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93458A">
        <w:rPr>
          <w:rFonts w:ascii="Arial Narrow" w:eastAsia="Times New Roman" w:hAnsi="Arial Narrow" w:cs="Calibri"/>
          <w:sz w:val="20"/>
          <w:szCs w:val="20"/>
          <w:lang w:eastAsia="pl-PL"/>
        </w:rPr>
        <w:t>zapewnienia korzystania ze środków ochrony prawnej lub w celu ochrony praw innej osoby fizycznej lub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</w:t>
      </w:r>
      <w:r w:rsidRPr="0093458A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prawnej, lub 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br/>
      </w:r>
      <w:r w:rsidRPr="0093458A">
        <w:rPr>
          <w:rFonts w:ascii="Arial Narrow" w:eastAsia="Times New Roman" w:hAnsi="Arial Narrow" w:cs="Calibri"/>
          <w:sz w:val="20"/>
          <w:szCs w:val="20"/>
          <w:lang w:eastAsia="pl-PL"/>
        </w:rPr>
        <w:t>z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</w:t>
      </w:r>
      <w:r w:rsidRPr="0093458A">
        <w:rPr>
          <w:rFonts w:ascii="Arial Narrow" w:eastAsia="Times New Roman" w:hAnsi="Arial Narrow" w:cs="Calibri"/>
          <w:sz w:val="20"/>
          <w:szCs w:val="20"/>
          <w:lang w:eastAsia="pl-PL"/>
        </w:rPr>
        <w:t>uwagi na ważne względy interesu publicznego Unii Europejskiej lub państwa członkowskiego.</w:t>
      </w:r>
    </w:p>
    <w:p w:rsidR="009D4235" w:rsidRPr="009D4235" w:rsidRDefault="009D4235" w:rsidP="009D4235">
      <w:pPr>
        <w:pStyle w:val="Nagwek"/>
        <w:jc w:val="right"/>
        <w:rPr>
          <w:rFonts w:ascii="Arial Narrow" w:hAnsi="Arial Narrow" w:cs="Calibri"/>
          <w:b/>
          <w:bCs/>
          <w:sz w:val="24"/>
          <w:szCs w:val="24"/>
        </w:rPr>
      </w:pPr>
      <w:r w:rsidRPr="009D4235">
        <w:rPr>
          <w:rFonts w:ascii="Arial Narrow" w:hAnsi="Arial Narrow" w:cs="Calibri"/>
          <w:b/>
          <w:bCs/>
          <w:sz w:val="24"/>
          <w:szCs w:val="24"/>
        </w:rPr>
        <w:lastRenderedPageBreak/>
        <w:t>Załącznik nr 13 do SWKO</w:t>
      </w:r>
    </w:p>
    <w:p w:rsidR="009D4235" w:rsidRPr="005766CF" w:rsidRDefault="009D4235" w:rsidP="009D4235">
      <w:pPr>
        <w:rPr>
          <w:rFonts w:ascii="Arial Narrow" w:hAnsi="Arial Narrow" w:cs="Calibri"/>
          <w:b/>
          <w:i/>
          <w:u w:val="single"/>
        </w:rPr>
      </w:pPr>
    </w:p>
    <w:p w:rsidR="009D4235" w:rsidRPr="005766CF" w:rsidRDefault="009D4235" w:rsidP="009D4235">
      <w:pPr>
        <w:jc w:val="center"/>
        <w:rPr>
          <w:rFonts w:ascii="Arial Narrow" w:hAnsi="Arial Narrow" w:cs="Calibri"/>
          <w:b/>
        </w:rPr>
      </w:pPr>
      <w:r w:rsidRPr="005766CF">
        <w:rPr>
          <w:rFonts w:ascii="Arial Narrow" w:hAnsi="Arial Narrow" w:cs="Calibri"/>
          <w:b/>
        </w:rPr>
        <w:t>PROTOKÓŁ Z PRZEPROWADZENIA WIZJI LOKALNEJ</w:t>
      </w:r>
    </w:p>
    <w:p w:rsidR="009D4235" w:rsidRPr="005766CF" w:rsidRDefault="009D4235" w:rsidP="009D4235">
      <w:pPr>
        <w:rPr>
          <w:rFonts w:ascii="Arial Narrow" w:hAnsi="Arial Narrow" w:cs="Calibri"/>
        </w:rPr>
      </w:pPr>
    </w:p>
    <w:p w:rsidR="009D4235" w:rsidRPr="005766CF" w:rsidRDefault="009D4235" w:rsidP="009D4235">
      <w:pPr>
        <w:rPr>
          <w:rFonts w:ascii="Arial Narrow" w:hAnsi="Arial Narrow" w:cs="Calibri"/>
        </w:rPr>
      </w:pPr>
    </w:p>
    <w:p w:rsidR="009D4235" w:rsidRPr="005766CF" w:rsidRDefault="009D4235" w:rsidP="009D4235">
      <w:pPr>
        <w:pStyle w:val="Nagwek2"/>
        <w:numPr>
          <w:ilvl w:val="0"/>
          <w:numId w:val="0"/>
        </w:numPr>
        <w:spacing w:line="100" w:lineRule="atLeast"/>
        <w:jc w:val="both"/>
        <w:rPr>
          <w:rFonts w:ascii="Arial Narrow" w:hAnsi="Arial Narrow"/>
          <w:b w:val="0"/>
          <w:bCs/>
        </w:rPr>
      </w:pPr>
      <w:r w:rsidRPr="005766CF">
        <w:rPr>
          <w:rFonts w:ascii="Arial Narrow" w:hAnsi="Arial Narrow" w:cs="Calibri"/>
          <w:b w:val="0"/>
          <w:bCs/>
          <w:sz w:val="22"/>
          <w:szCs w:val="22"/>
        </w:rPr>
        <w:t xml:space="preserve">W dniu ……………. w godz. …… w ramach </w:t>
      </w:r>
      <w:r w:rsidRPr="005766CF">
        <w:rPr>
          <w:rFonts w:ascii="Arial Narrow" w:hAnsi="Arial Narrow" w:cs="Arial Narrow"/>
          <w:b w:val="0"/>
          <w:bCs/>
          <w:sz w:val="22"/>
          <w:szCs w:val="22"/>
        </w:rPr>
        <w:t>konkursu</w:t>
      </w:r>
      <w:r w:rsidRPr="005766CF">
        <w:rPr>
          <w:rFonts w:ascii="Arial Narrow" w:eastAsia="Times New Roman" w:hAnsi="Arial Narrow" w:cs="Arial Narrow"/>
          <w:b w:val="0"/>
          <w:bCs/>
          <w:sz w:val="22"/>
          <w:szCs w:val="22"/>
        </w:rPr>
        <w:t xml:space="preserve"> </w:t>
      </w:r>
      <w:r w:rsidRPr="005766CF">
        <w:rPr>
          <w:rFonts w:ascii="Arial Narrow" w:hAnsi="Arial Narrow" w:cs="Arial Narrow"/>
          <w:b w:val="0"/>
          <w:bCs/>
          <w:sz w:val="22"/>
          <w:szCs w:val="22"/>
        </w:rPr>
        <w:t>ofert</w:t>
      </w:r>
      <w:r w:rsidRPr="005766CF">
        <w:rPr>
          <w:rFonts w:ascii="Arial Narrow" w:eastAsia="Times New Roman" w:hAnsi="Arial Narrow" w:cs="Arial Narrow"/>
          <w:b w:val="0"/>
          <w:bCs/>
          <w:sz w:val="22"/>
          <w:szCs w:val="22"/>
        </w:rPr>
        <w:t xml:space="preserve"> </w:t>
      </w:r>
      <w:r w:rsidRPr="005766CF">
        <w:rPr>
          <w:rFonts w:ascii="Arial Narrow" w:hAnsi="Arial Narrow" w:cs="Arial Narrow"/>
          <w:b w:val="0"/>
          <w:bCs/>
          <w:sz w:val="22"/>
          <w:szCs w:val="22"/>
        </w:rPr>
        <w:t>na</w:t>
      </w:r>
      <w:r w:rsidRPr="005766CF">
        <w:rPr>
          <w:rFonts w:ascii="Arial Narrow" w:eastAsia="Times New Roman" w:hAnsi="Arial Narrow" w:cs="Arial Narrow"/>
          <w:b w:val="0"/>
          <w:bCs/>
          <w:sz w:val="22"/>
          <w:szCs w:val="22"/>
        </w:rPr>
        <w:t xml:space="preserve"> </w:t>
      </w:r>
      <w:r w:rsidRPr="005766CF">
        <w:rPr>
          <w:rFonts w:ascii="Arial Narrow" w:hAnsi="Arial Narrow" w:cs="Arial Narrow"/>
          <w:b w:val="0"/>
          <w:bCs/>
          <w:sz w:val="22"/>
          <w:szCs w:val="22"/>
        </w:rPr>
        <w:t>świadczenia</w:t>
      </w:r>
      <w:r w:rsidRPr="005766CF">
        <w:rPr>
          <w:rFonts w:ascii="Arial Narrow" w:eastAsia="Times New Roman" w:hAnsi="Arial Narrow" w:cs="Arial Narrow"/>
          <w:b w:val="0"/>
          <w:bCs/>
          <w:sz w:val="22"/>
          <w:szCs w:val="22"/>
        </w:rPr>
        <w:t xml:space="preserve"> </w:t>
      </w:r>
      <w:r w:rsidRPr="005766CF">
        <w:rPr>
          <w:rFonts w:ascii="Arial Narrow" w:hAnsi="Arial Narrow" w:cs="Arial Narrow"/>
          <w:b w:val="0"/>
          <w:bCs/>
          <w:sz w:val="22"/>
          <w:szCs w:val="22"/>
        </w:rPr>
        <w:t>zdrowotne w</w:t>
      </w:r>
      <w:r w:rsidRPr="005766CF">
        <w:rPr>
          <w:rFonts w:ascii="Arial Narrow" w:eastAsia="Times New Roman" w:hAnsi="Arial Narrow" w:cs="Arial Narrow"/>
          <w:b w:val="0"/>
          <w:bCs/>
          <w:sz w:val="22"/>
          <w:szCs w:val="22"/>
        </w:rPr>
        <w:t xml:space="preserve"> </w:t>
      </w:r>
      <w:r w:rsidRPr="005766CF">
        <w:rPr>
          <w:rFonts w:ascii="Arial Narrow" w:hAnsi="Arial Narrow" w:cs="Arial Narrow"/>
          <w:b w:val="0"/>
          <w:bCs/>
          <w:sz w:val="22"/>
          <w:szCs w:val="22"/>
        </w:rPr>
        <w:t>zakresie</w:t>
      </w:r>
      <w:r w:rsidRPr="005766CF">
        <w:rPr>
          <w:rFonts w:ascii="Arial Narrow" w:eastAsia="Times New Roman" w:hAnsi="Arial Narrow" w:cs="Arial Narrow"/>
          <w:b w:val="0"/>
          <w:bCs/>
          <w:sz w:val="22"/>
          <w:szCs w:val="22"/>
        </w:rPr>
        <w:t xml:space="preserve"> </w:t>
      </w:r>
      <w:r w:rsidRPr="005766CF">
        <w:rPr>
          <w:rFonts w:ascii="Arial Narrow" w:hAnsi="Arial Narrow" w:cs="Arial Narrow"/>
          <w:b w:val="0"/>
          <w:bCs/>
          <w:sz w:val="22"/>
          <w:szCs w:val="22"/>
        </w:rPr>
        <w:t>całodobowej diagnostyki</w:t>
      </w:r>
      <w:r w:rsidRPr="005766CF">
        <w:rPr>
          <w:rFonts w:ascii="Arial Narrow" w:eastAsia="Times New Roman" w:hAnsi="Arial Narrow" w:cs="Arial Narrow"/>
          <w:b w:val="0"/>
          <w:bCs/>
          <w:sz w:val="22"/>
          <w:szCs w:val="22"/>
        </w:rPr>
        <w:t xml:space="preserve"> </w:t>
      </w:r>
      <w:r w:rsidRPr="005766CF">
        <w:rPr>
          <w:rFonts w:ascii="Arial Narrow" w:hAnsi="Arial Narrow" w:cs="Arial Narrow"/>
          <w:b w:val="0"/>
          <w:bCs/>
          <w:sz w:val="22"/>
          <w:szCs w:val="22"/>
        </w:rPr>
        <w:t xml:space="preserve">laboratoryjnej, mikrobiologicznej i serologii transfuzjologicznej dla Szpitali Pomorskich Sp. z o.o. </w:t>
      </w:r>
    </w:p>
    <w:p w:rsidR="009D4235" w:rsidRPr="005766CF" w:rsidRDefault="009D4235" w:rsidP="009D4235">
      <w:pPr>
        <w:jc w:val="both"/>
        <w:rPr>
          <w:rFonts w:ascii="Arial Narrow" w:hAnsi="Arial Narrow" w:cs="Calibri"/>
        </w:rPr>
      </w:pPr>
    </w:p>
    <w:p w:rsidR="009D4235" w:rsidRPr="005766CF" w:rsidRDefault="009D4235" w:rsidP="009D4235">
      <w:pPr>
        <w:rPr>
          <w:rFonts w:ascii="Arial Narrow" w:hAnsi="Arial Narrow" w:cs="Calibri"/>
        </w:rPr>
      </w:pPr>
    </w:p>
    <w:p w:rsidR="009D4235" w:rsidRPr="005766CF" w:rsidRDefault="009D4235" w:rsidP="009D4235">
      <w:pPr>
        <w:numPr>
          <w:ilvl w:val="0"/>
          <w:numId w:val="10"/>
        </w:numPr>
        <w:spacing w:after="0" w:line="360" w:lineRule="auto"/>
        <w:jc w:val="both"/>
        <w:rPr>
          <w:rFonts w:ascii="Arial Narrow" w:hAnsi="Arial Narrow" w:cs="Calibri"/>
        </w:rPr>
      </w:pPr>
      <w:r w:rsidRPr="005766CF">
        <w:rPr>
          <w:rFonts w:ascii="Arial Narrow" w:hAnsi="Arial Narrow" w:cs="Calibri"/>
        </w:rPr>
        <w:t>………………………….………………………………………… (imię i nazwisko)</w:t>
      </w:r>
    </w:p>
    <w:p w:rsidR="009D4235" w:rsidRPr="005766CF" w:rsidRDefault="009D4235" w:rsidP="009D4235">
      <w:pPr>
        <w:numPr>
          <w:ilvl w:val="0"/>
          <w:numId w:val="10"/>
        </w:numPr>
        <w:spacing w:after="0" w:line="360" w:lineRule="auto"/>
        <w:jc w:val="both"/>
        <w:rPr>
          <w:rFonts w:ascii="Arial Narrow" w:hAnsi="Arial Narrow" w:cs="Calibri"/>
        </w:rPr>
      </w:pPr>
      <w:r w:rsidRPr="005766CF">
        <w:rPr>
          <w:rFonts w:ascii="Arial Narrow" w:hAnsi="Arial Narrow" w:cs="Calibri"/>
        </w:rPr>
        <w:t>…………………………………………….……………………… (imię i nazwisko)</w:t>
      </w:r>
    </w:p>
    <w:p w:rsidR="009D4235" w:rsidRPr="005766CF" w:rsidRDefault="009D4235" w:rsidP="009D4235">
      <w:pPr>
        <w:numPr>
          <w:ilvl w:val="0"/>
          <w:numId w:val="10"/>
        </w:numPr>
        <w:spacing w:after="0" w:line="360" w:lineRule="auto"/>
        <w:jc w:val="both"/>
        <w:rPr>
          <w:rFonts w:ascii="Arial Narrow" w:hAnsi="Arial Narrow" w:cs="Calibri"/>
        </w:rPr>
      </w:pPr>
      <w:r w:rsidRPr="005766CF">
        <w:rPr>
          <w:rFonts w:ascii="Arial Narrow" w:hAnsi="Arial Narrow" w:cs="Calibri"/>
        </w:rPr>
        <w:t>…………………………………….……………………………… (imię i nazwisko)</w:t>
      </w:r>
    </w:p>
    <w:p w:rsidR="009D4235" w:rsidRPr="005766CF" w:rsidRDefault="009D4235" w:rsidP="009D4235">
      <w:pPr>
        <w:spacing w:line="360" w:lineRule="auto"/>
        <w:rPr>
          <w:rFonts w:ascii="Arial Narrow" w:hAnsi="Arial Narrow" w:cs="Calibri"/>
        </w:rPr>
      </w:pPr>
      <w:r w:rsidRPr="005766CF">
        <w:rPr>
          <w:rFonts w:ascii="Arial Narrow" w:hAnsi="Arial Narrow" w:cs="Calibri"/>
        </w:rPr>
        <w:t xml:space="preserve">jako Przedstawiciel / -e </w:t>
      </w:r>
      <w:r>
        <w:rPr>
          <w:rFonts w:ascii="Arial Narrow" w:hAnsi="Arial Narrow" w:cs="Calibri"/>
        </w:rPr>
        <w:t>Oferenta</w:t>
      </w:r>
      <w:r w:rsidRPr="005766CF">
        <w:rPr>
          <w:rFonts w:ascii="Arial Narrow" w:hAnsi="Arial Narrow" w:cs="Calibri"/>
        </w:rPr>
        <w:t>:</w:t>
      </w:r>
    </w:p>
    <w:p w:rsidR="009D4235" w:rsidRPr="005766CF" w:rsidRDefault="009D4235" w:rsidP="009D4235">
      <w:pPr>
        <w:rPr>
          <w:rFonts w:ascii="Arial Narrow" w:hAnsi="Arial Narrow" w:cs="Calibri"/>
        </w:rPr>
      </w:pPr>
    </w:p>
    <w:p w:rsidR="009D4235" w:rsidRPr="005766CF" w:rsidRDefault="009D4235" w:rsidP="009D4235">
      <w:pPr>
        <w:rPr>
          <w:rFonts w:ascii="Arial Narrow" w:hAnsi="Arial Narrow" w:cs="Calibri"/>
        </w:rPr>
      </w:pPr>
    </w:p>
    <w:p w:rsidR="009D4235" w:rsidRPr="005766CF" w:rsidRDefault="009D4235" w:rsidP="009D4235">
      <w:pPr>
        <w:jc w:val="both"/>
        <w:rPr>
          <w:rFonts w:ascii="Arial Narrow" w:hAnsi="Arial Narrow" w:cs="Calibri"/>
        </w:rPr>
      </w:pPr>
      <w:r w:rsidRPr="005766CF">
        <w:rPr>
          <w:rFonts w:ascii="Arial Narrow" w:hAnsi="Arial Narrow" w:cs="Calibri"/>
        </w:rPr>
        <w:t>...............................................................................................................................................</w:t>
      </w:r>
    </w:p>
    <w:p w:rsidR="009D4235" w:rsidRPr="005766CF" w:rsidRDefault="009D4235" w:rsidP="009D4235">
      <w:pPr>
        <w:ind w:left="2124" w:firstLine="708"/>
        <w:rPr>
          <w:rFonts w:ascii="Arial Narrow" w:hAnsi="Arial Narrow" w:cs="Calibri"/>
        </w:rPr>
      </w:pPr>
      <w:r w:rsidRPr="005766CF">
        <w:rPr>
          <w:rFonts w:ascii="Arial Narrow" w:hAnsi="Arial Narrow" w:cs="Calibri"/>
        </w:rPr>
        <w:t>(nazwa i adres Oferenta)</w:t>
      </w:r>
    </w:p>
    <w:p w:rsidR="009D4235" w:rsidRPr="005766CF" w:rsidRDefault="009D4235" w:rsidP="009D4235">
      <w:pPr>
        <w:rPr>
          <w:rFonts w:ascii="Arial Narrow" w:hAnsi="Arial Narrow" w:cs="Calibri"/>
        </w:rPr>
      </w:pPr>
    </w:p>
    <w:p w:rsidR="009D4235" w:rsidRPr="005766CF" w:rsidRDefault="009D4235" w:rsidP="009D4235">
      <w:pPr>
        <w:jc w:val="both"/>
        <w:rPr>
          <w:rFonts w:ascii="Arial Narrow" w:hAnsi="Arial Narrow" w:cs="Calibri"/>
        </w:rPr>
      </w:pPr>
      <w:r w:rsidRPr="005766CF">
        <w:rPr>
          <w:rFonts w:ascii="Arial Narrow" w:hAnsi="Arial Narrow" w:cs="Calibri"/>
        </w:rPr>
        <w:t>dokonał / -li wizji lokalnej zgodnie z wymogiem wskazanym w Pkt. 9 ust. 9.21 w Szczegółowych Warunkach Konkursu Ofert</w:t>
      </w:r>
    </w:p>
    <w:p w:rsidR="009D4235" w:rsidRPr="005766CF" w:rsidRDefault="009D4235" w:rsidP="009D4235">
      <w:pPr>
        <w:jc w:val="center"/>
        <w:rPr>
          <w:rFonts w:ascii="Arial Narrow" w:hAnsi="Arial Narrow" w:cs="Calibri"/>
          <w:b/>
        </w:rPr>
      </w:pPr>
    </w:p>
    <w:p w:rsidR="009D4235" w:rsidRPr="005766CF" w:rsidRDefault="009D4235" w:rsidP="009D4235">
      <w:pPr>
        <w:jc w:val="both"/>
        <w:rPr>
          <w:rFonts w:ascii="Arial Narrow" w:hAnsi="Arial Narrow" w:cs="Calibri"/>
        </w:rPr>
      </w:pPr>
      <w:r w:rsidRPr="005766CF">
        <w:rPr>
          <w:rFonts w:ascii="Arial Narrow" w:hAnsi="Arial Narrow" w:cs="Calibri"/>
        </w:rPr>
        <w:t>Przedstawiciel / -le Oferenta zapoznał się z terenem, którego dotyczy przedmiotowe zadanie.</w:t>
      </w:r>
    </w:p>
    <w:p w:rsidR="009D4235" w:rsidRPr="005766CF" w:rsidRDefault="009D4235" w:rsidP="009D4235">
      <w:pPr>
        <w:jc w:val="both"/>
        <w:rPr>
          <w:rFonts w:ascii="Arial Narrow" w:hAnsi="Arial Narrow" w:cs="Calibri"/>
        </w:rPr>
      </w:pPr>
    </w:p>
    <w:p w:rsidR="009D4235" w:rsidRPr="005766CF" w:rsidRDefault="009D4235" w:rsidP="009D4235">
      <w:pPr>
        <w:jc w:val="both"/>
        <w:rPr>
          <w:rFonts w:ascii="Arial Narrow" w:hAnsi="Arial Narrow" w:cs="Calibri"/>
        </w:rPr>
      </w:pPr>
    </w:p>
    <w:p w:rsidR="009D4235" w:rsidRPr="009D4235" w:rsidRDefault="009D4235" w:rsidP="009D4235">
      <w:pPr>
        <w:autoSpaceDE w:val="0"/>
        <w:autoSpaceDN w:val="0"/>
        <w:adjustRightInd w:val="0"/>
        <w:rPr>
          <w:rFonts w:ascii="Arial Narrow" w:eastAsia="Times New Roman" w:hAnsi="Arial Narrow" w:cs="Calibri"/>
          <w:lang w:eastAsia="pl-PL"/>
        </w:rPr>
      </w:pPr>
      <w:r w:rsidRPr="009D4235">
        <w:rPr>
          <w:rFonts w:ascii="Arial Narrow" w:eastAsia="Times New Roman" w:hAnsi="Arial Narrow" w:cs="Calibri"/>
          <w:lang w:eastAsia="pl-PL"/>
        </w:rPr>
        <w:t xml:space="preserve">    ....................................</w:t>
      </w:r>
      <w:r w:rsidRPr="009D4235">
        <w:rPr>
          <w:rFonts w:ascii="Arial Narrow" w:eastAsia="Times New Roman" w:hAnsi="Arial Narrow" w:cs="Calibri"/>
          <w:lang w:eastAsia="pl-PL"/>
        </w:rPr>
        <w:tab/>
      </w:r>
      <w:r w:rsidRPr="009D4235">
        <w:rPr>
          <w:rFonts w:ascii="Arial Narrow" w:eastAsia="Times New Roman" w:hAnsi="Arial Narrow" w:cs="Calibri"/>
          <w:lang w:eastAsia="pl-PL"/>
        </w:rPr>
        <w:tab/>
      </w:r>
      <w:r w:rsidRPr="009D4235">
        <w:rPr>
          <w:rFonts w:ascii="Arial Narrow" w:eastAsia="Times New Roman" w:hAnsi="Arial Narrow" w:cs="Calibri"/>
          <w:lang w:eastAsia="pl-PL"/>
        </w:rPr>
        <w:tab/>
      </w:r>
      <w:r w:rsidRPr="009D4235">
        <w:rPr>
          <w:rFonts w:ascii="Arial Narrow" w:eastAsia="Times New Roman" w:hAnsi="Arial Narrow" w:cs="Calibri"/>
          <w:lang w:eastAsia="pl-PL"/>
        </w:rPr>
        <w:tab/>
      </w:r>
      <w:r w:rsidRPr="009D4235">
        <w:rPr>
          <w:rFonts w:ascii="Arial Narrow" w:eastAsia="Times New Roman" w:hAnsi="Arial Narrow" w:cs="Calibri"/>
          <w:lang w:eastAsia="pl-PL"/>
        </w:rPr>
        <w:tab/>
      </w:r>
      <w:r w:rsidRPr="009D4235">
        <w:rPr>
          <w:rFonts w:ascii="Arial Narrow" w:eastAsia="Times New Roman" w:hAnsi="Arial Narrow" w:cs="Calibri"/>
          <w:lang w:eastAsia="pl-PL"/>
        </w:rPr>
        <w:tab/>
        <w:t xml:space="preserve">     ….……………………..……</w:t>
      </w:r>
      <w:r>
        <w:rPr>
          <w:rFonts w:ascii="Arial Narrow" w:eastAsia="Times New Roman" w:hAnsi="Arial Narrow" w:cs="Calibri"/>
          <w:lang w:eastAsia="pl-PL"/>
        </w:rPr>
        <w:t>………</w:t>
      </w:r>
    </w:p>
    <w:p w:rsidR="004879E8" w:rsidRPr="009D4235" w:rsidRDefault="009D4235" w:rsidP="009D4235">
      <w:pPr>
        <w:autoSpaceDE w:val="0"/>
        <w:autoSpaceDN w:val="0"/>
        <w:adjustRightInd w:val="0"/>
        <w:rPr>
          <w:rFonts w:ascii="Arial Narrow" w:eastAsia="Times New Roman" w:hAnsi="Arial Narrow" w:cs="Calibri"/>
          <w:lang w:eastAsia="pl-PL"/>
        </w:rPr>
      </w:pPr>
      <w:r w:rsidRPr="009D4235">
        <w:rPr>
          <w:rFonts w:ascii="Arial Narrow" w:eastAsia="Times New Roman" w:hAnsi="Arial Narrow" w:cs="Calibri"/>
          <w:lang w:eastAsia="pl-PL"/>
        </w:rPr>
        <w:t>(Przedstawiciel Oferenta)</w:t>
      </w:r>
      <w:r w:rsidRPr="009D4235">
        <w:rPr>
          <w:rFonts w:ascii="Arial Narrow" w:eastAsia="Times New Roman" w:hAnsi="Arial Narrow" w:cs="Calibri"/>
          <w:lang w:eastAsia="pl-PL"/>
        </w:rPr>
        <w:tab/>
      </w:r>
      <w:r w:rsidRPr="009D4235">
        <w:rPr>
          <w:rFonts w:ascii="Arial Narrow" w:eastAsia="Times New Roman" w:hAnsi="Arial Narrow" w:cs="Calibri"/>
          <w:lang w:eastAsia="pl-PL"/>
        </w:rPr>
        <w:tab/>
      </w:r>
      <w:r w:rsidRPr="009D4235">
        <w:rPr>
          <w:rFonts w:ascii="Arial Narrow" w:eastAsia="Times New Roman" w:hAnsi="Arial Narrow" w:cs="Calibri"/>
          <w:lang w:eastAsia="pl-PL"/>
        </w:rPr>
        <w:tab/>
      </w:r>
      <w:r>
        <w:rPr>
          <w:rFonts w:ascii="Arial Narrow" w:eastAsia="Times New Roman" w:hAnsi="Arial Narrow" w:cs="Calibri"/>
          <w:lang w:eastAsia="pl-PL"/>
        </w:rPr>
        <w:t xml:space="preserve">                      </w:t>
      </w:r>
      <w:r w:rsidRPr="009D4235">
        <w:rPr>
          <w:rFonts w:ascii="Arial Narrow" w:eastAsia="Times New Roman" w:hAnsi="Arial Narrow" w:cs="Calibri"/>
          <w:lang w:eastAsia="pl-PL"/>
        </w:rPr>
        <w:tab/>
      </w:r>
      <w:r>
        <w:rPr>
          <w:rFonts w:ascii="Arial Narrow" w:eastAsia="Times New Roman" w:hAnsi="Arial Narrow" w:cs="Calibri"/>
          <w:lang w:eastAsia="pl-PL"/>
        </w:rPr>
        <w:t xml:space="preserve">            </w:t>
      </w:r>
      <w:r w:rsidRPr="009D4235">
        <w:rPr>
          <w:rFonts w:ascii="Arial Narrow" w:eastAsia="Times New Roman" w:hAnsi="Arial Narrow" w:cs="Calibri"/>
          <w:lang w:eastAsia="pl-PL"/>
        </w:rPr>
        <w:t>(Przedstawiciel Udzielającego Zamówienia)</w:t>
      </w:r>
    </w:p>
    <w:p w:rsidR="004879E8" w:rsidRDefault="004879E8" w:rsidP="00432B72">
      <w:pPr>
        <w:autoSpaceDE w:val="0"/>
        <w:autoSpaceDN w:val="0"/>
        <w:adjustRightInd w:val="0"/>
      </w:pPr>
    </w:p>
    <w:sectPr w:rsidR="00487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5D00282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B5D0906E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ascii="Arial Narrow" w:eastAsia="Times New Roman" w:hAnsi="Arial Narrow" w:cs="Times New Roman"/>
        <w:b/>
        <w:bCs/>
        <w:color w:val="auto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142" w:firstLine="0"/>
      </w:pPr>
      <w:rPr>
        <w:rFonts w:ascii="Arial Narrow" w:hAnsi="Arial Narrow" w:cs="Arial Narrow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C402F49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 Narrow" w:eastAsia="Times New Roman" w:hAnsi="Arial Narrow" w:cs="Arial Narrow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 Narrow" w:hAnsi="Arial Narrow" w:cs="Times New Roman" w:hint="default"/>
        <w:b w:val="0"/>
        <w:i w:val="0"/>
        <w:sz w:val="22"/>
        <w:szCs w:val="22"/>
        <w:highlight w:val="yellow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 Narrow" w:eastAsia="Times New Roman" w:hAnsi="Arial Narrow" w:cs="Times New Roman"/>
        <w:sz w:val="22"/>
        <w:szCs w:val="22"/>
      </w:r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 Narrow" w:eastAsia="Times New Roman" w:hAnsi="Arial Narrow" w:cs="Times New Roman"/>
        <w:b w:val="0"/>
        <w:bCs/>
        <w:color w:val="auto"/>
        <w:sz w:val="22"/>
        <w:szCs w:val="22"/>
      </w:rPr>
    </w:lvl>
  </w:abstractNum>
  <w:abstractNum w:abstractNumId="7" w15:restartNumberingAfterBreak="0">
    <w:nsid w:val="0000000E"/>
    <w:multiLevelType w:val="singleLevel"/>
    <w:tmpl w:val="4F84149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eastAsia="Times New Roman" w:hAnsi="Arial Narrow" w:cs="Times New Roman" w:hint="default"/>
        <w:sz w:val="22"/>
        <w:szCs w:val="22"/>
      </w:rPr>
    </w:lvl>
  </w:abstractNum>
  <w:abstractNum w:abstractNumId="8" w15:restartNumberingAfterBreak="0">
    <w:nsid w:val="0000000F"/>
    <w:multiLevelType w:val="multilevel"/>
    <w:tmpl w:val="7B420D04"/>
    <w:lvl w:ilvl="0">
      <w:start w:val="1"/>
      <w:numFmt w:val="decimal"/>
      <w:lvlText w:val="%1."/>
      <w:lvlJc w:val="left"/>
      <w:pPr>
        <w:tabs>
          <w:tab w:val="num" w:pos="2340"/>
        </w:tabs>
        <w:ind w:left="0" w:firstLine="0"/>
      </w:pPr>
      <w:rPr>
        <w:rFonts w:ascii="Arial Narrow" w:hAnsi="Arial Narrow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ascii="Arial Narrow" w:eastAsia="Times New Roman" w:hAnsi="Arial Narrow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 Narrow" w:eastAsia="Times New Roman" w:hAnsi="Arial Narrow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1" w15:restartNumberingAfterBreak="0">
    <w:nsid w:val="00000014"/>
    <w:multiLevelType w:val="singleLevel"/>
    <w:tmpl w:val="9CE465C2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 Narrow" w:eastAsia="SimSun" w:hAnsi="Arial Narrow" w:cs="Arial Narrow"/>
        <w:sz w:val="22"/>
        <w:szCs w:val="22"/>
      </w:rPr>
    </w:lvl>
  </w:abstractNum>
  <w:abstractNum w:abstractNumId="12" w15:restartNumberingAfterBreak="0">
    <w:nsid w:val="00000017"/>
    <w:multiLevelType w:val="multilevel"/>
    <w:tmpl w:val="F51CD2F8"/>
    <w:name w:val="WW8Num23"/>
    <w:lvl w:ilvl="0">
      <w:start w:val="1"/>
      <w:numFmt w:val="decimal"/>
      <w:lvlText w:val="%1)"/>
      <w:lvlJc w:val="left"/>
      <w:pPr>
        <w:tabs>
          <w:tab w:val="num" w:pos="540"/>
        </w:tabs>
        <w:ind w:left="0" w:firstLine="0"/>
      </w:pPr>
    </w:lvl>
    <w:lvl w:ilvl="1">
      <w:start w:val="7"/>
      <w:numFmt w:val="decimal"/>
      <w:lvlText w:val="%2."/>
      <w:lvlJc w:val="left"/>
      <w:pPr>
        <w:tabs>
          <w:tab w:val="num" w:pos="1222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2137"/>
        </w:tabs>
        <w:ind w:left="0" w:firstLine="0"/>
      </w:pPr>
      <w:rPr>
        <w:rFonts w:ascii="Arial Narrow" w:eastAsia="Times New Roman" w:hAnsi="Arial Narrow" w:cs="Times New Roman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0" w:firstLine="0"/>
      </w:pPr>
      <w:rPr>
        <w:rFonts w:ascii="Arial Narrow" w:eastAsia="SimSun" w:hAnsi="Arial Narrow" w:cs="Arial Narrow"/>
        <w:kern w:val="21"/>
        <w:sz w:val="22"/>
        <w:szCs w:val="22"/>
      </w:rPr>
    </w:lvl>
    <w:lvl w:ilvl="4">
      <w:start w:val="6"/>
      <w:numFmt w:val="upperRoman"/>
      <w:lvlText w:val="%5."/>
      <w:lvlJc w:val="left"/>
      <w:pPr>
        <w:tabs>
          <w:tab w:val="num" w:pos="3742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0" w:firstLine="0"/>
      </w:pPr>
    </w:lvl>
  </w:abstractNum>
  <w:abstractNum w:abstractNumId="13" w15:restartNumberingAfterBreak="0">
    <w:nsid w:val="0000001A"/>
    <w:multiLevelType w:val="singleLevel"/>
    <w:tmpl w:val="E084B4A2"/>
    <w:name w:val="WW8Num26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rFonts w:ascii="Arial Narrow" w:eastAsia="Times New Roman" w:hAnsi="Arial Narrow" w:cs="Times New Roman"/>
        <w:b/>
        <w:i w:val="0"/>
        <w:spacing w:val="-10"/>
        <w:sz w:val="22"/>
        <w:szCs w:val="22"/>
        <w:lang w:val="pl-PL" w:eastAsia="pl-PL"/>
      </w:rPr>
    </w:lvl>
  </w:abstractNum>
  <w:abstractNum w:abstractNumId="14" w15:restartNumberingAfterBreak="0">
    <w:nsid w:val="0000001B"/>
    <w:multiLevelType w:val="multilevel"/>
    <w:tmpl w:val="4830C46E"/>
    <w:name w:val="WW8Num2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hint="default"/>
        <w:b w:val="0"/>
        <w:i w:val="0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  <w:rPr>
        <w:rFonts w:ascii="Times New Roman" w:hAnsi="Times New Roman" w:cs="Times New Roman" w:hint="default"/>
        <w:b/>
        <w:bCs/>
        <w:color w:val="auto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/>
        <w:color w:val="auto"/>
        <w:sz w:val="21"/>
        <w:szCs w:val="21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/>
        <w:bCs/>
        <w:color w:val="auto"/>
        <w:sz w:val="21"/>
        <w:szCs w:val="21"/>
      </w:r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  <w:rPr>
        <w:rFonts w:ascii="Times New Roman" w:hAnsi="Times New Roman" w:cs="Times New Roman" w:hint="default"/>
        <w:b/>
        <w:bCs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b/>
        <w:bCs/>
        <w:color w:val="auto"/>
        <w:sz w:val="21"/>
        <w:szCs w:val="21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/>
        <w:bCs/>
        <w:color w:val="auto"/>
        <w:sz w:val="21"/>
        <w:szCs w:val="21"/>
      </w:r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  <w:rPr>
        <w:rFonts w:ascii="Times New Roman" w:hAnsi="Times New Roman" w:cs="Times New Roman" w:hint="default"/>
        <w:b/>
        <w:bCs/>
        <w:color w:val="auto"/>
        <w:sz w:val="21"/>
        <w:szCs w:val="21"/>
      </w:rPr>
    </w:lvl>
  </w:abstractNum>
  <w:abstractNum w:abstractNumId="15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 Narrow" w:eastAsia="Times New Roman" w:hAnsi="Arial Narrow" w:cs="Arial Narrow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03DC4BA1"/>
    <w:multiLevelType w:val="hybridMultilevel"/>
    <w:tmpl w:val="41ACBE48"/>
    <w:name w:val="WW8Num2222222"/>
    <w:lvl w:ilvl="0" w:tplc="18B43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D0637"/>
    <w:multiLevelType w:val="hybridMultilevel"/>
    <w:tmpl w:val="469679F8"/>
    <w:name w:val="WW8Num1822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A306C82"/>
    <w:multiLevelType w:val="hybridMultilevel"/>
    <w:tmpl w:val="CF686F48"/>
    <w:name w:val="WW8Num2222"/>
    <w:lvl w:ilvl="0" w:tplc="D8DC2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36EA018">
      <w:start w:val="1"/>
      <w:numFmt w:val="lowerLetter"/>
      <w:lvlText w:val="%4)"/>
      <w:lvlJc w:val="left"/>
      <w:pPr>
        <w:ind w:left="121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5A94A66"/>
    <w:multiLevelType w:val="hybridMultilevel"/>
    <w:tmpl w:val="C55A889C"/>
    <w:name w:val="WW8Num22222"/>
    <w:lvl w:ilvl="0" w:tplc="0000000E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BC40A46"/>
    <w:multiLevelType w:val="multilevel"/>
    <w:tmpl w:val="EA568FDE"/>
    <w:lvl w:ilvl="0">
      <w:start w:val="1"/>
      <w:numFmt w:val="upperRoman"/>
      <w:pStyle w:val="Nagwek1"/>
      <w:lvlText w:val="Rozdział %1."/>
      <w:lvlJc w:val="left"/>
      <w:pPr>
        <w:ind w:left="284" w:hanging="284"/>
      </w:pPr>
      <w:rPr>
        <w:rFonts w:ascii="Calibri" w:hAnsi="Calibri"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284" w:hanging="284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134"/>
        </w:tabs>
        <w:ind w:left="567" w:hanging="283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1277"/>
        </w:tabs>
        <w:ind w:left="99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7655"/>
        </w:tabs>
        <w:ind w:left="7655" w:hanging="283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3970"/>
        </w:tabs>
        <w:ind w:left="3120" w:hanging="284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6">
      <w:start w:val="1"/>
      <w:numFmt w:val="decimal"/>
      <w:pStyle w:val="Nagwek7"/>
      <w:lvlText w:val="%1.%2.%3.%4.%5.%6.%7"/>
      <w:lvlJc w:val="left"/>
      <w:pPr>
        <w:ind w:left="2269" w:hanging="283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7">
      <w:start w:val="1"/>
      <w:numFmt w:val="decimal"/>
      <w:lvlText w:val="%1.%2.%3.%4.%5.%6.%7.%8"/>
      <w:lvlJc w:val="left"/>
      <w:pPr>
        <w:ind w:left="1985" w:hanging="28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8" w:hanging="283"/>
      </w:pPr>
      <w:rPr>
        <w:rFonts w:hint="default"/>
      </w:rPr>
    </w:lvl>
  </w:abstractNum>
  <w:abstractNum w:abstractNumId="25" w15:restartNumberingAfterBreak="0">
    <w:nsid w:val="3BE74921"/>
    <w:multiLevelType w:val="hybridMultilevel"/>
    <w:tmpl w:val="824AC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6549B"/>
    <w:multiLevelType w:val="hybridMultilevel"/>
    <w:tmpl w:val="0D96AF0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556AD"/>
    <w:multiLevelType w:val="hybridMultilevel"/>
    <w:tmpl w:val="E0E07228"/>
    <w:name w:val="WW8Num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8"/>
  </w:num>
  <w:num w:numId="2">
    <w:abstractNumId w:val="13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7"/>
  </w:num>
  <w:num w:numId="6">
    <w:abstractNumId w:val="21"/>
  </w:num>
  <w:num w:numId="7">
    <w:abstractNumId w:val="20"/>
  </w:num>
  <w:num w:numId="8">
    <w:abstractNumId w:val="22"/>
  </w:num>
  <w:num w:numId="9">
    <w:abstractNumId w:val="17"/>
  </w:num>
  <w:num w:numId="10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F9"/>
    <w:rsid w:val="00053D1C"/>
    <w:rsid w:val="002A6660"/>
    <w:rsid w:val="00432B72"/>
    <w:rsid w:val="004879E8"/>
    <w:rsid w:val="004928E3"/>
    <w:rsid w:val="004F2AF9"/>
    <w:rsid w:val="009D4235"/>
    <w:rsid w:val="00A6730D"/>
    <w:rsid w:val="00AC24DF"/>
    <w:rsid w:val="00C63AF0"/>
    <w:rsid w:val="00CC3C7B"/>
    <w:rsid w:val="00D35E9D"/>
    <w:rsid w:val="00E7114C"/>
    <w:rsid w:val="00FD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3740"/>
  <w15:chartTrackingRefBased/>
  <w15:docId w15:val="{9005476F-7A8B-49E2-85FE-F05A893F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F2AF9"/>
    <w:pPr>
      <w:keepNext/>
      <w:widowControl w:val="0"/>
      <w:numPr>
        <w:numId w:val="3"/>
      </w:numPr>
      <w:suppressAutoHyphens/>
      <w:spacing w:after="0" w:line="160" w:lineRule="atLeast"/>
      <w:ind w:left="0" w:firstLine="0"/>
      <w:outlineLvl w:val="0"/>
    </w:pPr>
    <w:rPr>
      <w:rFonts w:ascii="Times New Roman" w:eastAsia="SimSun" w:hAnsi="Times New Roman" w:cs="Tahoma"/>
      <w:b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4F2AF9"/>
    <w:pPr>
      <w:keepNext/>
      <w:widowControl w:val="0"/>
      <w:numPr>
        <w:ilvl w:val="1"/>
        <w:numId w:val="3"/>
      </w:numPr>
      <w:spacing w:after="0" w:line="360" w:lineRule="exact"/>
      <w:ind w:left="0" w:firstLine="0"/>
      <w:jc w:val="center"/>
      <w:outlineLvl w:val="1"/>
    </w:pPr>
    <w:rPr>
      <w:rFonts w:ascii="Times New Roman" w:eastAsia="SimSun" w:hAnsi="Times New Roman" w:cs="Tahoma"/>
      <w:b/>
      <w:kern w:val="1"/>
      <w:sz w:val="32"/>
      <w:szCs w:val="24"/>
      <w:lang w:eastAsia="zh-CN" w:bidi="hi-IN"/>
    </w:rPr>
  </w:style>
  <w:style w:type="paragraph" w:styleId="Nagwek3">
    <w:name w:val="heading 3"/>
    <w:basedOn w:val="Nagwek60"/>
    <w:next w:val="Tekstpodstawowy"/>
    <w:link w:val="Nagwek3Znak"/>
    <w:qFormat/>
    <w:rsid w:val="004F2AF9"/>
    <w:pPr>
      <w:numPr>
        <w:ilvl w:val="2"/>
        <w:numId w:val="3"/>
      </w:numPr>
      <w:tabs>
        <w:tab w:val="clear" w:pos="1134"/>
        <w:tab w:val="num" w:pos="0"/>
      </w:tabs>
      <w:spacing w:before="140"/>
      <w:ind w:left="0" w:firstLine="0"/>
      <w:outlineLvl w:val="2"/>
    </w:pPr>
    <w:rPr>
      <w:b/>
      <w:bCs/>
      <w:color w:val="808080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F2AF9"/>
    <w:pPr>
      <w:keepNext/>
      <w:widowControl w:val="0"/>
      <w:numPr>
        <w:ilvl w:val="3"/>
        <w:numId w:val="3"/>
      </w:numPr>
      <w:shd w:val="clear" w:color="auto" w:fill="FFFFFF"/>
      <w:tabs>
        <w:tab w:val="clear" w:pos="1277"/>
        <w:tab w:val="num" w:pos="0"/>
      </w:tabs>
      <w:suppressAutoHyphens/>
      <w:spacing w:after="0" w:line="240" w:lineRule="auto"/>
      <w:ind w:left="0" w:firstLine="0"/>
      <w:outlineLvl w:val="3"/>
    </w:pPr>
    <w:rPr>
      <w:rFonts w:ascii="Times New Roman" w:eastAsia="Times New Roman" w:hAnsi="Times New Roman" w:cs="Times New Roman"/>
      <w:b/>
      <w:color w:val="000000"/>
      <w:kern w:val="1"/>
      <w:sz w:val="24"/>
      <w:szCs w:val="20"/>
      <w:lang w:val="x-none" w:eastAsia="ar-SA"/>
    </w:rPr>
  </w:style>
  <w:style w:type="paragraph" w:styleId="Nagwek5">
    <w:name w:val="heading 5"/>
    <w:basedOn w:val="Normalny"/>
    <w:next w:val="Normalny"/>
    <w:link w:val="Nagwek5Znak"/>
    <w:qFormat/>
    <w:rsid w:val="004F2AF9"/>
    <w:pPr>
      <w:keepNext/>
      <w:widowControl w:val="0"/>
      <w:numPr>
        <w:ilvl w:val="4"/>
        <w:numId w:val="3"/>
      </w:numPr>
      <w:tabs>
        <w:tab w:val="clear" w:pos="7655"/>
      </w:tabs>
      <w:suppressAutoHyphens/>
      <w:spacing w:after="0" w:line="240" w:lineRule="auto"/>
      <w:ind w:left="0" w:firstLine="0"/>
      <w:outlineLvl w:val="4"/>
    </w:pPr>
    <w:rPr>
      <w:rFonts w:ascii="Baskerville Old Face" w:eastAsia="SimSun" w:hAnsi="Baskerville Old Face" w:cs="Baskerville Old Face"/>
      <w:b/>
      <w:kern w:val="1"/>
      <w:sz w:val="40"/>
      <w:szCs w:val="24"/>
      <w:lang w:eastAsia="zh-CN" w:bidi="hi-IN"/>
    </w:rPr>
  </w:style>
  <w:style w:type="paragraph" w:styleId="Nagwek6">
    <w:name w:val="heading 6"/>
    <w:basedOn w:val="Normalny"/>
    <w:next w:val="Normalny"/>
    <w:link w:val="Nagwek6Znak"/>
    <w:qFormat/>
    <w:rsid w:val="004F2AF9"/>
    <w:pPr>
      <w:keepNext/>
      <w:widowControl w:val="0"/>
      <w:numPr>
        <w:ilvl w:val="5"/>
        <w:numId w:val="3"/>
      </w:numPr>
      <w:tabs>
        <w:tab w:val="clear" w:pos="3970"/>
        <w:tab w:val="num" w:pos="0"/>
      </w:tabs>
      <w:suppressAutoHyphens/>
      <w:spacing w:after="0" w:line="240" w:lineRule="auto"/>
      <w:ind w:left="0" w:firstLine="0"/>
      <w:jc w:val="both"/>
      <w:outlineLvl w:val="5"/>
    </w:pPr>
    <w:rPr>
      <w:rFonts w:ascii="Times New Roman" w:eastAsia="SimSun" w:hAnsi="Times New Roman" w:cs="Tahoma"/>
      <w:b/>
      <w:kern w:val="1"/>
      <w:sz w:val="24"/>
      <w:szCs w:val="24"/>
      <w:lang w:val="x-none" w:eastAsia="zh-CN" w:bidi="hi-IN"/>
    </w:rPr>
  </w:style>
  <w:style w:type="paragraph" w:styleId="Nagwek7">
    <w:name w:val="heading 7"/>
    <w:basedOn w:val="Normalny"/>
    <w:next w:val="Normalny"/>
    <w:link w:val="Nagwek7Znak"/>
    <w:qFormat/>
    <w:rsid w:val="004F2AF9"/>
    <w:pPr>
      <w:keepNext/>
      <w:widowControl w:val="0"/>
      <w:numPr>
        <w:ilvl w:val="6"/>
        <w:numId w:val="3"/>
      </w:numPr>
      <w:tabs>
        <w:tab w:val="num" w:pos="0"/>
        <w:tab w:val="left" w:pos="1420"/>
      </w:tabs>
      <w:suppressAutoHyphens/>
      <w:spacing w:after="0" w:line="240" w:lineRule="auto"/>
      <w:ind w:left="284" w:hanging="284"/>
      <w:jc w:val="both"/>
      <w:outlineLvl w:val="6"/>
    </w:pPr>
    <w:rPr>
      <w:rFonts w:ascii="Book Antiqua" w:eastAsia="SimSun" w:hAnsi="Book Antiqua" w:cs="Book Antiqua"/>
      <w:b/>
      <w:kern w:val="1"/>
      <w:sz w:val="24"/>
      <w:szCs w:val="24"/>
      <w:lang w:val="x-none" w:eastAsia="zh-CN" w:bidi="hi-IN"/>
    </w:rPr>
  </w:style>
  <w:style w:type="paragraph" w:styleId="Nagwek8">
    <w:name w:val="heading 8"/>
    <w:basedOn w:val="Normalny"/>
    <w:next w:val="Normalny"/>
    <w:link w:val="Nagwek8Znak"/>
    <w:qFormat/>
    <w:rsid w:val="004F2AF9"/>
    <w:pPr>
      <w:keepNext/>
      <w:widowControl w:val="0"/>
      <w:suppressAutoHyphens/>
      <w:spacing w:after="0" w:line="240" w:lineRule="auto"/>
      <w:jc w:val="center"/>
      <w:outlineLvl w:val="7"/>
    </w:pPr>
    <w:rPr>
      <w:rFonts w:ascii="Book Antiqua" w:eastAsia="SimSun" w:hAnsi="Book Antiqua" w:cs="Book Antiqua"/>
      <w:b/>
      <w:kern w:val="1"/>
      <w:sz w:val="40"/>
      <w:szCs w:val="24"/>
      <w:lang w:eastAsia="zh-CN" w:bidi="hi-IN"/>
    </w:rPr>
  </w:style>
  <w:style w:type="paragraph" w:styleId="Nagwek9">
    <w:name w:val="heading 9"/>
    <w:basedOn w:val="Normalny"/>
    <w:next w:val="Normalny"/>
    <w:link w:val="Nagwek9Znak"/>
    <w:qFormat/>
    <w:rsid w:val="004F2AF9"/>
    <w:pPr>
      <w:keepNext/>
      <w:widowControl w:val="0"/>
      <w:suppressAutoHyphens/>
      <w:spacing w:after="0" w:line="240" w:lineRule="auto"/>
      <w:jc w:val="center"/>
      <w:outlineLvl w:val="8"/>
    </w:pPr>
    <w:rPr>
      <w:rFonts w:ascii="Book Antiqua" w:eastAsia="SimSun" w:hAnsi="Book Antiqua" w:cs="Book Antiqua"/>
      <w:b/>
      <w:kern w:val="1"/>
      <w:sz w:val="28"/>
      <w:szCs w:val="24"/>
      <w:lang w:val="x-none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AF9"/>
    <w:rPr>
      <w:rFonts w:ascii="Times New Roman" w:eastAsia="SimSun" w:hAnsi="Times New Roman" w:cs="Tahoma"/>
      <w:b/>
      <w:kern w:val="1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4F2AF9"/>
    <w:rPr>
      <w:rFonts w:ascii="Times New Roman" w:eastAsia="SimSun" w:hAnsi="Times New Roman" w:cs="Tahoma"/>
      <w:b/>
      <w:kern w:val="1"/>
      <w:sz w:val="32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4F2AF9"/>
    <w:rPr>
      <w:rFonts w:ascii="Arial" w:eastAsia="Microsoft YaHei" w:hAnsi="Arial" w:cs="Mangal"/>
      <w:b/>
      <w:bCs/>
      <w:color w:val="808080"/>
      <w:kern w:val="1"/>
      <w:sz w:val="28"/>
      <w:szCs w:val="28"/>
      <w:lang w:val="x-none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4F2AF9"/>
    <w:rPr>
      <w:rFonts w:ascii="Times New Roman" w:eastAsia="Times New Roman" w:hAnsi="Times New Roman" w:cs="Times New Roman"/>
      <w:b/>
      <w:color w:val="000000"/>
      <w:kern w:val="1"/>
      <w:sz w:val="24"/>
      <w:szCs w:val="20"/>
      <w:shd w:val="clear" w:color="auto" w:fill="FFFFFF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4F2AF9"/>
    <w:rPr>
      <w:rFonts w:ascii="Baskerville Old Face" w:eastAsia="SimSun" w:hAnsi="Baskerville Old Face" w:cs="Baskerville Old Face"/>
      <w:b/>
      <w:kern w:val="1"/>
      <w:sz w:val="40"/>
      <w:szCs w:val="24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4F2AF9"/>
    <w:rPr>
      <w:rFonts w:ascii="Times New Roman" w:eastAsia="SimSun" w:hAnsi="Times New Roman" w:cs="Tahoma"/>
      <w:b/>
      <w:kern w:val="1"/>
      <w:sz w:val="24"/>
      <w:szCs w:val="24"/>
      <w:lang w:val="x-none" w:eastAsia="zh-CN" w:bidi="hi-IN"/>
    </w:rPr>
  </w:style>
  <w:style w:type="character" w:customStyle="1" w:styleId="Nagwek7Znak">
    <w:name w:val="Nagłówek 7 Znak"/>
    <w:basedOn w:val="Domylnaczcionkaakapitu"/>
    <w:link w:val="Nagwek7"/>
    <w:rsid w:val="004F2AF9"/>
    <w:rPr>
      <w:rFonts w:ascii="Book Antiqua" w:eastAsia="SimSun" w:hAnsi="Book Antiqua" w:cs="Book Antiqua"/>
      <w:b/>
      <w:kern w:val="1"/>
      <w:sz w:val="24"/>
      <w:szCs w:val="24"/>
      <w:lang w:val="x-none" w:eastAsia="zh-CN" w:bidi="hi-IN"/>
    </w:rPr>
  </w:style>
  <w:style w:type="character" w:customStyle="1" w:styleId="Nagwek8Znak">
    <w:name w:val="Nagłówek 8 Znak"/>
    <w:basedOn w:val="Domylnaczcionkaakapitu"/>
    <w:link w:val="Nagwek8"/>
    <w:rsid w:val="004F2AF9"/>
    <w:rPr>
      <w:rFonts w:ascii="Book Antiqua" w:eastAsia="SimSun" w:hAnsi="Book Antiqua" w:cs="Book Antiqua"/>
      <w:b/>
      <w:kern w:val="1"/>
      <w:sz w:val="40"/>
      <w:szCs w:val="24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4F2AF9"/>
    <w:rPr>
      <w:rFonts w:ascii="Book Antiqua" w:eastAsia="SimSun" w:hAnsi="Book Antiqua" w:cs="Book Antiqua"/>
      <w:b/>
      <w:kern w:val="1"/>
      <w:sz w:val="28"/>
      <w:szCs w:val="24"/>
      <w:lang w:val="x-none" w:eastAsia="zh-CN" w:bidi="hi-IN"/>
    </w:rPr>
  </w:style>
  <w:style w:type="numbering" w:customStyle="1" w:styleId="Bezlisty1">
    <w:name w:val="Bez listy1"/>
    <w:next w:val="Bezlisty"/>
    <w:uiPriority w:val="99"/>
    <w:semiHidden/>
    <w:unhideWhenUsed/>
    <w:rsid w:val="004F2AF9"/>
  </w:style>
  <w:style w:type="character" w:customStyle="1" w:styleId="WW8Num1z0">
    <w:name w:val="WW8Num1z0"/>
    <w:rsid w:val="004F2AF9"/>
  </w:style>
  <w:style w:type="character" w:customStyle="1" w:styleId="WW8Num1z1">
    <w:name w:val="WW8Num1z1"/>
    <w:rsid w:val="004F2AF9"/>
  </w:style>
  <w:style w:type="character" w:customStyle="1" w:styleId="WW8Num1z2">
    <w:name w:val="WW8Num1z2"/>
    <w:rsid w:val="004F2AF9"/>
  </w:style>
  <w:style w:type="character" w:customStyle="1" w:styleId="WW8Num1z3">
    <w:name w:val="WW8Num1z3"/>
    <w:rsid w:val="004F2AF9"/>
  </w:style>
  <w:style w:type="character" w:customStyle="1" w:styleId="WW8Num1z4">
    <w:name w:val="WW8Num1z4"/>
    <w:rsid w:val="004F2AF9"/>
  </w:style>
  <w:style w:type="character" w:customStyle="1" w:styleId="WW8Num1z5">
    <w:name w:val="WW8Num1z5"/>
    <w:rsid w:val="004F2AF9"/>
  </w:style>
  <w:style w:type="character" w:customStyle="1" w:styleId="WW8Num1z6">
    <w:name w:val="WW8Num1z6"/>
    <w:rsid w:val="004F2AF9"/>
  </w:style>
  <w:style w:type="character" w:customStyle="1" w:styleId="WW8Num1z7">
    <w:name w:val="WW8Num1z7"/>
    <w:rsid w:val="004F2AF9"/>
  </w:style>
  <w:style w:type="character" w:customStyle="1" w:styleId="WW8Num1z8">
    <w:name w:val="WW8Num1z8"/>
    <w:rsid w:val="004F2AF9"/>
  </w:style>
  <w:style w:type="character" w:customStyle="1" w:styleId="WW8Num2z0">
    <w:name w:val="WW8Num2z0"/>
    <w:rsid w:val="004F2AF9"/>
  </w:style>
  <w:style w:type="character" w:customStyle="1" w:styleId="WW8Num2z1">
    <w:name w:val="WW8Num2z1"/>
    <w:rsid w:val="004F2AF9"/>
  </w:style>
  <w:style w:type="character" w:customStyle="1" w:styleId="WW8Num2z2">
    <w:name w:val="WW8Num2z2"/>
    <w:rsid w:val="004F2AF9"/>
  </w:style>
  <w:style w:type="character" w:customStyle="1" w:styleId="WW8Num2z3">
    <w:name w:val="WW8Num2z3"/>
    <w:rsid w:val="004F2AF9"/>
  </w:style>
  <w:style w:type="character" w:customStyle="1" w:styleId="WW8Num2z4">
    <w:name w:val="WW8Num2z4"/>
    <w:rsid w:val="004F2AF9"/>
  </w:style>
  <w:style w:type="character" w:customStyle="1" w:styleId="WW8Num2z5">
    <w:name w:val="WW8Num2z5"/>
    <w:rsid w:val="004F2AF9"/>
  </w:style>
  <w:style w:type="character" w:customStyle="1" w:styleId="WW8Num2z6">
    <w:name w:val="WW8Num2z6"/>
    <w:rsid w:val="004F2AF9"/>
  </w:style>
  <w:style w:type="character" w:customStyle="1" w:styleId="WW8Num2z7">
    <w:name w:val="WW8Num2z7"/>
    <w:rsid w:val="004F2AF9"/>
  </w:style>
  <w:style w:type="character" w:customStyle="1" w:styleId="WW8Num2z8">
    <w:name w:val="WW8Num2z8"/>
    <w:rsid w:val="004F2AF9"/>
  </w:style>
  <w:style w:type="character" w:customStyle="1" w:styleId="WW8Num3z0">
    <w:name w:val="WW8Num3z0"/>
    <w:rsid w:val="004F2AF9"/>
  </w:style>
  <w:style w:type="character" w:customStyle="1" w:styleId="WW8Num3z1">
    <w:name w:val="WW8Num3z1"/>
    <w:rsid w:val="004F2AF9"/>
  </w:style>
  <w:style w:type="character" w:customStyle="1" w:styleId="WW8Num3z2">
    <w:name w:val="WW8Num3z2"/>
    <w:rsid w:val="004F2AF9"/>
  </w:style>
  <w:style w:type="character" w:customStyle="1" w:styleId="WW8Num3z3">
    <w:name w:val="WW8Num3z3"/>
    <w:rsid w:val="004F2AF9"/>
  </w:style>
  <w:style w:type="character" w:customStyle="1" w:styleId="WW8Num3z4">
    <w:name w:val="WW8Num3z4"/>
    <w:rsid w:val="004F2AF9"/>
  </w:style>
  <w:style w:type="character" w:customStyle="1" w:styleId="WW8Num3z5">
    <w:name w:val="WW8Num3z5"/>
    <w:rsid w:val="004F2AF9"/>
  </w:style>
  <w:style w:type="character" w:customStyle="1" w:styleId="WW8Num3z6">
    <w:name w:val="WW8Num3z6"/>
    <w:rsid w:val="004F2AF9"/>
  </w:style>
  <w:style w:type="character" w:customStyle="1" w:styleId="WW8Num3z7">
    <w:name w:val="WW8Num3z7"/>
    <w:rsid w:val="004F2AF9"/>
  </w:style>
  <w:style w:type="character" w:customStyle="1" w:styleId="WW8Num3z8">
    <w:name w:val="WW8Num3z8"/>
    <w:rsid w:val="004F2AF9"/>
  </w:style>
  <w:style w:type="character" w:customStyle="1" w:styleId="WW8Num4z0">
    <w:name w:val="WW8Num4z0"/>
    <w:rsid w:val="004F2AF9"/>
  </w:style>
  <w:style w:type="character" w:customStyle="1" w:styleId="WW8Num4z1">
    <w:name w:val="WW8Num4z1"/>
    <w:rsid w:val="004F2AF9"/>
    <w:rPr>
      <w:rFonts w:ascii="Arial Narrow" w:eastAsia="Times New Roman" w:hAnsi="Arial Narrow" w:cs="Times New Roman"/>
      <w:b/>
      <w:bCs/>
      <w:color w:val="auto"/>
      <w:szCs w:val="22"/>
    </w:rPr>
  </w:style>
  <w:style w:type="character" w:customStyle="1" w:styleId="WW8Num4z2">
    <w:name w:val="WW8Num4z2"/>
    <w:rsid w:val="004F2AF9"/>
  </w:style>
  <w:style w:type="character" w:customStyle="1" w:styleId="WW8Num4z3">
    <w:name w:val="WW8Num4z3"/>
    <w:rsid w:val="004F2AF9"/>
    <w:rPr>
      <w:rFonts w:ascii="Arial Narrow" w:hAnsi="Arial Narrow" w:cs="Arial Narrow"/>
      <w:color w:val="000000"/>
      <w:sz w:val="22"/>
      <w:szCs w:val="22"/>
    </w:rPr>
  </w:style>
  <w:style w:type="character" w:customStyle="1" w:styleId="WW8Num4z4">
    <w:name w:val="WW8Num4z4"/>
    <w:rsid w:val="004F2AF9"/>
  </w:style>
  <w:style w:type="character" w:customStyle="1" w:styleId="WW8Num4z5">
    <w:name w:val="WW8Num4z5"/>
    <w:rsid w:val="004F2AF9"/>
  </w:style>
  <w:style w:type="character" w:customStyle="1" w:styleId="WW8Num4z6">
    <w:name w:val="WW8Num4z6"/>
    <w:rsid w:val="004F2AF9"/>
  </w:style>
  <w:style w:type="character" w:customStyle="1" w:styleId="WW8Num4z7">
    <w:name w:val="WW8Num4z7"/>
    <w:rsid w:val="004F2AF9"/>
  </w:style>
  <w:style w:type="character" w:customStyle="1" w:styleId="WW8Num4z8">
    <w:name w:val="WW8Num4z8"/>
    <w:rsid w:val="004F2AF9"/>
  </w:style>
  <w:style w:type="character" w:customStyle="1" w:styleId="WW8Num5z0">
    <w:name w:val="WW8Num5z0"/>
    <w:rsid w:val="004F2AF9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WW8Num5z1">
    <w:name w:val="WW8Num5z1"/>
    <w:rsid w:val="004F2AF9"/>
  </w:style>
  <w:style w:type="character" w:customStyle="1" w:styleId="WW8Num5z2">
    <w:name w:val="WW8Num5z2"/>
    <w:rsid w:val="004F2AF9"/>
    <w:rPr>
      <w:rFonts w:ascii="Arial Narrow" w:eastAsia="Times New Roman" w:hAnsi="Arial Narrow" w:cs="Times New Roman" w:hint="default"/>
      <w:bCs/>
      <w:color w:val="000000"/>
      <w:sz w:val="22"/>
      <w:szCs w:val="22"/>
      <w:lang w:eastAsia="pl-PL"/>
    </w:rPr>
  </w:style>
  <w:style w:type="character" w:customStyle="1" w:styleId="WW8Num5z3">
    <w:name w:val="WW8Num5z3"/>
    <w:rsid w:val="004F2AF9"/>
  </w:style>
  <w:style w:type="character" w:customStyle="1" w:styleId="WW8Num5z4">
    <w:name w:val="WW8Num5z4"/>
    <w:rsid w:val="004F2AF9"/>
  </w:style>
  <w:style w:type="character" w:customStyle="1" w:styleId="WW8Num5z5">
    <w:name w:val="WW8Num5z5"/>
    <w:rsid w:val="004F2AF9"/>
  </w:style>
  <w:style w:type="character" w:customStyle="1" w:styleId="WW8Num5z6">
    <w:name w:val="WW8Num5z6"/>
    <w:rsid w:val="004F2AF9"/>
  </w:style>
  <w:style w:type="character" w:customStyle="1" w:styleId="WW8Num5z7">
    <w:name w:val="WW8Num5z7"/>
    <w:rsid w:val="004F2AF9"/>
  </w:style>
  <w:style w:type="character" w:customStyle="1" w:styleId="WW8Num5z8">
    <w:name w:val="WW8Num5z8"/>
    <w:rsid w:val="004F2AF9"/>
  </w:style>
  <w:style w:type="character" w:customStyle="1" w:styleId="WW8Num6z0">
    <w:name w:val="WW8Num6z0"/>
    <w:rsid w:val="004F2AF9"/>
    <w:rPr>
      <w:rFonts w:ascii="Arial Narrow" w:eastAsia="Times New Roman" w:hAnsi="Arial Narrow" w:cs="Times New Roman"/>
      <w:b w:val="0"/>
      <w:bCs w:val="0"/>
      <w:color w:val="auto"/>
      <w:sz w:val="22"/>
      <w:szCs w:val="22"/>
    </w:rPr>
  </w:style>
  <w:style w:type="character" w:customStyle="1" w:styleId="WW8Num6z1">
    <w:name w:val="WW8Num6z1"/>
    <w:rsid w:val="004F2AF9"/>
  </w:style>
  <w:style w:type="character" w:customStyle="1" w:styleId="WW8Num6z2">
    <w:name w:val="WW8Num6z2"/>
    <w:rsid w:val="004F2AF9"/>
    <w:rPr>
      <w:rFonts w:ascii="Times New Roman" w:hAnsi="Times New Roman" w:cs="Times New Roman"/>
    </w:rPr>
  </w:style>
  <w:style w:type="character" w:customStyle="1" w:styleId="WW8Num6z3">
    <w:name w:val="WW8Num6z3"/>
    <w:rsid w:val="004F2AF9"/>
    <w:rPr>
      <w:rFonts w:cs="Times New Roman"/>
    </w:rPr>
  </w:style>
  <w:style w:type="character" w:customStyle="1" w:styleId="WW8Num6z4">
    <w:name w:val="WW8Num6z4"/>
    <w:rsid w:val="004F2AF9"/>
  </w:style>
  <w:style w:type="character" w:customStyle="1" w:styleId="WW8Num6z5">
    <w:name w:val="WW8Num6z5"/>
    <w:rsid w:val="004F2AF9"/>
  </w:style>
  <w:style w:type="character" w:customStyle="1" w:styleId="WW8Num6z6">
    <w:name w:val="WW8Num6z6"/>
    <w:rsid w:val="004F2AF9"/>
  </w:style>
  <w:style w:type="character" w:customStyle="1" w:styleId="WW8Num6z7">
    <w:name w:val="WW8Num6z7"/>
    <w:rsid w:val="004F2AF9"/>
  </w:style>
  <w:style w:type="character" w:customStyle="1" w:styleId="WW8Num6z8">
    <w:name w:val="WW8Num6z8"/>
    <w:rsid w:val="004F2AF9"/>
  </w:style>
  <w:style w:type="character" w:customStyle="1" w:styleId="WW8Num7z0">
    <w:name w:val="WW8Num7z0"/>
    <w:rsid w:val="004F2AF9"/>
    <w:rPr>
      <w:rFonts w:ascii="Arial Narrow" w:hAnsi="Arial Narrow" w:cs="Times New Roman" w:hint="default"/>
      <w:b w:val="0"/>
      <w:i w:val="0"/>
      <w:color w:val="auto"/>
      <w:sz w:val="22"/>
      <w:szCs w:val="22"/>
      <w:highlight w:val="yellow"/>
    </w:rPr>
  </w:style>
  <w:style w:type="character" w:customStyle="1" w:styleId="WW8Num8z0">
    <w:name w:val="WW8Num8z0"/>
    <w:rsid w:val="004F2AF9"/>
    <w:rPr>
      <w:rFonts w:ascii="Arial Narrow" w:eastAsia="Times New Roman" w:hAnsi="Arial Narrow" w:cs="Times New Roman"/>
      <w:color w:val="auto"/>
      <w:sz w:val="22"/>
      <w:szCs w:val="22"/>
      <w:lang w:bidi="ar-SA"/>
    </w:rPr>
  </w:style>
  <w:style w:type="character" w:customStyle="1" w:styleId="WW8Num8z1">
    <w:name w:val="WW8Num8z1"/>
    <w:rsid w:val="004F2AF9"/>
    <w:rPr>
      <w:rFonts w:eastAsia="Times New Roman" w:cs="Times New Roman"/>
      <w:b w:val="0"/>
      <w:color w:val="auto"/>
      <w:sz w:val="22"/>
      <w:lang w:bidi="ar-SA"/>
    </w:rPr>
  </w:style>
  <w:style w:type="character" w:customStyle="1" w:styleId="WW8Num8z2">
    <w:name w:val="WW8Num8z2"/>
    <w:rsid w:val="004F2AF9"/>
  </w:style>
  <w:style w:type="character" w:customStyle="1" w:styleId="WW8Num8z3">
    <w:name w:val="WW8Num8z3"/>
    <w:rsid w:val="004F2AF9"/>
  </w:style>
  <w:style w:type="character" w:customStyle="1" w:styleId="WW8Num8z4">
    <w:name w:val="WW8Num8z4"/>
    <w:rsid w:val="004F2AF9"/>
  </w:style>
  <w:style w:type="character" w:customStyle="1" w:styleId="WW8Num8z5">
    <w:name w:val="WW8Num8z5"/>
    <w:rsid w:val="004F2AF9"/>
  </w:style>
  <w:style w:type="character" w:customStyle="1" w:styleId="WW8Num8z6">
    <w:name w:val="WW8Num8z6"/>
    <w:rsid w:val="004F2AF9"/>
  </w:style>
  <w:style w:type="character" w:customStyle="1" w:styleId="WW8Num8z7">
    <w:name w:val="WW8Num8z7"/>
    <w:rsid w:val="004F2AF9"/>
  </w:style>
  <w:style w:type="character" w:customStyle="1" w:styleId="WW8Num8z8">
    <w:name w:val="WW8Num8z8"/>
    <w:rsid w:val="004F2AF9"/>
  </w:style>
  <w:style w:type="character" w:customStyle="1" w:styleId="WW8Num9z0">
    <w:name w:val="WW8Num9z0"/>
    <w:rsid w:val="004F2AF9"/>
    <w:rPr>
      <w:rFonts w:ascii="Arial Narrow" w:eastAsia="Times New Roman" w:hAnsi="Arial Narrow" w:cs="Times New Roman"/>
      <w:b w:val="0"/>
      <w:bCs w:val="0"/>
      <w:color w:val="auto"/>
      <w:sz w:val="20"/>
      <w:szCs w:val="20"/>
    </w:rPr>
  </w:style>
  <w:style w:type="character" w:customStyle="1" w:styleId="WW8Num10z0">
    <w:name w:val="WW8Num10z0"/>
    <w:rsid w:val="004F2AF9"/>
    <w:rPr>
      <w:rFonts w:ascii="Arial Narrow" w:eastAsia="Times New Roman" w:hAnsi="Arial Narrow" w:cs="Times New Roman"/>
      <w:sz w:val="22"/>
      <w:szCs w:val="22"/>
    </w:rPr>
  </w:style>
  <w:style w:type="character" w:customStyle="1" w:styleId="WW8Num11z0">
    <w:name w:val="WW8Num11z0"/>
    <w:rsid w:val="004F2AF9"/>
    <w:rPr>
      <w:rFonts w:ascii="Arial Narrow" w:hAnsi="Arial Narrow" w:cs="Times New Roman" w:hint="default"/>
      <w:b/>
    </w:rPr>
  </w:style>
  <w:style w:type="character" w:customStyle="1" w:styleId="WW8Num12z0">
    <w:name w:val="WW8Num12z0"/>
    <w:rsid w:val="004F2AF9"/>
    <w:rPr>
      <w:rFonts w:ascii="Arial Narrow" w:eastAsia="Times New Roman" w:hAnsi="Arial Narrow" w:cs="Times New Roman"/>
      <w:b w:val="0"/>
      <w:bCs/>
      <w:color w:val="auto"/>
      <w:sz w:val="22"/>
      <w:szCs w:val="22"/>
    </w:rPr>
  </w:style>
  <w:style w:type="character" w:customStyle="1" w:styleId="WW8Num13z0">
    <w:name w:val="WW8Num13z0"/>
    <w:rsid w:val="004F2AF9"/>
    <w:rPr>
      <w:rFonts w:eastAsia="Times New Roman" w:cs="Times New Roman"/>
      <w:b w:val="0"/>
      <w:iCs/>
      <w:sz w:val="22"/>
      <w:szCs w:val="22"/>
    </w:rPr>
  </w:style>
  <w:style w:type="character" w:customStyle="1" w:styleId="WW8Num13z1">
    <w:name w:val="WW8Num13z1"/>
    <w:rsid w:val="004F2AF9"/>
    <w:rPr>
      <w:iCs/>
      <w:color w:val="auto"/>
      <w:sz w:val="22"/>
      <w:szCs w:val="22"/>
    </w:rPr>
  </w:style>
  <w:style w:type="character" w:customStyle="1" w:styleId="WW8Num13z2">
    <w:name w:val="WW8Num13z2"/>
    <w:rsid w:val="004F2AF9"/>
  </w:style>
  <w:style w:type="character" w:customStyle="1" w:styleId="WW8Num13z3">
    <w:name w:val="WW8Num13z3"/>
    <w:rsid w:val="004F2AF9"/>
    <w:rPr>
      <w:rFonts w:ascii="Arial Narrow" w:eastAsia="Times New Roman" w:hAnsi="Arial Narrow" w:cs="Times New Roman"/>
      <w:b w:val="0"/>
      <w:color w:val="auto"/>
      <w:sz w:val="22"/>
      <w:szCs w:val="22"/>
    </w:rPr>
  </w:style>
  <w:style w:type="character" w:customStyle="1" w:styleId="WW8Num13z4">
    <w:name w:val="WW8Num13z4"/>
    <w:rsid w:val="004F2AF9"/>
  </w:style>
  <w:style w:type="character" w:customStyle="1" w:styleId="WW8Num13z5">
    <w:name w:val="WW8Num13z5"/>
    <w:rsid w:val="004F2AF9"/>
  </w:style>
  <w:style w:type="character" w:customStyle="1" w:styleId="WW8Num13z6">
    <w:name w:val="WW8Num13z6"/>
    <w:rsid w:val="004F2AF9"/>
  </w:style>
  <w:style w:type="character" w:customStyle="1" w:styleId="WW8Num13z7">
    <w:name w:val="WW8Num13z7"/>
    <w:rsid w:val="004F2AF9"/>
  </w:style>
  <w:style w:type="character" w:customStyle="1" w:styleId="WW8Num13z8">
    <w:name w:val="WW8Num13z8"/>
    <w:rsid w:val="004F2AF9"/>
  </w:style>
  <w:style w:type="character" w:customStyle="1" w:styleId="WW8Num14z0">
    <w:name w:val="WW8Num14z0"/>
    <w:rsid w:val="004F2AF9"/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WW8Num15z0">
    <w:name w:val="WW8Num15z0"/>
    <w:rsid w:val="004F2AF9"/>
  </w:style>
  <w:style w:type="character" w:customStyle="1" w:styleId="WW8Num15z1">
    <w:name w:val="WW8Num15z1"/>
    <w:rsid w:val="004F2AF9"/>
    <w:rPr>
      <w:rFonts w:ascii="Arial Narrow" w:eastAsia="Times New Roman" w:hAnsi="Arial Narrow" w:cs="Times New Roman"/>
      <w:sz w:val="22"/>
      <w:szCs w:val="22"/>
    </w:rPr>
  </w:style>
  <w:style w:type="character" w:customStyle="1" w:styleId="WW8Num15z2">
    <w:name w:val="WW8Num15z2"/>
    <w:rsid w:val="004F2AF9"/>
  </w:style>
  <w:style w:type="character" w:customStyle="1" w:styleId="WW8Num15z3">
    <w:name w:val="WW8Num15z3"/>
    <w:rsid w:val="004F2AF9"/>
  </w:style>
  <w:style w:type="character" w:customStyle="1" w:styleId="WW8Num15z4">
    <w:name w:val="WW8Num15z4"/>
    <w:rsid w:val="004F2AF9"/>
  </w:style>
  <w:style w:type="character" w:customStyle="1" w:styleId="WW8Num15z5">
    <w:name w:val="WW8Num15z5"/>
    <w:rsid w:val="004F2AF9"/>
  </w:style>
  <w:style w:type="character" w:customStyle="1" w:styleId="WW8Num15z6">
    <w:name w:val="WW8Num15z6"/>
    <w:rsid w:val="004F2AF9"/>
  </w:style>
  <w:style w:type="character" w:customStyle="1" w:styleId="WW8Num15z7">
    <w:name w:val="WW8Num15z7"/>
    <w:rsid w:val="004F2AF9"/>
  </w:style>
  <w:style w:type="character" w:customStyle="1" w:styleId="WW8Num15z8">
    <w:name w:val="WW8Num15z8"/>
    <w:rsid w:val="004F2AF9"/>
  </w:style>
  <w:style w:type="character" w:customStyle="1" w:styleId="WW8Num16z0">
    <w:name w:val="WW8Num16z0"/>
    <w:rsid w:val="004F2AF9"/>
    <w:rPr>
      <w:rFonts w:ascii="Arial Narrow" w:hAnsi="Arial Narrow" w:cs="Times New Roman"/>
      <w:b w:val="0"/>
      <w:sz w:val="20"/>
      <w:szCs w:val="20"/>
    </w:rPr>
  </w:style>
  <w:style w:type="character" w:customStyle="1" w:styleId="WW8Num17z0">
    <w:name w:val="WW8Num17z0"/>
    <w:rsid w:val="004F2AF9"/>
    <w:rPr>
      <w:rFonts w:ascii="Arial Narrow" w:eastAsia="Times New Roman" w:hAnsi="Arial Narrow" w:cs="Times New Roman"/>
      <w:b w:val="0"/>
      <w:sz w:val="22"/>
      <w:szCs w:val="22"/>
    </w:rPr>
  </w:style>
  <w:style w:type="character" w:customStyle="1" w:styleId="WW8Num17z1">
    <w:name w:val="WW8Num17z1"/>
    <w:rsid w:val="004F2AF9"/>
  </w:style>
  <w:style w:type="character" w:customStyle="1" w:styleId="WW8Num17z2">
    <w:name w:val="WW8Num17z2"/>
    <w:rsid w:val="004F2AF9"/>
  </w:style>
  <w:style w:type="character" w:customStyle="1" w:styleId="WW8Num17z3">
    <w:name w:val="WW8Num17z3"/>
    <w:rsid w:val="004F2AF9"/>
  </w:style>
  <w:style w:type="character" w:customStyle="1" w:styleId="WW8Num17z4">
    <w:name w:val="WW8Num17z4"/>
    <w:rsid w:val="004F2AF9"/>
  </w:style>
  <w:style w:type="character" w:customStyle="1" w:styleId="WW8Num17z5">
    <w:name w:val="WW8Num17z5"/>
    <w:rsid w:val="004F2AF9"/>
  </w:style>
  <w:style w:type="character" w:customStyle="1" w:styleId="WW8Num17z6">
    <w:name w:val="WW8Num17z6"/>
    <w:rsid w:val="004F2AF9"/>
  </w:style>
  <w:style w:type="character" w:customStyle="1" w:styleId="WW8Num17z7">
    <w:name w:val="WW8Num17z7"/>
    <w:rsid w:val="004F2AF9"/>
  </w:style>
  <w:style w:type="character" w:customStyle="1" w:styleId="WW8Num17z8">
    <w:name w:val="WW8Num17z8"/>
    <w:rsid w:val="004F2AF9"/>
  </w:style>
  <w:style w:type="character" w:customStyle="1" w:styleId="WW8Num18z0">
    <w:name w:val="WW8Num18z0"/>
    <w:rsid w:val="004F2AF9"/>
    <w:rPr>
      <w:rFonts w:ascii="Arial Narrow" w:eastAsia="Times New Roman" w:hAnsi="Arial Narrow" w:cs="Times New Roman"/>
      <w:b w:val="0"/>
      <w:bCs w:val="0"/>
      <w:color w:val="000000"/>
      <w:sz w:val="22"/>
      <w:szCs w:val="22"/>
    </w:rPr>
  </w:style>
  <w:style w:type="character" w:customStyle="1" w:styleId="WW8Num18z1">
    <w:name w:val="WW8Num18z1"/>
    <w:rsid w:val="004F2AF9"/>
  </w:style>
  <w:style w:type="character" w:customStyle="1" w:styleId="WW8Num18z2">
    <w:name w:val="WW8Num18z2"/>
    <w:rsid w:val="004F2AF9"/>
  </w:style>
  <w:style w:type="character" w:customStyle="1" w:styleId="WW8Num18z3">
    <w:name w:val="WW8Num18z3"/>
    <w:rsid w:val="004F2AF9"/>
  </w:style>
  <w:style w:type="character" w:customStyle="1" w:styleId="WW8Num18z4">
    <w:name w:val="WW8Num18z4"/>
    <w:rsid w:val="004F2AF9"/>
  </w:style>
  <w:style w:type="character" w:customStyle="1" w:styleId="WW8Num18z5">
    <w:name w:val="WW8Num18z5"/>
    <w:rsid w:val="004F2AF9"/>
  </w:style>
  <w:style w:type="character" w:customStyle="1" w:styleId="WW8Num18z6">
    <w:name w:val="WW8Num18z6"/>
    <w:rsid w:val="004F2AF9"/>
  </w:style>
  <w:style w:type="character" w:customStyle="1" w:styleId="WW8Num18z7">
    <w:name w:val="WW8Num18z7"/>
    <w:rsid w:val="004F2AF9"/>
  </w:style>
  <w:style w:type="character" w:customStyle="1" w:styleId="WW8Num18z8">
    <w:name w:val="WW8Num18z8"/>
    <w:rsid w:val="004F2AF9"/>
  </w:style>
  <w:style w:type="character" w:customStyle="1" w:styleId="WW8Num19z0">
    <w:name w:val="WW8Num19z0"/>
    <w:rsid w:val="004F2AF9"/>
    <w:rPr>
      <w:rFonts w:ascii="Arial Narrow" w:eastAsia="Times New Roman" w:hAnsi="Arial Narrow" w:cs="Times New Roman"/>
      <w:b w:val="0"/>
      <w:bCs/>
      <w:color w:val="auto"/>
      <w:sz w:val="20"/>
      <w:szCs w:val="20"/>
    </w:rPr>
  </w:style>
  <w:style w:type="character" w:customStyle="1" w:styleId="WW8Num20z0">
    <w:name w:val="WW8Num20z0"/>
    <w:rsid w:val="004F2AF9"/>
    <w:rPr>
      <w:rFonts w:ascii="Arial Narrow" w:hAnsi="Arial Narrow" w:cs="Arial Narrow"/>
      <w:sz w:val="22"/>
      <w:szCs w:val="22"/>
    </w:rPr>
  </w:style>
  <w:style w:type="character" w:customStyle="1" w:styleId="WW8Num21z0">
    <w:name w:val="WW8Num21z0"/>
    <w:rsid w:val="004F2AF9"/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WW8Num22z0">
    <w:name w:val="WW8Num22z0"/>
    <w:rsid w:val="004F2AF9"/>
    <w:rPr>
      <w:rFonts w:ascii="Arial Narrow" w:hAnsi="Arial Narrow" w:cs="Arial Narrow"/>
      <w:b w:val="0"/>
      <w:bCs/>
      <w:color w:val="000000"/>
      <w:sz w:val="22"/>
      <w:szCs w:val="22"/>
    </w:rPr>
  </w:style>
  <w:style w:type="character" w:customStyle="1" w:styleId="WW8Num23z0">
    <w:name w:val="WW8Num23z0"/>
    <w:rsid w:val="004F2AF9"/>
  </w:style>
  <w:style w:type="character" w:customStyle="1" w:styleId="WW8Num23z1">
    <w:name w:val="WW8Num23z1"/>
    <w:rsid w:val="004F2AF9"/>
  </w:style>
  <w:style w:type="character" w:customStyle="1" w:styleId="WW8Num23z2">
    <w:name w:val="WW8Num23z2"/>
    <w:rsid w:val="004F2AF9"/>
    <w:rPr>
      <w:rFonts w:ascii="Arial Narrow" w:eastAsia="Times New Roman" w:hAnsi="Arial Narrow" w:cs="Times New Roman"/>
      <w:color w:val="000000"/>
      <w:sz w:val="22"/>
      <w:szCs w:val="22"/>
    </w:rPr>
  </w:style>
  <w:style w:type="character" w:customStyle="1" w:styleId="WW8Num23z3">
    <w:name w:val="WW8Num23z3"/>
    <w:rsid w:val="004F2AF9"/>
    <w:rPr>
      <w:rFonts w:ascii="Arial Narrow" w:eastAsia="Times New Roman" w:hAnsi="Arial Narrow" w:cs="Times New Roman"/>
      <w:sz w:val="21"/>
      <w:szCs w:val="21"/>
    </w:rPr>
  </w:style>
  <w:style w:type="character" w:customStyle="1" w:styleId="WW8Num23z4">
    <w:name w:val="WW8Num23z4"/>
    <w:rsid w:val="004F2AF9"/>
  </w:style>
  <w:style w:type="character" w:customStyle="1" w:styleId="WW8Num23z5">
    <w:name w:val="WW8Num23z5"/>
    <w:rsid w:val="004F2AF9"/>
  </w:style>
  <w:style w:type="character" w:customStyle="1" w:styleId="WW8Num23z6">
    <w:name w:val="WW8Num23z6"/>
    <w:rsid w:val="004F2AF9"/>
  </w:style>
  <w:style w:type="character" w:customStyle="1" w:styleId="WW8Num23z7">
    <w:name w:val="WW8Num23z7"/>
    <w:rsid w:val="004F2AF9"/>
  </w:style>
  <w:style w:type="character" w:customStyle="1" w:styleId="WW8Num23z8">
    <w:name w:val="WW8Num23z8"/>
    <w:rsid w:val="004F2AF9"/>
  </w:style>
  <w:style w:type="character" w:customStyle="1" w:styleId="WW8Num24z0">
    <w:name w:val="WW8Num24z0"/>
    <w:rsid w:val="004F2AF9"/>
  </w:style>
  <w:style w:type="character" w:customStyle="1" w:styleId="WW8Num24z1">
    <w:name w:val="WW8Num24z1"/>
    <w:rsid w:val="004F2AF9"/>
  </w:style>
  <w:style w:type="character" w:customStyle="1" w:styleId="WW8Num24z2">
    <w:name w:val="WW8Num24z2"/>
    <w:rsid w:val="004F2AF9"/>
    <w:rPr>
      <w:rFonts w:ascii="Arial Narrow" w:eastAsia="Times New Roman" w:hAnsi="Arial Narrow" w:cs="Arial Narrow"/>
      <w:b/>
      <w:sz w:val="22"/>
      <w:szCs w:val="22"/>
    </w:rPr>
  </w:style>
  <w:style w:type="character" w:customStyle="1" w:styleId="WW8Num24z3">
    <w:name w:val="WW8Num24z3"/>
    <w:rsid w:val="004F2AF9"/>
  </w:style>
  <w:style w:type="character" w:customStyle="1" w:styleId="WW8Num24z4">
    <w:name w:val="WW8Num24z4"/>
    <w:rsid w:val="004F2AF9"/>
  </w:style>
  <w:style w:type="character" w:customStyle="1" w:styleId="WW8Num24z5">
    <w:name w:val="WW8Num24z5"/>
    <w:rsid w:val="004F2AF9"/>
  </w:style>
  <w:style w:type="character" w:customStyle="1" w:styleId="WW8Num24z6">
    <w:name w:val="WW8Num24z6"/>
    <w:rsid w:val="004F2AF9"/>
  </w:style>
  <w:style w:type="character" w:customStyle="1" w:styleId="WW8Num24z7">
    <w:name w:val="WW8Num24z7"/>
    <w:rsid w:val="004F2AF9"/>
  </w:style>
  <w:style w:type="character" w:customStyle="1" w:styleId="WW8Num24z8">
    <w:name w:val="WW8Num24z8"/>
    <w:rsid w:val="004F2AF9"/>
  </w:style>
  <w:style w:type="character" w:customStyle="1" w:styleId="WW8Num25z0">
    <w:name w:val="WW8Num25z0"/>
    <w:rsid w:val="004F2AF9"/>
    <w:rPr>
      <w:rFonts w:ascii="Arial Narrow" w:eastAsia="Times New Roman" w:hAnsi="Arial Narrow" w:cs="Times New Roman" w:hint="default"/>
      <w:color w:val="auto"/>
      <w:sz w:val="22"/>
      <w:szCs w:val="22"/>
      <w:lang w:eastAsia="pl-PL" w:bidi="ar-SA"/>
    </w:rPr>
  </w:style>
  <w:style w:type="character" w:customStyle="1" w:styleId="WW8Num25z1">
    <w:name w:val="WW8Num25z1"/>
    <w:rsid w:val="004F2AF9"/>
    <w:rPr>
      <w:rFonts w:ascii="Times New Roman" w:eastAsia="Times New Roman" w:hAnsi="Times New Roman" w:cs="Times New Roman"/>
      <w:color w:val="auto"/>
      <w:sz w:val="22"/>
      <w:szCs w:val="22"/>
      <w:lang w:eastAsia="pl-PL" w:bidi="ar-SA"/>
    </w:rPr>
  </w:style>
  <w:style w:type="character" w:customStyle="1" w:styleId="WW8Num26z0">
    <w:name w:val="WW8Num26z0"/>
    <w:rsid w:val="004F2AF9"/>
    <w:rPr>
      <w:rFonts w:ascii="Arial Narrow" w:eastAsia="Times New Roman" w:hAnsi="Arial Narrow" w:cs="Times New Roman"/>
      <w:b/>
      <w:spacing w:val="-10"/>
      <w:sz w:val="22"/>
      <w:szCs w:val="22"/>
      <w:lang w:val="pl-PL" w:eastAsia="pl-PL"/>
    </w:rPr>
  </w:style>
  <w:style w:type="character" w:customStyle="1" w:styleId="WW8Num27z0">
    <w:name w:val="WW8Num27z0"/>
    <w:rsid w:val="004F2AF9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27z1">
    <w:name w:val="WW8Num27z1"/>
    <w:rsid w:val="004F2AF9"/>
    <w:rPr>
      <w:rFonts w:ascii="Times New Roman" w:eastAsia="Times New Roman" w:hAnsi="Times New Roman" w:cs="Times New Roman" w:hint="default"/>
      <w:bCs/>
      <w:sz w:val="20"/>
      <w:szCs w:val="20"/>
    </w:rPr>
  </w:style>
  <w:style w:type="character" w:customStyle="1" w:styleId="WW8Num27z2">
    <w:name w:val="WW8Num27z2"/>
    <w:rsid w:val="004F2AF9"/>
    <w:rPr>
      <w:rFonts w:ascii="Times New Roman" w:hAnsi="Times New Roman" w:cs="Times New Roman" w:hint="default"/>
      <w:b/>
      <w:bCs/>
      <w:color w:val="auto"/>
      <w:sz w:val="21"/>
      <w:szCs w:val="21"/>
    </w:rPr>
  </w:style>
  <w:style w:type="character" w:customStyle="1" w:styleId="WW8Num27z3">
    <w:name w:val="WW8Num27z3"/>
    <w:rsid w:val="004F2AF9"/>
    <w:rPr>
      <w:rFonts w:ascii="Times New Roman" w:hAnsi="Times New Roman" w:cs="Times New Roman" w:hint="default"/>
      <w:b w:val="0"/>
      <w:bCs/>
      <w:color w:val="auto"/>
      <w:sz w:val="21"/>
      <w:szCs w:val="21"/>
    </w:rPr>
  </w:style>
  <w:style w:type="character" w:customStyle="1" w:styleId="WW8Num28z0">
    <w:name w:val="WW8Num28z0"/>
    <w:rsid w:val="004F2AF9"/>
  </w:style>
  <w:style w:type="character" w:customStyle="1" w:styleId="WW8Num28z1">
    <w:name w:val="WW8Num28z1"/>
    <w:rsid w:val="004F2AF9"/>
    <w:rPr>
      <w:rFonts w:ascii="Times New Roman" w:hAnsi="Times New Roman" w:cs="Times New Roman"/>
      <w:b/>
      <w:bCs/>
      <w:color w:val="auto"/>
    </w:rPr>
  </w:style>
  <w:style w:type="character" w:customStyle="1" w:styleId="WW8Num28z2">
    <w:name w:val="WW8Num28z2"/>
    <w:rsid w:val="004F2AF9"/>
  </w:style>
  <w:style w:type="character" w:customStyle="1" w:styleId="WW8Num28z3">
    <w:name w:val="WW8Num28z3"/>
    <w:rsid w:val="004F2AF9"/>
  </w:style>
  <w:style w:type="character" w:customStyle="1" w:styleId="WW8Num28z4">
    <w:name w:val="WW8Num28z4"/>
    <w:rsid w:val="004F2AF9"/>
  </w:style>
  <w:style w:type="character" w:customStyle="1" w:styleId="WW8Num28z5">
    <w:name w:val="WW8Num28z5"/>
    <w:rsid w:val="004F2AF9"/>
  </w:style>
  <w:style w:type="character" w:customStyle="1" w:styleId="WW8Num28z6">
    <w:name w:val="WW8Num28z6"/>
    <w:rsid w:val="004F2AF9"/>
  </w:style>
  <w:style w:type="character" w:customStyle="1" w:styleId="WW8Num28z7">
    <w:name w:val="WW8Num28z7"/>
    <w:rsid w:val="004F2AF9"/>
  </w:style>
  <w:style w:type="character" w:customStyle="1" w:styleId="WW8Num28z8">
    <w:name w:val="WW8Num28z8"/>
    <w:rsid w:val="004F2AF9"/>
  </w:style>
  <w:style w:type="character" w:customStyle="1" w:styleId="WW8Num29z0">
    <w:name w:val="WW8Num29z0"/>
    <w:rsid w:val="004F2AF9"/>
    <w:rPr>
      <w:rFonts w:ascii="Arial Narrow" w:eastAsia="Times New Roman" w:hAnsi="Arial Narrow" w:cs="Arial Narrow"/>
      <w:b w:val="0"/>
      <w:bCs w:val="0"/>
      <w:strike/>
      <w:color w:val="auto"/>
      <w:sz w:val="22"/>
      <w:szCs w:val="22"/>
      <w:u w:val="none"/>
    </w:rPr>
  </w:style>
  <w:style w:type="character" w:customStyle="1" w:styleId="WW8Num30z0">
    <w:name w:val="WW8Num30z0"/>
    <w:rsid w:val="004F2AF9"/>
    <w:rPr>
      <w:rFonts w:ascii="Calibri" w:eastAsia="Times New Roman" w:hAnsi="Calibri" w:cs="Times New Roman"/>
      <w:b w:val="0"/>
      <w:bCs/>
      <w:i w:val="0"/>
      <w:color w:val="auto"/>
      <w:sz w:val="21"/>
      <w:szCs w:val="21"/>
    </w:rPr>
  </w:style>
  <w:style w:type="character" w:customStyle="1" w:styleId="WW8Num30z1">
    <w:name w:val="WW8Num30z1"/>
    <w:rsid w:val="004F2AF9"/>
    <w:rPr>
      <w:rFonts w:ascii="Times New Roman" w:eastAsia="Times New Roman" w:hAnsi="Times New Roman" w:cs="Times New Roman" w:hint="default"/>
      <w:bCs/>
      <w:sz w:val="20"/>
      <w:szCs w:val="20"/>
    </w:rPr>
  </w:style>
  <w:style w:type="character" w:customStyle="1" w:styleId="WW8Num30z2">
    <w:name w:val="WW8Num30z2"/>
    <w:rsid w:val="004F2AF9"/>
    <w:rPr>
      <w:rFonts w:hint="default"/>
    </w:rPr>
  </w:style>
  <w:style w:type="character" w:customStyle="1" w:styleId="WW8Num30z3">
    <w:name w:val="WW8Num30z3"/>
    <w:rsid w:val="004F2AF9"/>
    <w:rPr>
      <w:rFonts w:hint="default"/>
      <w:b w:val="0"/>
    </w:rPr>
  </w:style>
  <w:style w:type="character" w:customStyle="1" w:styleId="WW8Num31z0">
    <w:name w:val="WW8Num31z0"/>
    <w:rsid w:val="004F2AF9"/>
    <w:rPr>
      <w:rFonts w:ascii="Arial Narrow" w:hAnsi="Arial Narrow" w:cs="Arial Narrow" w:hint="default"/>
      <w:b/>
      <w:color w:val="auto"/>
      <w:sz w:val="20"/>
      <w:szCs w:val="20"/>
    </w:rPr>
  </w:style>
  <w:style w:type="character" w:customStyle="1" w:styleId="WW8Num31z1">
    <w:name w:val="WW8Num31z1"/>
    <w:rsid w:val="004F2AF9"/>
  </w:style>
  <w:style w:type="character" w:customStyle="1" w:styleId="WW8Num31z2">
    <w:name w:val="WW8Num31z2"/>
    <w:rsid w:val="004F2AF9"/>
  </w:style>
  <w:style w:type="character" w:customStyle="1" w:styleId="WW8Num31z3">
    <w:name w:val="WW8Num31z3"/>
    <w:rsid w:val="004F2AF9"/>
  </w:style>
  <w:style w:type="character" w:customStyle="1" w:styleId="WW8Num31z4">
    <w:name w:val="WW8Num31z4"/>
    <w:rsid w:val="004F2AF9"/>
  </w:style>
  <w:style w:type="character" w:customStyle="1" w:styleId="WW8Num31z5">
    <w:name w:val="WW8Num31z5"/>
    <w:rsid w:val="004F2AF9"/>
  </w:style>
  <w:style w:type="character" w:customStyle="1" w:styleId="WW8Num31z6">
    <w:name w:val="WW8Num31z6"/>
    <w:rsid w:val="004F2AF9"/>
  </w:style>
  <w:style w:type="character" w:customStyle="1" w:styleId="WW8Num31z7">
    <w:name w:val="WW8Num31z7"/>
    <w:rsid w:val="004F2AF9"/>
  </w:style>
  <w:style w:type="character" w:customStyle="1" w:styleId="WW8Num31z8">
    <w:name w:val="WW8Num31z8"/>
    <w:rsid w:val="004F2AF9"/>
  </w:style>
  <w:style w:type="character" w:customStyle="1" w:styleId="WW8Num32z0">
    <w:name w:val="WW8Num32z0"/>
    <w:rsid w:val="004F2AF9"/>
    <w:rPr>
      <w:rFonts w:ascii="Arial Narrow" w:eastAsia="Times New Roman" w:hAnsi="Arial Narrow" w:cs="Times New Roman" w:hint="default"/>
      <w:b/>
      <w:bCs/>
      <w:sz w:val="22"/>
      <w:szCs w:val="22"/>
    </w:rPr>
  </w:style>
  <w:style w:type="character" w:customStyle="1" w:styleId="WW8Num33z0">
    <w:name w:val="WW8Num33z0"/>
    <w:rsid w:val="004F2AF9"/>
    <w:rPr>
      <w:rFonts w:ascii="Arial Narrow" w:eastAsia="Times New Roman" w:hAnsi="Arial Narrow" w:cs="Arial Narrow" w:hint="default"/>
      <w:sz w:val="22"/>
      <w:szCs w:val="22"/>
    </w:rPr>
  </w:style>
  <w:style w:type="character" w:customStyle="1" w:styleId="WW8Num33z1">
    <w:name w:val="WW8Num33z1"/>
    <w:rsid w:val="004F2AF9"/>
    <w:rPr>
      <w:rFonts w:hint="default"/>
    </w:rPr>
  </w:style>
  <w:style w:type="character" w:customStyle="1" w:styleId="Domylnaczcionkaakapitu9">
    <w:name w:val="Domyślna czcionka akapitu9"/>
    <w:rsid w:val="004F2AF9"/>
  </w:style>
  <w:style w:type="character" w:customStyle="1" w:styleId="WW8Num9z1">
    <w:name w:val="WW8Num9z1"/>
    <w:rsid w:val="004F2AF9"/>
    <w:rPr>
      <w:rFonts w:eastAsia="Times New Roman" w:cs="Times New Roman"/>
      <w:b w:val="0"/>
      <w:color w:val="auto"/>
      <w:sz w:val="22"/>
      <w:lang w:bidi="ar-SA"/>
    </w:rPr>
  </w:style>
  <w:style w:type="character" w:customStyle="1" w:styleId="WW8Num9z2">
    <w:name w:val="WW8Num9z2"/>
    <w:rsid w:val="004F2AF9"/>
  </w:style>
  <w:style w:type="character" w:customStyle="1" w:styleId="WW8Num9z3">
    <w:name w:val="WW8Num9z3"/>
    <w:rsid w:val="004F2AF9"/>
  </w:style>
  <w:style w:type="character" w:customStyle="1" w:styleId="WW8Num9z4">
    <w:name w:val="WW8Num9z4"/>
    <w:rsid w:val="004F2AF9"/>
  </w:style>
  <w:style w:type="character" w:customStyle="1" w:styleId="WW8Num9z5">
    <w:name w:val="WW8Num9z5"/>
    <w:rsid w:val="004F2AF9"/>
  </w:style>
  <w:style w:type="character" w:customStyle="1" w:styleId="WW8Num9z6">
    <w:name w:val="WW8Num9z6"/>
    <w:rsid w:val="004F2AF9"/>
  </w:style>
  <w:style w:type="character" w:customStyle="1" w:styleId="WW8Num9z7">
    <w:name w:val="WW8Num9z7"/>
    <w:rsid w:val="004F2AF9"/>
  </w:style>
  <w:style w:type="character" w:customStyle="1" w:styleId="WW8Num9z8">
    <w:name w:val="WW8Num9z8"/>
    <w:rsid w:val="004F2AF9"/>
  </w:style>
  <w:style w:type="character" w:customStyle="1" w:styleId="WW8Num14z1">
    <w:name w:val="WW8Num14z1"/>
    <w:rsid w:val="004F2AF9"/>
    <w:rPr>
      <w:iCs/>
      <w:color w:val="auto"/>
      <w:sz w:val="22"/>
      <w:szCs w:val="22"/>
    </w:rPr>
  </w:style>
  <w:style w:type="character" w:customStyle="1" w:styleId="WW8Num14z2">
    <w:name w:val="WW8Num14z2"/>
    <w:rsid w:val="004F2AF9"/>
  </w:style>
  <w:style w:type="character" w:customStyle="1" w:styleId="WW8Num14z3">
    <w:name w:val="WW8Num14z3"/>
    <w:rsid w:val="004F2AF9"/>
    <w:rPr>
      <w:rFonts w:ascii="Arial Narrow" w:eastAsia="Times New Roman" w:hAnsi="Arial Narrow" w:cs="Times New Roman"/>
      <w:b w:val="0"/>
      <w:color w:val="auto"/>
      <w:sz w:val="22"/>
      <w:szCs w:val="22"/>
    </w:rPr>
  </w:style>
  <w:style w:type="character" w:customStyle="1" w:styleId="WW8Num14z4">
    <w:name w:val="WW8Num14z4"/>
    <w:rsid w:val="004F2AF9"/>
  </w:style>
  <w:style w:type="character" w:customStyle="1" w:styleId="WW8Num14z5">
    <w:name w:val="WW8Num14z5"/>
    <w:rsid w:val="004F2AF9"/>
  </w:style>
  <w:style w:type="character" w:customStyle="1" w:styleId="WW8Num14z6">
    <w:name w:val="WW8Num14z6"/>
    <w:rsid w:val="004F2AF9"/>
  </w:style>
  <w:style w:type="character" w:customStyle="1" w:styleId="WW8Num14z7">
    <w:name w:val="WW8Num14z7"/>
    <w:rsid w:val="004F2AF9"/>
  </w:style>
  <w:style w:type="character" w:customStyle="1" w:styleId="WW8Num14z8">
    <w:name w:val="WW8Num14z8"/>
    <w:rsid w:val="004F2AF9"/>
  </w:style>
  <w:style w:type="character" w:customStyle="1" w:styleId="WW8Num19z1">
    <w:name w:val="WW8Num19z1"/>
    <w:rsid w:val="004F2AF9"/>
  </w:style>
  <w:style w:type="character" w:customStyle="1" w:styleId="WW8Num19z2">
    <w:name w:val="WW8Num19z2"/>
    <w:rsid w:val="004F2AF9"/>
  </w:style>
  <w:style w:type="character" w:customStyle="1" w:styleId="WW8Num19z3">
    <w:name w:val="WW8Num19z3"/>
    <w:rsid w:val="004F2AF9"/>
  </w:style>
  <w:style w:type="character" w:customStyle="1" w:styleId="WW8Num19z4">
    <w:name w:val="WW8Num19z4"/>
    <w:rsid w:val="004F2AF9"/>
  </w:style>
  <w:style w:type="character" w:customStyle="1" w:styleId="WW8Num19z5">
    <w:name w:val="WW8Num19z5"/>
    <w:rsid w:val="004F2AF9"/>
  </w:style>
  <w:style w:type="character" w:customStyle="1" w:styleId="WW8Num19z6">
    <w:name w:val="WW8Num19z6"/>
    <w:rsid w:val="004F2AF9"/>
  </w:style>
  <w:style w:type="character" w:customStyle="1" w:styleId="WW8Num19z7">
    <w:name w:val="WW8Num19z7"/>
    <w:rsid w:val="004F2AF9"/>
  </w:style>
  <w:style w:type="character" w:customStyle="1" w:styleId="WW8Num19z8">
    <w:name w:val="WW8Num19z8"/>
    <w:rsid w:val="004F2AF9"/>
  </w:style>
  <w:style w:type="character" w:customStyle="1" w:styleId="WW8Num20z1">
    <w:name w:val="WW8Num20z1"/>
    <w:rsid w:val="004F2AF9"/>
  </w:style>
  <w:style w:type="character" w:customStyle="1" w:styleId="WW8Num20z2">
    <w:name w:val="WW8Num20z2"/>
    <w:rsid w:val="004F2AF9"/>
  </w:style>
  <w:style w:type="character" w:customStyle="1" w:styleId="WW8Num20z3">
    <w:name w:val="WW8Num20z3"/>
    <w:rsid w:val="004F2AF9"/>
  </w:style>
  <w:style w:type="character" w:customStyle="1" w:styleId="WW8Num20z4">
    <w:name w:val="WW8Num20z4"/>
    <w:rsid w:val="004F2AF9"/>
  </w:style>
  <w:style w:type="character" w:customStyle="1" w:styleId="WW8Num20z5">
    <w:name w:val="WW8Num20z5"/>
    <w:rsid w:val="004F2AF9"/>
  </w:style>
  <w:style w:type="character" w:customStyle="1" w:styleId="WW8Num20z6">
    <w:name w:val="WW8Num20z6"/>
    <w:rsid w:val="004F2AF9"/>
  </w:style>
  <w:style w:type="character" w:customStyle="1" w:styleId="WW8Num20z7">
    <w:name w:val="WW8Num20z7"/>
    <w:rsid w:val="004F2AF9"/>
  </w:style>
  <w:style w:type="character" w:customStyle="1" w:styleId="WW8Num20z8">
    <w:name w:val="WW8Num20z8"/>
    <w:rsid w:val="004F2AF9"/>
  </w:style>
  <w:style w:type="character" w:customStyle="1" w:styleId="WW8Num25z2">
    <w:name w:val="WW8Num25z2"/>
    <w:rsid w:val="004F2AF9"/>
    <w:rPr>
      <w:rFonts w:ascii="Arial Narrow" w:eastAsia="Times New Roman" w:hAnsi="Arial Narrow" w:cs="Times New Roman"/>
      <w:color w:val="000000"/>
      <w:sz w:val="22"/>
      <w:szCs w:val="22"/>
    </w:rPr>
  </w:style>
  <w:style w:type="character" w:customStyle="1" w:styleId="WW8Num25z3">
    <w:name w:val="WW8Num25z3"/>
    <w:rsid w:val="004F2AF9"/>
    <w:rPr>
      <w:rFonts w:ascii="Arial Narrow" w:eastAsia="Times New Roman" w:hAnsi="Arial Narrow" w:cs="Times New Roman"/>
      <w:sz w:val="21"/>
      <w:szCs w:val="21"/>
    </w:rPr>
  </w:style>
  <w:style w:type="character" w:customStyle="1" w:styleId="WW8Num25z4">
    <w:name w:val="WW8Num25z4"/>
    <w:rsid w:val="004F2AF9"/>
  </w:style>
  <w:style w:type="character" w:customStyle="1" w:styleId="WW8Num25z5">
    <w:name w:val="WW8Num25z5"/>
    <w:rsid w:val="004F2AF9"/>
  </w:style>
  <w:style w:type="character" w:customStyle="1" w:styleId="WW8Num25z6">
    <w:name w:val="WW8Num25z6"/>
    <w:rsid w:val="004F2AF9"/>
  </w:style>
  <w:style w:type="character" w:customStyle="1" w:styleId="WW8Num25z7">
    <w:name w:val="WW8Num25z7"/>
    <w:rsid w:val="004F2AF9"/>
  </w:style>
  <w:style w:type="character" w:customStyle="1" w:styleId="WW8Num25z8">
    <w:name w:val="WW8Num25z8"/>
    <w:rsid w:val="004F2AF9"/>
  </w:style>
  <w:style w:type="character" w:customStyle="1" w:styleId="WW8Num26z1">
    <w:name w:val="WW8Num26z1"/>
    <w:rsid w:val="004F2AF9"/>
  </w:style>
  <w:style w:type="character" w:customStyle="1" w:styleId="WW8Num26z2">
    <w:name w:val="WW8Num26z2"/>
    <w:rsid w:val="004F2AF9"/>
    <w:rPr>
      <w:rFonts w:ascii="Arial Narrow" w:eastAsia="Times New Roman" w:hAnsi="Arial Narrow" w:cs="Arial Narrow"/>
      <w:b/>
      <w:sz w:val="22"/>
      <w:szCs w:val="22"/>
    </w:rPr>
  </w:style>
  <w:style w:type="character" w:customStyle="1" w:styleId="WW8Num26z3">
    <w:name w:val="WW8Num26z3"/>
    <w:rsid w:val="004F2AF9"/>
  </w:style>
  <w:style w:type="character" w:customStyle="1" w:styleId="WW8Num26z4">
    <w:name w:val="WW8Num26z4"/>
    <w:rsid w:val="004F2AF9"/>
  </w:style>
  <w:style w:type="character" w:customStyle="1" w:styleId="WW8Num26z5">
    <w:name w:val="WW8Num26z5"/>
    <w:rsid w:val="004F2AF9"/>
  </w:style>
  <w:style w:type="character" w:customStyle="1" w:styleId="WW8Num26z6">
    <w:name w:val="WW8Num26z6"/>
    <w:rsid w:val="004F2AF9"/>
  </w:style>
  <w:style w:type="character" w:customStyle="1" w:styleId="WW8Num26z7">
    <w:name w:val="WW8Num26z7"/>
    <w:rsid w:val="004F2AF9"/>
  </w:style>
  <w:style w:type="character" w:customStyle="1" w:styleId="WW8Num26z8">
    <w:name w:val="WW8Num26z8"/>
    <w:rsid w:val="004F2AF9"/>
  </w:style>
  <w:style w:type="character" w:customStyle="1" w:styleId="WW8Num29z1">
    <w:name w:val="WW8Num29z1"/>
    <w:rsid w:val="004F2AF9"/>
    <w:rPr>
      <w:rFonts w:ascii="Times New Roman" w:eastAsia="Times New Roman" w:hAnsi="Times New Roman" w:cs="Times New Roman" w:hint="default"/>
      <w:bCs/>
      <w:sz w:val="20"/>
      <w:szCs w:val="20"/>
    </w:rPr>
  </w:style>
  <w:style w:type="character" w:customStyle="1" w:styleId="WW8Num29z2">
    <w:name w:val="WW8Num29z2"/>
    <w:rsid w:val="004F2AF9"/>
    <w:rPr>
      <w:rFonts w:ascii="Times New Roman" w:hAnsi="Times New Roman" w:cs="Times New Roman" w:hint="default"/>
      <w:b/>
      <w:bCs/>
      <w:color w:val="auto"/>
      <w:sz w:val="21"/>
      <w:szCs w:val="21"/>
    </w:rPr>
  </w:style>
  <w:style w:type="character" w:customStyle="1" w:styleId="WW8Num29z3">
    <w:name w:val="WW8Num29z3"/>
    <w:rsid w:val="004F2AF9"/>
    <w:rPr>
      <w:rFonts w:ascii="Times New Roman" w:hAnsi="Times New Roman" w:cs="Times New Roman" w:hint="default"/>
      <w:b w:val="0"/>
      <w:bCs/>
      <w:color w:val="auto"/>
      <w:sz w:val="21"/>
      <w:szCs w:val="21"/>
    </w:rPr>
  </w:style>
  <w:style w:type="character" w:customStyle="1" w:styleId="WW8Num30z4">
    <w:name w:val="WW8Num30z4"/>
    <w:rsid w:val="004F2AF9"/>
  </w:style>
  <w:style w:type="character" w:customStyle="1" w:styleId="WW8Num30z5">
    <w:name w:val="WW8Num30z5"/>
    <w:rsid w:val="004F2AF9"/>
  </w:style>
  <w:style w:type="character" w:customStyle="1" w:styleId="WW8Num30z6">
    <w:name w:val="WW8Num30z6"/>
    <w:rsid w:val="004F2AF9"/>
  </w:style>
  <w:style w:type="character" w:customStyle="1" w:styleId="WW8Num30z7">
    <w:name w:val="WW8Num30z7"/>
    <w:rsid w:val="004F2AF9"/>
  </w:style>
  <w:style w:type="character" w:customStyle="1" w:styleId="WW8Num30z8">
    <w:name w:val="WW8Num30z8"/>
    <w:rsid w:val="004F2AF9"/>
  </w:style>
  <w:style w:type="character" w:customStyle="1" w:styleId="WW8Num32z1">
    <w:name w:val="WW8Num32z1"/>
    <w:rsid w:val="004F2AF9"/>
    <w:rPr>
      <w:rFonts w:ascii="Times New Roman" w:eastAsia="Times New Roman" w:hAnsi="Times New Roman" w:cs="Times New Roman" w:hint="default"/>
      <w:bCs/>
      <w:sz w:val="20"/>
      <w:szCs w:val="20"/>
    </w:rPr>
  </w:style>
  <w:style w:type="character" w:customStyle="1" w:styleId="WW8Num32z2">
    <w:name w:val="WW8Num32z2"/>
    <w:rsid w:val="004F2AF9"/>
    <w:rPr>
      <w:rFonts w:hint="default"/>
    </w:rPr>
  </w:style>
  <w:style w:type="character" w:customStyle="1" w:styleId="WW8Num32z3">
    <w:name w:val="WW8Num32z3"/>
    <w:rsid w:val="004F2AF9"/>
    <w:rPr>
      <w:rFonts w:hint="default"/>
      <w:b w:val="0"/>
    </w:rPr>
  </w:style>
  <w:style w:type="character" w:customStyle="1" w:styleId="WW8Num33z2">
    <w:name w:val="WW8Num33z2"/>
    <w:rsid w:val="004F2AF9"/>
  </w:style>
  <w:style w:type="character" w:customStyle="1" w:styleId="WW8Num33z3">
    <w:name w:val="WW8Num33z3"/>
    <w:rsid w:val="004F2AF9"/>
  </w:style>
  <w:style w:type="character" w:customStyle="1" w:styleId="WW8Num33z4">
    <w:name w:val="WW8Num33z4"/>
    <w:rsid w:val="004F2AF9"/>
  </w:style>
  <w:style w:type="character" w:customStyle="1" w:styleId="WW8Num33z5">
    <w:name w:val="WW8Num33z5"/>
    <w:rsid w:val="004F2AF9"/>
  </w:style>
  <w:style w:type="character" w:customStyle="1" w:styleId="WW8Num33z6">
    <w:name w:val="WW8Num33z6"/>
    <w:rsid w:val="004F2AF9"/>
  </w:style>
  <w:style w:type="character" w:customStyle="1" w:styleId="WW8Num33z7">
    <w:name w:val="WW8Num33z7"/>
    <w:rsid w:val="004F2AF9"/>
  </w:style>
  <w:style w:type="character" w:customStyle="1" w:styleId="WW8Num33z8">
    <w:name w:val="WW8Num33z8"/>
    <w:rsid w:val="004F2AF9"/>
  </w:style>
  <w:style w:type="character" w:customStyle="1" w:styleId="WW8Num34z0">
    <w:name w:val="WW8Num34z0"/>
    <w:rsid w:val="004F2AF9"/>
    <w:rPr>
      <w:rFonts w:ascii="Arial Narrow" w:hAnsi="Arial Narrow" w:cs="Arial Narrow" w:hint="default"/>
      <w:b/>
      <w:color w:val="auto"/>
      <w:sz w:val="20"/>
      <w:szCs w:val="20"/>
    </w:rPr>
  </w:style>
  <w:style w:type="character" w:customStyle="1" w:styleId="WW8Num34z1">
    <w:name w:val="WW8Num34z1"/>
    <w:rsid w:val="004F2AF9"/>
  </w:style>
  <w:style w:type="character" w:customStyle="1" w:styleId="WW8Num34z2">
    <w:name w:val="WW8Num34z2"/>
    <w:rsid w:val="004F2AF9"/>
  </w:style>
  <w:style w:type="character" w:customStyle="1" w:styleId="WW8Num34z3">
    <w:name w:val="WW8Num34z3"/>
    <w:rsid w:val="004F2AF9"/>
  </w:style>
  <w:style w:type="character" w:customStyle="1" w:styleId="WW8Num34z4">
    <w:name w:val="WW8Num34z4"/>
    <w:rsid w:val="004F2AF9"/>
  </w:style>
  <w:style w:type="character" w:customStyle="1" w:styleId="WW8Num34z5">
    <w:name w:val="WW8Num34z5"/>
    <w:rsid w:val="004F2AF9"/>
  </w:style>
  <w:style w:type="character" w:customStyle="1" w:styleId="WW8Num34z6">
    <w:name w:val="WW8Num34z6"/>
    <w:rsid w:val="004F2AF9"/>
  </w:style>
  <w:style w:type="character" w:customStyle="1" w:styleId="WW8Num34z7">
    <w:name w:val="WW8Num34z7"/>
    <w:rsid w:val="004F2AF9"/>
  </w:style>
  <w:style w:type="character" w:customStyle="1" w:styleId="WW8Num34z8">
    <w:name w:val="WW8Num34z8"/>
    <w:rsid w:val="004F2AF9"/>
  </w:style>
  <w:style w:type="character" w:customStyle="1" w:styleId="WW8Num35z0">
    <w:name w:val="WW8Num35z0"/>
    <w:rsid w:val="004F2AF9"/>
    <w:rPr>
      <w:rFonts w:ascii="Times New Roman" w:hAnsi="Times New Roman" w:cs="Times New Roman" w:hint="default"/>
      <w:b w:val="0"/>
    </w:rPr>
  </w:style>
  <w:style w:type="character" w:customStyle="1" w:styleId="WW8Num35z1">
    <w:name w:val="WW8Num35z1"/>
    <w:rsid w:val="004F2AF9"/>
  </w:style>
  <w:style w:type="character" w:customStyle="1" w:styleId="WW8Num35z2">
    <w:name w:val="WW8Num35z2"/>
    <w:rsid w:val="004F2AF9"/>
  </w:style>
  <w:style w:type="character" w:customStyle="1" w:styleId="WW8Num35z3">
    <w:name w:val="WW8Num35z3"/>
    <w:rsid w:val="004F2AF9"/>
  </w:style>
  <w:style w:type="character" w:customStyle="1" w:styleId="WW8Num35z4">
    <w:name w:val="WW8Num35z4"/>
    <w:rsid w:val="004F2AF9"/>
  </w:style>
  <w:style w:type="character" w:customStyle="1" w:styleId="WW8Num35z5">
    <w:name w:val="WW8Num35z5"/>
    <w:rsid w:val="004F2AF9"/>
  </w:style>
  <w:style w:type="character" w:customStyle="1" w:styleId="WW8Num35z6">
    <w:name w:val="WW8Num35z6"/>
    <w:rsid w:val="004F2AF9"/>
  </w:style>
  <w:style w:type="character" w:customStyle="1" w:styleId="WW8Num35z7">
    <w:name w:val="WW8Num35z7"/>
    <w:rsid w:val="004F2AF9"/>
  </w:style>
  <w:style w:type="character" w:customStyle="1" w:styleId="WW8Num35z8">
    <w:name w:val="WW8Num35z8"/>
    <w:rsid w:val="004F2AF9"/>
  </w:style>
  <w:style w:type="character" w:customStyle="1" w:styleId="WW8Num36z0">
    <w:name w:val="WW8Num36z0"/>
    <w:rsid w:val="004F2AF9"/>
    <w:rPr>
      <w:rFonts w:ascii="Arial Narrow" w:hAnsi="Arial Narrow" w:cs="Times New Roman" w:hint="default"/>
      <w:b/>
      <w:sz w:val="22"/>
      <w:szCs w:val="22"/>
    </w:rPr>
  </w:style>
  <w:style w:type="character" w:customStyle="1" w:styleId="WW8Num36z1">
    <w:name w:val="WW8Num36z1"/>
    <w:rsid w:val="004F2AF9"/>
  </w:style>
  <w:style w:type="character" w:customStyle="1" w:styleId="WW8Num36z2">
    <w:name w:val="WW8Num36z2"/>
    <w:rsid w:val="004F2AF9"/>
  </w:style>
  <w:style w:type="character" w:customStyle="1" w:styleId="WW8Num36z3">
    <w:name w:val="WW8Num36z3"/>
    <w:rsid w:val="004F2AF9"/>
  </w:style>
  <w:style w:type="character" w:customStyle="1" w:styleId="WW8Num36z4">
    <w:name w:val="WW8Num36z4"/>
    <w:rsid w:val="004F2AF9"/>
  </w:style>
  <w:style w:type="character" w:customStyle="1" w:styleId="WW8Num36z5">
    <w:name w:val="WW8Num36z5"/>
    <w:rsid w:val="004F2AF9"/>
  </w:style>
  <w:style w:type="character" w:customStyle="1" w:styleId="WW8Num36z6">
    <w:name w:val="WW8Num36z6"/>
    <w:rsid w:val="004F2AF9"/>
  </w:style>
  <w:style w:type="character" w:customStyle="1" w:styleId="WW8Num36z7">
    <w:name w:val="WW8Num36z7"/>
    <w:rsid w:val="004F2AF9"/>
  </w:style>
  <w:style w:type="character" w:customStyle="1" w:styleId="WW8Num36z8">
    <w:name w:val="WW8Num36z8"/>
    <w:rsid w:val="004F2AF9"/>
  </w:style>
  <w:style w:type="character" w:customStyle="1" w:styleId="WW8Num37z0">
    <w:name w:val="WW8Num37z0"/>
    <w:rsid w:val="004F2AF9"/>
    <w:rPr>
      <w:rFonts w:hint="default"/>
      <w:b w:val="0"/>
    </w:rPr>
  </w:style>
  <w:style w:type="character" w:customStyle="1" w:styleId="WW8Num37z1">
    <w:name w:val="WW8Num37z1"/>
    <w:rsid w:val="004F2AF9"/>
    <w:rPr>
      <w:rFonts w:eastAsia="Times New Roman" w:cs="Times New Roman" w:hint="default"/>
      <w:color w:val="auto"/>
    </w:rPr>
  </w:style>
  <w:style w:type="character" w:customStyle="1" w:styleId="WW8Num38z0">
    <w:name w:val="WW8Num38z0"/>
    <w:rsid w:val="004F2AF9"/>
    <w:rPr>
      <w:rFonts w:ascii="Arial Narrow" w:hAnsi="Arial Narrow" w:cs="Arial Narrow" w:hint="default"/>
      <w:sz w:val="22"/>
      <w:szCs w:val="22"/>
    </w:rPr>
  </w:style>
  <w:style w:type="character" w:customStyle="1" w:styleId="WW8Num38z1">
    <w:name w:val="WW8Num38z1"/>
    <w:rsid w:val="004F2AF9"/>
    <w:rPr>
      <w:rFonts w:hint="default"/>
    </w:rPr>
  </w:style>
  <w:style w:type="character" w:customStyle="1" w:styleId="Domylnaczcionkaakapitu8">
    <w:name w:val="Domyślna czcionka akapitu8"/>
    <w:rsid w:val="004F2AF9"/>
  </w:style>
  <w:style w:type="character" w:customStyle="1" w:styleId="WW8Num10z1">
    <w:name w:val="WW8Num10z1"/>
    <w:rsid w:val="004F2AF9"/>
    <w:rPr>
      <w:rFonts w:eastAsia="Times New Roman" w:cs="Times New Roman"/>
      <w:color w:val="6666FF"/>
      <w:sz w:val="22"/>
    </w:rPr>
  </w:style>
  <w:style w:type="character" w:customStyle="1" w:styleId="WW8Num16z1">
    <w:name w:val="WW8Num16z1"/>
    <w:rsid w:val="004F2AF9"/>
  </w:style>
  <w:style w:type="character" w:customStyle="1" w:styleId="WW8Num16z2">
    <w:name w:val="WW8Num16z2"/>
    <w:rsid w:val="004F2AF9"/>
  </w:style>
  <w:style w:type="character" w:customStyle="1" w:styleId="WW8Num16z3">
    <w:name w:val="WW8Num16z3"/>
    <w:rsid w:val="004F2AF9"/>
  </w:style>
  <w:style w:type="character" w:customStyle="1" w:styleId="WW8Num16z4">
    <w:name w:val="WW8Num16z4"/>
    <w:rsid w:val="004F2AF9"/>
  </w:style>
  <w:style w:type="character" w:customStyle="1" w:styleId="WW8Num16z5">
    <w:name w:val="WW8Num16z5"/>
    <w:rsid w:val="004F2AF9"/>
  </w:style>
  <w:style w:type="character" w:customStyle="1" w:styleId="WW8Num16z6">
    <w:name w:val="WW8Num16z6"/>
    <w:rsid w:val="004F2AF9"/>
  </w:style>
  <w:style w:type="character" w:customStyle="1" w:styleId="WW8Num16z7">
    <w:name w:val="WW8Num16z7"/>
    <w:rsid w:val="004F2AF9"/>
  </w:style>
  <w:style w:type="character" w:customStyle="1" w:styleId="WW8Num16z8">
    <w:name w:val="WW8Num16z8"/>
    <w:rsid w:val="004F2AF9"/>
  </w:style>
  <w:style w:type="character" w:customStyle="1" w:styleId="WW8Num22z1">
    <w:name w:val="WW8Num22z1"/>
    <w:rsid w:val="004F2AF9"/>
  </w:style>
  <w:style w:type="character" w:customStyle="1" w:styleId="WW8Num22z2">
    <w:name w:val="WW8Num22z2"/>
    <w:rsid w:val="004F2AF9"/>
  </w:style>
  <w:style w:type="character" w:customStyle="1" w:styleId="WW8Num22z3">
    <w:name w:val="WW8Num22z3"/>
    <w:rsid w:val="004F2AF9"/>
  </w:style>
  <w:style w:type="character" w:customStyle="1" w:styleId="WW8Num22z4">
    <w:name w:val="WW8Num22z4"/>
    <w:rsid w:val="004F2AF9"/>
  </w:style>
  <w:style w:type="character" w:customStyle="1" w:styleId="WW8Num22z5">
    <w:name w:val="WW8Num22z5"/>
    <w:rsid w:val="004F2AF9"/>
  </w:style>
  <w:style w:type="character" w:customStyle="1" w:styleId="WW8Num22z6">
    <w:name w:val="WW8Num22z6"/>
    <w:rsid w:val="004F2AF9"/>
  </w:style>
  <w:style w:type="character" w:customStyle="1" w:styleId="WW8Num22z7">
    <w:name w:val="WW8Num22z7"/>
    <w:rsid w:val="004F2AF9"/>
  </w:style>
  <w:style w:type="character" w:customStyle="1" w:styleId="WW8Num22z8">
    <w:name w:val="WW8Num22z8"/>
    <w:rsid w:val="004F2AF9"/>
  </w:style>
  <w:style w:type="character" w:customStyle="1" w:styleId="WW8Num29z4">
    <w:name w:val="WW8Num29z4"/>
    <w:rsid w:val="004F2AF9"/>
  </w:style>
  <w:style w:type="character" w:customStyle="1" w:styleId="WW8Num29z5">
    <w:name w:val="WW8Num29z5"/>
    <w:rsid w:val="004F2AF9"/>
  </w:style>
  <w:style w:type="character" w:customStyle="1" w:styleId="WW8Num29z6">
    <w:name w:val="WW8Num29z6"/>
    <w:rsid w:val="004F2AF9"/>
  </w:style>
  <w:style w:type="character" w:customStyle="1" w:styleId="WW8Num29z7">
    <w:name w:val="WW8Num29z7"/>
    <w:rsid w:val="004F2AF9"/>
  </w:style>
  <w:style w:type="character" w:customStyle="1" w:styleId="WW8Num29z8">
    <w:name w:val="WW8Num29z8"/>
    <w:rsid w:val="004F2AF9"/>
  </w:style>
  <w:style w:type="character" w:customStyle="1" w:styleId="WW8Num38z2">
    <w:name w:val="WW8Num38z2"/>
    <w:rsid w:val="004F2AF9"/>
  </w:style>
  <w:style w:type="character" w:customStyle="1" w:styleId="WW8Num38z3">
    <w:name w:val="WW8Num38z3"/>
    <w:rsid w:val="004F2AF9"/>
  </w:style>
  <w:style w:type="character" w:customStyle="1" w:styleId="WW8Num38z4">
    <w:name w:val="WW8Num38z4"/>
    <w:rsid w:val="004F2AF9"/>
  </w:style>
  <w:style w:type="character" w:customStyle="1" w:styleId="WW8Num38z5">
    <w:name w:val="WW8Num38z5"/>
    <w:rsid w:val="004F2AF9"/>
  </w:style>
  <w:style w:type="character" w:customStyle="1" w:styleId="WW8Num38z6">
    <w:name w:val="WW8Num38z6"/>
    <w:rsid w:val="004F2AF9"/>
  </w:style>
  <w:style w:type="character" w:customStyle="1" w:styleId="WW8Num38z7">
    <w:name w:val="WW8Num38z7"/>
    <w:rsid w:val="004F2AF9"/>
  </w:style>
  <w:style w:type="character" w:customStyle="1" w:styleId="WW8Num38z8">
    <w:name w:val="WW8Num38z8"/>
    <w:rsid w:val="004F2AF9"/>
  </w:style>
  <w:style w:type="character" w:customStyle="1" w:styleId="WW8Num39z0">
    <w:name w:val="WW8Num39z0"/>
    <w:rsid w:val="004F2AF9"/>
    <w:rPr>
      <w:rFonts w:eastAsia="Times New Roman" w:cs="Times New Roman"/>
      <w:iCs/>
      <w:sz w:val="22"/>
      <w:szCs w:val="22"/>
    </w:rPr>
  </w:style>
  <w:style w:type="character" w:customStyle="1" w:styleId="WW8Num39z1">
    <w:name w:val="WW8Num39z1"/>
    <w:rsid w:val="004F2AF9"/>
    <w:rPr>
      <w:iCs/>
      <w:color w:val="auto"/>
      <w:sz w:val="22"/>
      <w:szCs w:val="22"/>
    </w:rPr>
  </w:style>
  <w:style w:type="character" w:customStyle="1" w:styleId="WW8Num39z2">
    <w:name w:val="WW8Num39z2"/>
    <w:rsid w:val="004F2AF9"/>
  </w:style>
  <w:style w:type="character" w:customStyle="1" w:styleId="WW8Num39z3">
    <w:name w:val="WW8Num39z3"/>
    <w:rsid w:val="004F2AF9"/>
    <w:rPr>
      <w:rFonts w:eastAsia="Times New Roman" w:cs="Times New Roman"/>
      <w:b w:val="0"/>
      <w:color w:val="3399FF"/>
      <w:sz w:val="22"/>
      <w:szCs w:val="22"/>
    </w:rPr>
  </w:style>
  <w:style w:type="character" w:customStyle="1" w:styleId="WW8Num39z4">
    <w:name w:val="WW8Num39z4"/>
    <w:rsid w:val="004F2AF9"/>
  </w:style>
  <w:style w:type="character" w:customStyle="1" w:styleId="WW8Num39z5">
    <w:name w:val="WW8Num39z5"/>
    <w:rsid w:val="004F2AF9"/>
  </w:style>
  <w:style w:type="character" w:customStyle="1" w:styleId="WW8Num39z6">
    <w:name w:val="WW8Num39z6"/>
    <w:rsid w:val="004F2AF9"/>
  </w:style>
  <w:style w:type="character" w:customStyle="1" w:styleId="WW8Num39z7">
    <w:name w:val="WW8Num39z7"/>
    <w:rsid w:val="004F2AF9"/>
  </w:style>
  <w:style w:type="character" w:customStyle="1" w:styleId="WW8Num39z8">
    <w:name w:val="WW8Num39z8"/>
    <w:rsid w:val="004F2AF9"/>
  </w:style>
  <w:style w:type="character" w:customStyle="1" w:styleId="WW8Num40z0">
    <w:name w:val="WW8Num40z0"/>
    <w:rsid w:val="004F2AF9"/>
    <w:rPr>
      <w:rFonts w:eastAsia="Times New Roman" w:cs="Times New Roman"/>
      <w:color w:val="auto"/>
      <w:sz w:val="22"/>
      <w:szCs w:val="22"/>
      <w:lang w:bidi="ar-SA"/>
    </w:rPr>
  </w:style>
  <w:style w:type="character" w:customStyle="1" w:styleId="WW8Num40z1">
    <w:name w:val="WW8Num40z1"/>
    <w:rsid w:val="004F2AF9"/>
    <w:rPr>
      <w:rFonts w:eastAsia="Times New Roman" w:cs="Times New Roman"/>
      <w:b w:val="0"/>
      <w:color w:val="auto"/>
      <w:sz w:val="22"/>
      <w:lang w:bidi="ar-SA"/>
    </w:rPr>
  </w:style>
  <w:style w:type="character" w:customStyle="1" w:styleId="WW8Num40z2">
    <w:name w:val="WW8Num40z2"/>
    <w:rsid w:val="004F2AF9"/>
  </w:style>
  <w:style w:type="character" w:customStyle="1" w:styleId="WW8Num40z3">
    <w:name w:val="WW8Num40z3"/>
    <w:rsid w:val="004F2AF9"/>
  </w:style>
  <w:style w:type="character" w:customStyle="1" w:styleId="WW8Num40z4">
    <w:name w:val="WW8Num40z4"/>
    <w:rsid w:val="004F2AF9"/>
  </w:style>
  <w:style w:type="character" w:customStyle="1" w:styleId="WW8Num40z5">
    <w:name w:val="WW8Num40z5"/>
    <w:rsid w:val="004F2AF9"/>
  </w:style>
  <w:style w:type="character" w:customStyle="1" w:styleId="WW8Num40z6">
    <w:name w:val="WW8Num40z6"/>
    <w:rsid w:val="004F2AF9"/>
  </w:style>
  <w:style w:type="character" w:customStyle="1" w:styleId="WW8Num40z7">
    <w:name w:val="WW8Num40z7"/>
    <w:rsid w:val="004F2AF9"/>
  </w:style>
  <w:style w:type="character" w:customStyle="1" w:styleId="WW8Num40z8">
    <w:name w:val="WW8Num40z8"/>
    <w:rsid w:val="004F2AF9"/>
  </w:style>
  <w:style w:type="character" w:customStyle="1" w:styleId="WW8Num41z0">
    <w:name w:val="WW8Num41z0"/>
    <w:rsid w:val="004F2AF9"/>
    <w:rPr>
      <w:rFonts w:eastAsia="Times New Roman" w:cs="Times New Roman"/>
      <w:bCs/>
      <w:strike/>
      <w:color w:val="00B050"/>
      <w:sz w:val="22"/>
      <w:szCs w:val="22"/>
    </w:rPr>
  </w:style>
  <w:style w:type="character" w:customStyle="1" w:styleId="WW8Num41z1">
    <w:name w:val="WW8Num41z1"/>
    <w:rsid w:val="004F2AF9"/>
  </w:style>
  <w:style w:type="character" w:customStyle="1" w:styleId="WW8Num41z2">
    <w:name w:val="WW8Num41z2"/>
    <w:rsid w:val="004F2AF9"/>
  </w:style>
  <w:style w:type="character" w:customStyle="1" w:styleId="WW8Num41z3">
    <w:name w:val="WW8Num41z3"/>
    <w:rsid w:val="004F2AF9"/>
  </w:style>
  <w:style w:type="character" w:customStyle="1" w:styleId="WW8Num41z4">
    <w:name w:val="WW8Num41z4"/>
    <w:rsid w:val="004F2AF9"/>
  </w:style>
  <w:style w:type="character" w:customStyle="1" w:styleId="WW8Num41z5">
    <w:name w:val="WW8Num41z5"/>
    <w:rsid w:val="004F2AF9"/>
  </w:style>
  <w:style w:type="character" w:customStyle="1" w:styleId="WW8Num41z6">
    <w:name w:val="WW8Num41z6"/>
    <w:rsid w:val="004F2AF9"/>
  </w:style>
  <w:style w:type="character" w:customStyle="1" w:styleId="WW8Num41z7">
    <w:name w:val="WW8Num41z7"/>
    <w:rsid w:val="004F2AF9"/>
  </w:style>
  <w:style w:type="character" w:customStyle="1" w:styleId="WW8Num41z8">
    <w:name w:val="WW8Num41z8"/>
    <w:rsid w:val="004F2AF9"/>
  </w:style>
  <w:style w:type="character" w:customStyle="1" w:styleId="WW8Num42z0">
    <w:name w:val="WW8Num42z0"/>
    <w:rsid w:val="004F2AF9"/>
    <w:rPr>
      <w:rFonts w:eastAsia="Times New Roman" w:cs="Times New Roman"/>
      <w:color w:val="auto"/>
      <w:sz w:val="22"/>
      <w:szCs w:val="22"/>
    </w:rPr>
  </w:style>
  <w:style w:type="character" w:customStyle="1" w:styleId="WW8Num42z1">
    <w:name w:val="WW8Num42z1"/>
    <w:rsid w:val="004F2AF9"/>
  </w:style>
  <w:style w:type="character" w:customStyle="1" w:styleId="WW8Num42z2">
    <w:name w:val="WW8Num42z2"/>
    <w:rsid w:val="004F2AF9"/>
  </w:style>
  <w:style w:type="character" w:customStyle="1" w:styleId="WW8Num42z3">
    <w:name w:val="WW8Num42z3"/>
    <w:rsid w:val="004F2AF9"/>
  </w:style>
  <w:style w:type="character" w:customStyle="1" w:styleId="WW8Num42z4">
    <w:name w:val="WW8Num42z4"/>
    <w:rsid w:val="004F2AF9"/>
  </w:style>
  <w:style w:type="character" w:customStyle="1" w:styleId="WW8Num42z5">
    <w:name w:val="WW8Num42z5"/>
    <w:rsid w:val="004F2AF9"/>
  </w:style>
  <w:style w:type="character" w:customStyle="1" w:styleId="WW8Num42z6">
    <w:name w:val="WW8Num42z6"/>
    <w:rsid w:val="004F2AF9"/>
  </w:style>
  <w:style w:type="character" w:customStyle="1" w:styleId="WW8Num42z7">
    <w:name w:val="WW8Num42z7"/>
    <w:rsid w:val="004F2AF9"/>
  </w:style>
  <w:style w:type="character" w:customStyle="1" w:styleId="WW8Num42z8">
    <w:name w:val="WW8Num42z8"/>
    <w:rsid w:val="004F2AF9"/>
  </w:style>
  <w:style w:type="character" w:customStyle="1" w:styleId="WW8Num43z0">
    <w:name w:val="WW8Num43z0"/>
    <w:rsid w:val="004F2AF9"/>
    <w:rPr>
      <w:rFonts w:ascii="Calibri" w:eastAsia="Times New Roman" w:hAnsi="Calibri" w:cs="Times New Roman"/>
      <w:b w:val="0"/>
      <w:bCs/>
      <w:i w:val="0"/>
      <w:color w:val="auto"/>
      <w:sz w:val="21"/>
      <w:szCs w:val="21"/>
    </w:rPr>
  </w:style>
  <w:style w:type="character" w:customStyle="1" w:styleId="WW8Num43z1">
    <w:name w:val="WW8Num43z1"/>
    <w:rsid w:val="004F2AF9"/>
    <w:rPr>
      <w:rFonts w:ascii="Times New Roman" w:eastAsia="Times New Roman" w:hAnsi="Times New Roman" w:cs="Times New Roman" w:hint="default"/>
      <w:bCs/>
      <w:sz w:val="20"/>
      <w:szCs w:val="20"/>
    </w:rPr>
  </w:style>
  <w:style w:type="character" w:customStyle="1" w:styleId="WW8Num43z2">
    <w:name w:val="WW8Num43z2"/>
    <w:rsid w:val="004F2AF9"/>
    <w:rPr>
      <w:rFonts w:hint="default"/>
    </w:rPr>
  </w:style>
  <w:style w:type="character" w:customStyle="1" w:styleId="WW8Num43z3">
    <w:name w:val="WW8Num43z3"/>
    <w:rsid w:val="004F2AF9"/>
    <w:rPr>
      <w:rFonts w:hint="default"/>
      <w:b w:val="0"/>
    </w:rPr>
  </w:style>
  <w:style w:type="character" w:customStyle="1" w:styleId="WW8Num44z0">
    <w:name w:val="WW8Num44z0"/>
    <w:rsid w:val="004F2AF9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WW8Num44z1">
    <w:name w:val="WW8Num44z1"/>
    <w:rsid w:val="004F2AF9"/>
  </w:style>
  <w:style w:type="character" w:customStyle="1" w:styleId="WW8Num44z2">
    <w:name w:val="WW8Num44z2"/>
    <w:rsid w:val="004F2AF9"/>
    <w:rPr>
      <w:rFonts w:eastAsia="Times New Roman" w:cs="Times New Roman"/>
      <w:color w:val="000000"/>
      <w:sz w:val="22"/>
      <w:szCs w:val="22"/>
    </w:rPr>
  </w:style>
  <w:style w:type="character" w:customStyle="1" w:styleId="WW8Num44z3">
    <w:name w:val="WW8Num44z3"/>
    <w:rsid w:val="004F2AF9"/>
  </w:style>
  <w:style w:type="character" w:customStyle="1" w:styleId="WW8Num44z4">
    <w:name w:val="WW8Num44z4"/>
    <w:rsid w:val="004F2AF9"/>
  </w:style>
  <w:style w:type="character" w:customStyle="1" w:styleId="WW8Num44z5">
    <w:name w:val="WW8Num44z5"/>
    <w:rsid w:val="004F2AF9"/>
  </w:style>
  <w:style w:type="character" w:customStyle="1" w:styleId="WW8Num44z6">
    <w:name w:val="WW8Num44z6"/>
    <w:rsid w:val="004F2AF9"/>
  </w:style>
  <w:style w:type="character" w:customStyle="1" w:styleId="WW8Num44z7">
    <w:name w:val="WW8Num44z7"/>
    <w:rsid w:val="004F2AF9"/>
  </w:style>
  <w:style w:type="character" w:customStyle="1" w:styleId="WW8Num44z8">
    <w:name w:val="WW8Num44z8"/>
    <w:rsid w:val="004F2AF9"/>
  </w:style>
  <w:style w:type="character" w:customStyle="1" w:styleId="WW8Num45z0">
    <w:name w:val="WW8Num45z0"/>
    <w:rsid w:val="004F2AF9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WW8Num45z1">
    <w:name w:val="WW8Num45z1"/>
    <w:rsid w:val="004F2AF9"/>
  </w:style>
  <w:style w:type="character" w:customStyle="1" w:styleId="WW8Num45z2">
    <w:name w:val="WW8Num45z2"/>
    <w:rsid w:val="004F2AF9"/>
    <w:rPr>
      <w:rFonts w:eastAsia="Times New Roman" w:cs="Times New Roman"/>
      <w:color w:val="000000"/>
      <w:sz w:val="22"/>
      <w:szCs w:val="22"/>
    </w:rPr>
  </w:style>
  <w:style w:type="character" w:customStyle="1" w:styleId="WW8Num45z3">
    <w:name w:val="WW8Num45z3"/>
    <w:rsid w:val="004F2AF9"/>
  </w:style>
  <w:style w:type="character" w:customStyle="1" w:styleId="WW8Num45z4">
    <w:name w:val="WW8Num45z4"/>
    <w:rsid w:val="004F2AF9"/>
  </w:style>
  <w:style w:type="character" w:customStyle="1" w:styleId="WW8Num45z5">
    <w:name w:val="WW8Num45z5"/>
    <w:rsid w:val="004F2AF9"/>
  </w:style>
  <w:style w:type="character" w:customStyle="1" w:styleId="WW8Num45z6">
    <w:name w:val="WW8Num45z6"/>
    <w:rsid w:val="004F2AF9"/>
  </w:style>
  <w:style w:type="character" w:customStyle="1" w:styleId="WW8Num45z7">
    <w:name w:val="WW8Num45z7"/>
    <w:rsid w:val="004F2AF9"/>
  </w:style>
  <w:style w:type="character" w:customStyle="1" w:styleId="WW8Num45z8">
    <w:name w:val="WW8Num45z8"/>
    <w:rsid w:val="004F2AF9"/>
  </w:style>
  <w:style w:type="character" w:customStyle="1" w:styleId="WW8Num46z0">
    <w:name w:val="WW8Num46z0"/>
    <w:rsid w:val="004F2AF9"/>
    <w:rPr>
      <w:rFonts w:eastAsia="Times New Roman" w:cs="Times New Roman"/>
      <w:color w:val="auto"/>
      <w:sz w:val="22"/>
      <w:szCs w:val="22"/>
      <w:lang w:bidi="ar-SA"/>
    </w:rPr>
  </w:style>
  <w:style w:type="character" w:customStyle="1" w:styleId="WW8Num46z1">
    <w:name w:val="WW8Num46z1"/>
    <w:rsid w:val="004F2AF9"/>
    <w:rPr>
      <w:rFonts w:eastAsia="Times New Roman" w:cs="Times New Roman"/>
      <w:b w:val="0"/>
      <w:color w:val="auto"/>
      <w:sz w:val="22"/>
      <w:lang w:bidi="ar-SA"/>
    </w:rPr>
  </w:style>
  <w:style w:type="character" w:customStyle="1" w:styleId="WW8Num46z2">
    <w:name w:val="WW8Num46z2"/>
    <w:rsid w:val="004F2AF9"/>
  </w:style>
  <w:style w:type="character" w:customStyle="1" w:styleId="WW8Num46z3">
    <w:name w:val="WW8Num46z3"/>
    <w:rsid w:val="004F2AF9"/>
  </w:style>
  <w:style w:type="character" w:customStyle="1" w:styleId="WW8Num46z4">
    <w:name w:val="WW8Num46z4"/>
    <w:rsid w:val="004F2AF9"/>
  </w:style>
  <w:style w:type="character" w:customStyle="1" w:styleId="WW8Num46z5">
    <w:name w:val="WW8Num46z5"/>
    <w:rsid w:val="004F2AF9"/>
  </w:style>
  <w:style w:type="character" w:customStyle="1" w:styleId="WW8Num46z6">
    <w:name w:val="WW8Num46z6"/>
    <w:rsid w:val="004F2AF9"/>
  </w:style>
  <w:style w:type="character" w:customStyle="1" w:styleId="WW8Num46z7">
    <w:name w:val="WW8Num46z7"/>
    <w:rsid w:val="004F2AF9"/>
  </w:style>
  <w:style w:type="character" w:customStyle="1" w:styleId="WW8Num46z8">
    <w:name w:val="WW8Num46z8"/>
    <w:rsid w:val="004F2AF9"/>
  </w:style>
  <w:style w:type="character" w:customStyle="1" w:styleId="Domylnaczcionkaakapitu7">
    <w:name w:val="Domyślna czcionka akapitu7"/>
    <w:rsid w:val="004F2AF9"/>
  </w:style>
  <w:style w:type="character" w:customStyle="1" w:styleId="Domylnaczcionkaakapitu6">
    <w:name w:val="Domyślna czcionka akapitu6"/>
    <w:rsid w:val="004F2AF9"/>
  </w:style>
  <w:style w:type="character" w:customStyle="1" w:styleId="WW-Domylnaczcionkaakapitu">
    <w:name w:val="WW-Domyślna czcionka akapitu"/>
    <w:rsid w:val="004F2AF9"/>
  </w:style>
  <w:style w:type="character" w:customStyle="1" w:styleId="WW8Num7z1">
    <w:name w:val="WW8Num7z1"/>
    <w:rsid w:val="004F2AF9"/>
  </w:style>
  <w:style w:type="character" w:customStyle="1" w:styleId="WW8Num7z2">
    <w:name w:val="WW8Num7z2"/>
    <w:rsid w:val="004F2AF9"/>
    <w:rPr>
      <w:rFonts w:ascii="Times New Roman" w:hAnsi="Times New Roman" w:cs="Times New Roman"/>
    </w:rPr>
  </w:style>
  <w:style w:type="character" w:customStyle="1" w:styleId="WW8Num7z3">
    <w:name w:val="WW8Num7z3"/>
    <w:rsid w:val="004F2AF9"/>
    <w:rPr>
      <w:rFonts w:cs="Times New Roman"/>
    </w:rPr>
  </w:style>
  <w:style w:type="character" w:customStyle="1" w:styleId="WW8Num7z4">
    <w:name w:val="WW8Num7z4"/>
    <w:rsid w:val="004F2AF9"/>
  </w:style>
  <w:style w:type="character" w:customStyle="1" w:styleId="WW8Num7z5">
    <w:name w:val="WW8Num7z5"/>
    <w:rsid w:val="004F2AF9"/>
  </w:style>
  <w:style w:type="character" w:customStyle="1" w:styleId="WW8Num7z6">
    <w:name w:val="WW8Num7z6"/>
    <w:rsid w:val="004F2AF9"/>
  </w:style>
  <w:style w:type="character" w:customStyle="1" w:styleId="WW8Num7z7">
    <w:name w:val="WW8Num7z7"/>
    <w:rsid w:val="004F2AF9"/>
  </w:style>
  <w:style w:type="character" w:customStyle="1" w:styleId="WW8Num7z8">
    <w:name w:val="WW8Num7z8"/>
    <w:rsid w:val="004F2AF9"/>
  </w:style>
  <w:style w:type="character" w:customStyle="1" w:styleId="WW8Num10z2">
    <w:name w:val="WW8Num10z2"/>
    <w:rsid w:val="004F2AF9"/>
  </w:style>
  <w:style w:type="character" w:customStyle="1" w:styleId="WW8Num10z3">
    <w:name w:val="WW8Num10z3"/>
    <w:rsid w:val="004F2AF9"/>
  </w:style>
  <w:style w:type="character" w:customStyle="1" w:styleId="WW8Num10z4">
    <w:name w:val="WW8Num10z4"/>
    <w:rsid w:val="004F2AF9"/>
  </w:style>
  <w:style w:type="character" w:customStyle="1" w:styleId="WW8Num10z5">
    <w:name w:val="WW8Num10z5"/>
    <w:rsid w:val="004F2AF9"/>
  </w:style>
  <w:style w:type="character" w:customStyle="1" w:styleId="WW8Num10z6">
    <w:name w:val="WW8Num10z6"/>
    <w:rsid w:val="004F2AF9"/>
  </w:style>
  <w:style w:type="character" w:customStyle="1" w:styleId="WW8Num10z7">
    <w:name w:val="WW8Num10z7"/>
    <w:rsid w:val="004F2AF9"/>
  </w:style>
  <w:style w:type="character" w:customStyle="1" w:styleId="WW8Num10z8">
    <w:name w:val="WW8Num10z8"/>
    <w:rsid w:val="004F2AF9"/>
  </w:style>
  <w:style w:type="character" w:customStyle="1" w:styleId="WW8Num11z1">
    <w:name w:val="WW8Num11z1"/>
    <w:rsid w:val="004F2AF9"/>
    <w:rPr>
      <w:rFonts w:eastAsia="Times New Roman" w:cs="Times New Roman"/>
      <w:sz w:val="22"/>
    </w:rPr>
  </w:style>
  <w:style w:type="character" w:customStyle="1" w:styleId="WW8Num21z1">
    <w:name w:val="WW8Num21z1"/>
    <w:rsid w:val="004F2AF9"/>
  </w:style>
  <w:style w:type="character" w:customStyle="1" w:styleId="WW8Num21z2">
    <w:name w:val="WW8Num21z2"/>
    <w:rsid w:val="004F2AF9"/>
  </w:style>
  <w:style w:type="character" w:customStyle="1" w:styleId="WW8Num21z3">
    <w:name w:val="WW8Num21z3"/>
    <w:rsid w:val="004F2AF9"/>
  </w:style>
  <w:style w:type="character" w:customStyle="1" w:styleId="WW8Num21z4">
    <w:name w:val="WW8Num21z4"/>
    <w:rsid w:val="004F2AF9"/>
  </w:style>
  <w:style w:type="character" w:customStyle="1" w:styleId="WW8Num21z5">
    <w:name w:val="WW8Num21z5"/>
    <w:rsid w:val="004F2AF9"/>
  </w:style>
  <w:style w:type="character" w:customStyle="1" w:styleId="WW8Num21z6">
    <w:name w:val="WW8Num21z6"/>
    <w:rsid w:val="004F2AF9"/>
  </w:style>
  <w:style w:type="character" w:customStyle="1" w:styleId="WW8Num21z7">
    <w:name w:val="WW8Num21z7"/>
    <w:rsid w:val="004F2AF9"/>
  </w:style>
  <w:style w:type="character" w:customStyle="1" w:styleId="WW8Num21z8">
    <w:name w:val="WW8Num21z8"/>
    <w:rsid w:val="004F2AF9"/>
  </w:style>
  <w:style w:type="character" w:customStyle="1" w:styleId="WW8Num27z4">
    <w:name w:val="WW8Num27z4"/>
    <w:rsid w:val="004F2AF9"/>
  </w:style>
  <w:style w:type="character" w:customStyle="1" w:styleId="WW8Num27z5">
    <w:name w:val="WW8Num27z5"/>
    <w:rsid w:val="004F2AF9"/>
  </w:style>
  <w:style w:type="character" w:customStyle="1" w:styleId="WW8Num27z6">
    <w:name w:val="WW8Num27z6"/>
    <w:rsid w:val="004F2AF9"/>
  </w:style>
  <w:style w:type="character" w:customStyle="1" w:styleId="WW8Num27z7">
    <w:name w:val="WW8Num27z7"/>
    <w:rsid w:val="004F2AF9"/>
  </w:style>
  <w:style w:type="character" w:customStyle="1" w:styleId="WW8Num27z8">
    <w:name w:val="WW8Num27z8"/>
    <w:rsid w:val="004F2AF9"/>
  </w:style>
  <w:style w:type="character" w:customStyle="1" w:styleId="Absatz-Standardschriftart">
    <w:name w:val="Absatz-Standardschriftart"/>
    <w:rsid w:val="004F2AF9"/>
  </w:style>
  <w:style w:type="character" w:customStyle="1" w:styleId="WW-Absatz-Standardschriftart">
    <w:name w:val="WW-Absatz-Standardschriftart"/>
    <w:rsid w:val="004F2AF9"/>
  </w:style>
  <w:style w:type="character" w:customStyle="1" w:styleId="WW-Absatz-Standardschriftart1">
    <w:name w:val="WW-Absatz-Standardschriftart1"/>
    <w:rsid w:val="004F2AF9"/>
  </w:style>
  <w:style w:type="character" w:customStyle="1" w:styleId="WW-Absatz-Standardschriftart11">
    <w:name w:val="WW-Absatz-Standardschriftart11"/>
    <w:rsid w:val="004F2AF9"/>
  </w:style>
  <w:style w:type="character" w:customStyle="1" w:styleId="WW-Absatz-Standardschriftart111">
    <w:name w:val="WW-Absatz-Standardschriftart111"/>
    <w:rsid w:val="004F2AF9"/>
  </w:style>
  <w:style w:type="character" w:customStyle="1" w:styleId="WW-Absatz-Standardschriftart1111">
    <w:name w:val="WW-Absatz-Standardschriftart1111"/>
    <w:rsid w:val="004F2AF9"/>
  </w:style>
  <w:style w:type="character" w:customStyle="1" w:styleId="Domylnaczcionkaakapitu5">
    <w:name w:val="Domyślna czcionka akapitu5"/>
    <w:rsid w:val="004F2AF9"/>
  </w:style>
  <w:style w:type="character" w:customStyle="1" w:styleId="WW-Absatz-Standardschriftart11111">
    <w:name w:val="WW-Absatz-Standardschriftart11111"/>
    <w:rsid w:val="004F2AF9"/>
  </w:style>
  <w:style w:type="character" w:customStyle="1" w:styleId="WW-Absatz-Standardschriftart111111">
    <w:name w:val="WW-Absatz-Standardschriftart111111"/>
    <w:rsid w:val="004F2AF9"/>
  </w:style>
  <w:style w:type="character" w:customStyle="1" w:styleId="WW-Absatz-Standardschriftart1111111">
    <w:name w:val="WW-Absatz-Standardschriftart1111111"/>
    <w:rsid w:val="004F2AF9"/>
  </w:style>
  <w:style w:type="character" w:customStyle="1" w:styleId="WW-Absatz-Standardschriftart11111111">
    <w:name w:val="WW-Absatz-Standardschriftart11111111"/>
    <w:rsid w:val="004F2AF9"/>
  </w:style>
  <w:style w:type="character" w:customStyle="1" w:styleId="WW-Absatz-Standardschriftart111111111">
    <w:name w:val="WW-Absatz-Standardschriftart111111111"/>
    <w:rsid w:val="004F2AF9"/>
  </w:style>
  <w:style w:type="character" w:customStyle="1" w:styleId="Domylnaczcionkaakapitu4">
    <w:name w:val="Domyślna czcionka akapitu4"/>
    <w:rsid w:val="004F2AF9"/>
  </w:style>
  <w:style w:type="character" w:customStyle="1" w:styleId="WW-Absatz-Standardschriftart1111111111">
    <w:name w:val="WW-Absatz-Standardschriftart1111111111"/>
    <w:rsid w:val="004F2AF9"/>
  </w:style>
  <w:style w:type="character" w:customStyle="1" w:styleId="WW8Num47z2">
    <w:name w:val="WW8Num47z2"/>
    <w:rsid w:val="004F2AF9"/>
    <w:rPr>
      <w:rFonts w:ascii="Times New Roman" w:hAnsi="Times New Roman" w:cs="Times New Roman"/>
    </w:rPr>
  </w:style>
  <w:style w:type="character" w:customStyle="1" w:styleId="WW8Num48z0">
    <w:name w:val="WW8Num48z0"/>
    <w:rsid w:val="004F2AF9"/>
    <w:rPr>
      <w:b w:val="0"/>
      <w:i w:val="0"/>
    </w:rPr>
  </w:style>
  <w:style w:type="character" w:customStyle="1" w:styleId="Domylnaczcionkaakapitu3">
    <w:name w:val="Domyślna czcionka akapitu3"/>
    <w:rsid w:val="004F2AF9"/>
  </w:style>
  <w:style w:type="character" w:customStyle="1" w:styleId="WW-Domylnaczcionkaakapitu1">
    <w:name w:val="WW-Domyślna czcionka akapitu1"/>
    <w:rsid w:val="004F2AF9"/>
  </w:style>
  <w:style w:type="character" w:customStyle="1" w:styleId="WW-Absatz-Standardschriftart11111111111">
    <w:name w:val="WW-Absatz-Standardschriftart11111111111"/>
    <w:rsid w:val="004F2AF9"/>
  </w:style>
  <w:style w:type="character" w:customStyle="1" w:styleId="Domylnaczcionkaakapitu2">
    <w:name w:val="Domyślna czcionka akapitu2"/>
    <w:rsid w:val="004F2AF9"/>
  </w:style>
  <w:style w:type="character" w:customStyle="1" w:styleId="WW-Absatz-Standardschriftart111111111111">
    <w:name w:val="WW-Absatz-Standardschriftart111111111111"/>
    <w:rsid w:val="004F2AF9"/>
  </w:style>
  <w:style w:type="character" w:customStyle="1" w:styleId="Domylnaczcionkaakapitu1">
    <w:name w:val="Domyślna czcionka akapitu1"/>
    <w:rsid w:val="004F2AF9"/>
  </w:style>
  <w:style w:type="character" w:customStyle="1" w:styleId="WW-Absatz-Standardschriftart1111111111111">
    <w:name w:val="WW-Absatz-Standardschriftart1111111111111"/>
    <w:rsid w:val="004F2AF9"/>
  </w:style>
  <w:style w:type="character" w:customStyle="1" w:styleId="Symbolewypunktowania">
    <w:name w:val="Symbole wypunktowania"/>
    <w:rsid w:val="004F2AF9"/>
    <w:rPr>
      <w:rFonts w:ascii="OpenSymbol" w:eastAsia="OpenSymbol" w:hAnsi="OpenSymbol" w:cs="OpenSymbol"/>
    </w:rPr>
  </w:style>
  <w:style w:type="character" w:customStyle="1" w:styleId="Znakinumeracji">
    <w:name w:val="Znaki numeracji"/>
    <w:rsid w:val="004F2AF9"/>
  </w:style>
  <w:style w:type="character" w:customStyle="1" w:styleId="Odwoaniedokomentarza1">
    <w:name w:val="Odwołanie do komentarza1"/>
    <w:rsid w:val="004F2AF9"/>
    <w:rPr>
      <w:sz w:val="16"/>
      <w:szCs w:val="16"/>
    </w:rPr>
  </w:style>
  <w:style w:type="character" w:customStyle="1" w:styleId="Odwoaniedokomentarza2">
    <w:name w:val="Odwołanie do komentarza2"/>
    <w:rsid w:val="004F2AF9"/>
    <w:rPr>
      <w:sz w:val="16"/>
      <w:szCs w:val="16"/>
    </w:rPr>
  </w:style>
  <w:style w:type="character" w:styleId="Hipercze">
    <w:name w:val="Hyperlink"/>
    <w:uiPriority w:val="99"/>
    <w:rsid w:val="004F2AF9"/>
    <w:rPr>
      <w:color w:val="0000FF"/>
      <w:u w:val="single"/>
    </w:rPr>
  </w:style>
  <w:style w:type="character" w:styleId="UyteHipercze">
    <w:name w:val="FollowedHyperlink"/>
    <w:uiPriority w:val="99"/>
    <w:rsid w:val="004F2AF9"/>
    <w:rPr>
      <w:color w:val="800080"/>
      <w:u w:val="single"/>
    </w:rPr>
  </w:style>
  <w:style w:type="character" w:customStyle="1" w:styleId="WW8Num83z0">
    <w:name w:val="WW8Num83z0"/>
    <w:rsid w:val="004F2AF9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83z1">
    <w:name w:val="WW8Num83z1"/>
    <w:rsid w:val="004F2AF9"/>
    <w:rPr>
      <w:rFonts w:ascii="Arial" w:hAnsi="Arial" w:cs="Arial"/>
      <w:sz w:val="18"/>
      <w:szCs w:val="18"/>
    </w:rPr>
  </w:style>
  <w:style w:type="character" w:customStyle="1" w:styleId="WW8Num83z2">
    <w:name w:val="WW8Num83z2"/>
    <w:rsid w:val="004F2AF9"/>
  </w:style>
  <w:style w:type="character" w:customStyle="1" w:styleId="WW8Num83z3">
    <w:name w:val="WW8Num83z3"/>
    <w:rsid w:val="004F2AF9"/>
  </w:style>
  <w:style w:type="character" w:customStyle="1" w:styleId="WW8Num83z4">
    <w:name w:val="WW8Num83z4"/>
    <w:rsid w:val="004F2AF9"/>
  </w:style>
  <w:style w:type="character" w:customStyle="1" w:styleId="WW8Num83z5">
    <w:name w:val="WW8Num83z5"/>
    <w:rsid w:val="004F2AF9"/>
  </w:style>
  <w:style w:type="character" w:customStyle="1" w:styleId="WW8Num83z6">
    <w:name w:val="WW8Num83z6"/>
    <w:rsid w:val="004F2AF9"/>
  </w:style>
  <w:style w:type="character" w:customStyle="1" w:styleId="WW8Num83z8">
    <w:name w:val="WW8Num83z8"/>
    <w:rsid w:val="004F2AF9"/>
  </w:style>
  <w:style w:type="character" w:customStyle="1" w:styleId="Odwoaniedokomentarza3">
    <w:name w:val="Odwołanie do komentarza3"/>
    <w:rsid w:val="004F2AF9"/>
    <w:rPr>
      <w:sz w:val="16"/>
      <w:szCs w:val="16"/>
    </w:rPr>
  </w:style>
  <w:style w:type="character" w:customStyle="1" w:styleId="TekstkomentarzaZnak">
    <w:name w:val="Tekst komentarza Znak"/>
    <w:rsid w:val="004F2AF9"/>
    <w:rPr>
      <w:rFonts w:eastAsia="SimSun" w:cs="Mangal"/>
      <w:kern w:val="1"/>
      <w:szCs w:val="18"/>
      <w:lang w:eastAsia="zh-CN" w:bidi="hi-IN"/>
    </w:rPr>
  </w:style>
  <w:style w:type="character" w:customStyle="1" w:styleId="TekstkomentarzaZnak1">
    <w:name w:val="Tekst komentarza Znak1"/>
    <w:uiPriority w:val="99"/>
    <w:rsid w:val="004F2AF9"/>
    <w:rPr>
      <w:lang w:eastAsia="zh-CN"/>
    </w:rPr>
  </w:style>
  <w:style w:type="character" w:customStyle="1" w:styleId="WW8Num52z0">
    <w:name w:val="WW8Num52z0"/>
    <w:rsid w:val="004F2AF9"/>
    <w:rPr>
      <w:rFonts w:ascii="Symbol" w:hAnsi="Symbol" w:cs="Symbol" w:hint="default"/>
    </w:rPr>
  </w:style>
  <w:style w:type="character" w:customStyle="1" w:styleId="WW8Num52z1">
    <w:name w:val="WW8Num52z1"/>
    <w:rsid w:val="004F2AF9"/>
    <w:rPr>
      <w:rFonts w:ascii="Courier New" w:hAnsi="Courier New" w:cs="Courier New" w:hint="default"/>
    </w:rPr>
  </w:style>
  <w:style w:type="character" w:customStyle="1" w:styleId="WW8Num52z2">
    <w:name w:val="WW8Num52z2"/>
    <w:rsid w:val="004F2AF9"/>
    <w:rPr>
      <w:rFonts w:ascii="Wingdings" w:hAnsi="Wingdings" w:cs="Wingdings" w:hint="default"/>
    </w:rPr>
  </w:style>
  <w:style w:type="character" w:customStyle="1" w:styleId="WW8Num81z0">
    <w:name w:val="WW8Num81z0"/>
    <w:rsid w:val="004F2AF9"/>
  </w:style>
  <w:style w:type="character" w:customStyle="1" w:styleId="WW8Num81z1">
    <w:name w:val="WW8Num81z1"/>
    <w:rsid w:val="004F2AF9"/>
  </w:style>
  <w:style w:type="character" w:customStyle="1" w:styleId="WW8Num81z2">
    <w:name w:val="WW8Num81z2"/>
    <w:rsid w:val="004F2AF9"/>
  </w:style>
  <w:style w:type="character" w:customStyle="1" w:styleId="WW8Num81z3">
    <w:name w:val="WW8Num81z3"/>
    <w:rsid w:val="004F2AF9"/>
  </w:style>
  <w:style w:type="character" w:customStyle="1" w:styleId="WW8Num81z4">
    <w:name w:val="WW8Num81z4"/>
    <w:rsid w:val="004F2AF9"/>
  </w:style>
  <w:style w:type="character" w:customStyle="1" w:styleId="WW8Num81z5">
    <w:name w:val="WW8Num81z5"/>
    <w:rsid w:val="004F2AF9"/>
  </w:style>
  <w:style w:type="character" w:customStyle="1" w:styleId="WW8Num81z6">
    <w:name w:val="WW8Num81z6"/>
    <w:rsid w:val="004F2AF9"/>
  </w:style>
  <w:style w:type="character" w:customStyle="1" w:styleId="WW8Num81z7">
    <w:name w:val="WW8Num81z7"/>
    <w:rsid w:val="004F2AF9"/>
  </w:style>
  <w:style w:type="character" w:customStyle="1" w:styleId="WW8Num81z8">
    <w:name w:val="WW8Num81z8"/>
    <w:rsid w:val="004F2AF9"/>
  </w:style>
  <w:style w:type="paragraph" w:customStyle="1" w:styleId="Nagwek10">
    <w:name w:val="Nagłówek10"/>
    <w:basedOn w:val="Normalny"/>
    <w:next w:val="Tekstpodstawowy"/>
    <w:rsid w:val="004F2AF9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4F2AF9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2AF9"/>
    <w:rPr>
      <w:rFonts w:ascii="Times New Roman" w:eastAsia="SimSun" w:hAnsi="Times New Roman" w:cs="Tahoma"/>
      <w:kern w:val="1"/>
      <w:sz w:val="24"/>
      <w:szCs w:val="24"/>
      <w:lang w:val="x-none" w:eastAsia="zh-CN" w:bidi="hi-IN"/>
    </w:rPr>
  </w:style>
  <w:style w:type="paragraph" w:styleId="Lista">
    <w:name w:val="List"/>
    <w:basedOn w:val="Tekstpodstawowy"/>
    <w:rsid w:val="004F2AF9"/>
  </w:style>
  <w:style w:type="paragraph" w:styleId="Legenda">
    <w:name w:val="caption"/>
    <w:basedOn w:val="Normalny"/>
    <w:qFormat/>
    <w:rsid w:val="004F2AF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Indeks">
    <w:name w:val="Indeks"/>
    <w:basedOn w:val="Normalny"/>
    <w:rsid w:val="004F2AF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customStyle="1" w:styleId="Nagwek60">
    <w:name w:val="Nagłówek6"/>
    <w:basedOn w:val="Normalny"/>
    <w:next w:val="Tekstpodstawowy"/>
    <w:rsid w:val="004F2AF9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customStyle="1" w:styleId="Nagwek70">
    <w:name w:val="Nagłówek7"/>
    <w:basedOn w:val="Nagwek60"/>
    <w:next w:val="Tekstpodstawowy"/>
    <w:rsid w:val="004F2AF9"/>
    <w:pPr>
      <w:jc w:val="center"/>
    </w:pPr>
    <w:rPr>
      <w:b/>
      <w:bCs/>
      <w:sz w:val="56"/>
      <w:szCs w:val="56"/>
    </w:rPr>
  </w:style>
  <w:style w:type="paragraph" w:customStyle="1" w:styleId="Nagwek80">
    <w:name w:val="Nagłówek8"/>
    <w:basedOn w:val="Nagwek70"/>
    <w:next w:val="Tekstpodstawowy"/>
    <w:rsid w:val="004F2AF9"/>
  </w:style>
  <w:style w:type="paragraph" w:customStyle="1" w:styleId="Nagwek90">
    <w:name w:val="Nagłówek9"/>
    <w:basedOn w:val="Nagwek80"/>
    <w:next w:val="Tekstpodstawowy"/>
    <w:rsid w:val="004F2AF9"/>
  </w:style>
  <w:style w:type="paragraph" w:customStyle="1" w:styleId="Legenda6">
    <w:name w:val="Legenda6"/>
    <w:basedOn w:val="Normalny"/>
    <w:rsid w:val="004F2AF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Legenda5">
    <w:name w:val="Legenda5"/>
    <w:basedOn w:val="Normalny"/>
    <w:rsid w:val="004F2AF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Legenda4">
    <w:name w:val="Legenda4"/>
    <w:basedOn w:val="Normalny"/>
    <w:rsid w:val="004F2AF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Legenda3">
    <w:name w:val="Legenda3"/>
    <w:basedOn w:val="Normalny"/>
    <w:rsid w:val="004F2AF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WW-Legenda">
    <w:name w:val="WW-Legenda"/>
    <w:basedOn w:val="Normalny"/>
    <w:rsid w:val="004F2AF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Nagwek50">
    <w:name w:val="Nagłówek5"/>
    <w:basedOn w:val="Normalny"/>
    <w:next w:val="Tekstpodstawowy"/>
    <w:rsid w:val="004F2AF9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customStyle="1" w:styleId="Legenda2">
    <w:name w:val="Legenda2"/>
    <w:basedOn w:val="Normalny"/>
    <w:rsid w:val="004F2AF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Nagwek40">
    <w:name w:val="Nagłówek4"/>
    <w:basedOn w:val="Normalny"/>
    <w:next w:val="Tekstpodstawowy"/>
    <w:rsid w:val="004F2AF9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zh-CN" w:bidi="hi-IN"/>
    </w:rPr>
  </w:style>
  <w:style w:type="paragraph" w:customStyle="1" w:styleId="Legenda1">
    <w:name w:val="Legenda1"/>
    <w:basedOn w:val="Normalny"/>
    <w:rsid w:val="004F2AF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styleId="Nagwek">
    <w:name w:val="header"/>
    <w:basedOn w:val="Normalny"/>
    <w:next w:val="Tekstpodstawowy"/>
    <w:link w:val="NagwekZnak"/>
    <w:rsid w:val="004F2AF9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zh-CN" w:bidi="hi-IN"/>
    </w:rPr>
  </w:style>
  <w:style w:type="character" w:customStyle="1" w:styleId="NagwekZnak">
    <w:name w:val="Nagłówek Znak"/>
    <w:basedOn w:val="Domylnaczcionkaakapitu"/>
    <w:link w:val="Nagwek"/>
    <w:rsid w:val="004F2AF9"/>
    <w:rPr>
      <w:rFonts w:ascii="Arial" w:eastAsia="SimSun" w:hAnsi="Arial" w:cs="Tahoma"/>
      <w:kern w:val="1"/>
      <w:sz w:val="28"/>
      <w:szCs w:val="28"/>
      <w:lang w:eastAsia="zh-CN" w:bidi="hi-IN"/>
    </w:rPr>
  </w:style>
  <w:style w:type="paragraph" w:styleId="Podpis">
    <w:name w:val="Signature"/>
    <w:basedOn w:val="Normalny"/>
    <w:link w:val="PodpisZnak"/>
    <w:rsid w:val="004F2AF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1"/>
      <w:sz w:val="24"/>
      <w:szCs w:val="24"/>
      <w:lang w:eastAsia="zh-CN" w:bidi="hi-IN"/>
    </w:rPr>
  </w:style>
  <w:style w:type="character" w:customStyle="1" w:styleId="PodpisZnak">
    <w:name w:val="Podpis Znak"/>
    <w:basedOn w:val="Domylnaczcionkaakapitu"/>
    <w:link w:val="Podpis"/>
    <w:rsid w:val="004F2AF9"/>
    <w:rPr>
      <w:rFonts w:ascii="Times New Roman" w:eastAsia="SimSun" w:hAnsi="Times New Roman" w:cs="Tahoma"/>
      <w:i/>
      <w:iCs/>
      <w:kern w:val="1"/>
      <w:sz w:val="24"/>
      <w:szCs w:val="24"/>
      <w:lang w:eastAsia="zh-CN" w:bidi="hi-IN"/>
    </w:rPr>
  </w:style>
  <w:style w:type="paragraph" w:customStyle="1" w:styleId="Nagwek30">
    <w:name w:val="Nagłówek3"/>
    <w:basedOn w:val="Normalny"/>
    <w:next w:val="Tekstpodstawowy"/>
    <w:rsid w:val="004F2AF9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zh-CN" w:bidi="hi-IN"/>
    </w:rPr>
  </w:style>
  <w:style w:type="paragraph" w:customStyle="1" w:styleId="Podpis3">
    <w:name w:val="Podpis3"/>
    <w:basedOn w:val="Normalny"/>
    <w:rsid w:val="004F2AF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1"/>
      <w:sz w:val="24"/>
      <w:szCs w:val="24"/>
      <w:lang w:eastAsia="zh-CN" w:bidi="hi-IN"/>
    </w:rPr>
  </w:style>
  <w:style w:type="paragraph" w:customStyle="1" w:styleId="Nagwek20">
    <w:name w:val="Nagłówek2"/>
    <w:basedOn w:val="Normalny"/>
    <w:next w:val="Tekstpodstawowy"/>
    <w:rsid w:val="004F2AF9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zh-CN" w:bidi="hi-IN"/>
    </w:rPr>
  </w:style>
  <w:style w:type="paragraph" w:customStyle="1" w:styleId="Podpis2">
    <w:name w:val="Podpis2"/>
    <w:basedOn w:val="Normalny"/>
    <w:rsid w:val="004F2AF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1"/>
      <w:sz w:val="24"/>
      <w:szCs w:val="24"/>
      <w:lang w:eastAsia="zh-CN" w:bidi="hi-IN"/>
    </w:rPr>
  </w:style>
  <w:style w:type="paragraph" w:customStyle="1" w:styleId="Nagwek11">
    <w:name w:val="Nagłówek1"/>
    <w:basedOn w:val="Normalny"/>
    <w:next w:val="Tekstpodstawowy"/>
    <w:rsid w:val="004F2AF9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zh-CN" w:bidi="hi-IN"/>
    </w:rPr>
  </w:style>
  <w:style w:type="paragraph" w:customStyle="1" w:styleId="Podpis1">
    <w:name w:val="Podpis1"/>
    <w:basedOn w:val="Normalny"/>
    <w:rsid w:val="004F2AF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1"/>
      <w:sz w:val="24"/>
      <w:szCs w:val="24"/>
      <w:lang w:eastAsia="zh-CN" w:bidi="hi-IN"/>
    </w:rPr>
  </w:style>
  <w:style w:type="paragraph" w:customStyle="1" w:styleId="WW-Tekstpodstawowy2">
    <w:name w:val="WW-Tekst podstawowy 2"/>
    <w:basedOn w:val="Normalny"/>
    <w:rsid w:val="004F2AF9"/>
    <w:pPr>
      <w:widowControl w:val="0"/>
      <w:suppressAutoHyphens/>
      <w:spacing w:after="0" w:line="160" w:lineRule="atLeast"/>
      <w:jc w:val="center"/>
    </w:pPr>
    <w:rPr>
      <w:rFonts w:ascii="Times New Roman" w:eastAsia="SimSun" w:hAnsi="Times New Roman" w:cs="Tahoma"/>
      <w:b/>
      <w:kern w:val="1"/>
      <w:sz w:val="24"/>
      <w:szCs w:val="24"/>
      <w:lang w:eastAsia="zh-CN" w:bidi="hi-IN"/>
    </w:rPr>
  </w:style>
  <w:style w:type="paragraph" w:customStyle="1" w:styleId="xl33">
    <w:name w:val="xl33"/>
    <w:basedOn w:val="Normalny"/>
    <w:rsid w:val="004F2AF9"/>
    <w:pPr>
      <w:widowControl w:val="0"/>
      <w:spacing w:before="280" w:after="280" w:line="240" w:lineRule="auto"/>
      <w:jc w:val="center"/>
      <w:textAlignment w:val="center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customStyle="1" w:styleId="Tekstpodstawowy31">
    <w:name w:val="Tekst podstawowy 31"/>
    <w:basedOn w:val="Normalny"/>
    <w:rsid w:val="004F2AF9"/>
    <w:pPr>
      <w:widowControl w:val="0"/>
      <w:spacing w:after="0" w:line="240" w:lineRule="auto"/>
    </w:pPr>
    <w:rPr>
      <w:rFonts w:ascii="Times New Roman" w:eastAsia="SimSun" w:hAnsi="Times New Roman" w:cs="Tahoma"/>
      <w:b/>
      <w:bCs/>
      <w:kern w:val="1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4F2AF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en-US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2AF9"/>
    <w:rPr>
      <w:rFonts w:ascii="Times New Roman" w:eastAsia="SimSun" w:hAnsi="Times New Roman" w:cs="Tahoma"/>
      <w:kern w:val="1"/>
      <w:sz w:val="24"/>
      <w:szCs w:val="24"/>
      <w:lang w:val="en-US" w:eastAsia="zh-CN" w:bidi="hi-IN"/>
    </w:rPr>
  </w:style>
  <w:style w:type="paragraph" w:customStyle="1" w:styleId="Etykieta">
    <w:name w:val="Etykieta"/>
    <w:basedOn w:val="Normalny"/>
    <w:rsid w:val="004F2AF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kern w:val="1"/>
      <w:sz w:val="20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4F2AF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ahoma"/>
      <w:kern w:val="1"/>
      <w:szCs w:val="24"/>
      <w:lang w:eastAsia="zh-CN" w:bidi="hi-IN"/>
    </w:rPr>
  </w:style>
  <w:style w:type="paragraph" w:customStyle="1" w:styleId="Zawartotabeli">
    <w:name w:val="Zawartość tabeli"/>
    <w:basedOn w:val="Normalny"/>
    <w:rsid w:val="004F2AF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4F2AF9"/>
    <w:pPr>
      <w:jc w:val="center"/>
    </w:pPr>
    <w:rPr>
      <w:b/>
      <w:bCs/>
    </w:rPr>
  </w:style>
  <w:style w:type="paragraph" w:styleId="Stopka">
    <w:name w:val="footer"/>
    <w:basedOn w:val="Normalny"/>
    <w:link w:val="StopkaZnak"/>
    <w:rsid w:val="004F2AF9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4F2AF9"/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customStyle="1" w:styleId="Tekstkomentarza1">
    <w:name w:val="Tekst komentarza1"/>
    <w:basedOn w:val="Normalny"/>
    <w:rsid w:val="004F2AF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0"/>
      <w:szCs w:val="20"/>
      <w:lang w:eastAsia="zh-CN" w:bidi="hi-IN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4F2AF9"/>
    <w:pPr>
      <w:spacing w:line="240" w:lineRule="auto"/>
    </w:pPr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4F2AF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rsid w:val="004F2AF9"/>
    <w:rPr>
      <w:b/>
      <w:bCs/>
      <w:lang w:val="x-none"/>
    </w:rPr>
  </w:style>
  <w:style w:type="character" w:customStyle="1" w:styleId="TematkomentarzaZnak">
    <w:name w:val="Temat komentarza Znak"/>
    <w:basedOn w:val="TekstkomentarzaZnak2"/>
    <w:link w:val="Tematkomentarza"/>
    <w:rsid w:val="004F2AF9"/>
    <w:rPr>
      <w:rFonts w:ascii="Times New Roman" w:eastAsia="SimSun" w:hAnsi="Times New Roman" w:cs="Tahoma"/>
      <w:b/>
      <w:bCs/>
      <w:kern w:val="1"/>
      <w:sz w:val="20"/>
      <w:szCs w:val="20"/>
      <w:lang w:val="x-none" w:eastAsia="zh-CN" w:bidi="hi-IN"/>
    </w:rPr>
  </w:style>
  <w:style w:type="paragraph" w:styleId="Tekstdymka">
    <w:name w:val="Balloon Text"/>
    <w:basedOn w:val="Normalny"/>
    <w:link w:val="TekstdymkaZnak"/>
    <w:uiPriority w:val="99"/>
    <w:rsid w:val="004F2AF9"/>
    <w:pPr>
      <w:widowControl w:val="0"/>
      <w:suppressAutoHyphens/>
      <w:spacing w:after="0" w:line="240" w:lineRule="auto"/>
    </w:pPr>
    <w:rPr>
      <w:rFonts w:ascii="Tahoma" w:eastAsia="SimSun" w:hAnsi="Tahoma" w:cs="Tahoma"/>
      <w:kern w:val="1"/>
      <w:sz w:val="16"/>
      <w:szCs w:val="16"/>
      <w:lang w:val="x-none"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4F2AF9"/>
    <w:rPr>
      <w:rFonts w:ascii="Tahoma" w:eastAsia="SimSun" w:hAnsi="Tahoma" w:cs="Tahoma"/>
      <w:kern w:val="1"/>
      <w:sz w:val="16"/>
      <w:szCs w:val="16"/>
      <w:lang w:val="x-none" w:eastAsia="zh-CN" w:bidi="hi-IN"/>
    </w:rPr>
  </w:style>
  <w:style w:type="paragraph" w:customStyle="1" w:styleId="Tekstkomentarza2">
    <w:name w:val="Tekst komentarza2"/>
    <w:basedOn w:val="Normalny"/>
    <w:rsid w:val="004F2AF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0"/>
      <w:szCs w:val="20"/>
      <w:lang w:eastAsia="zh-CN" w:bidi="hi-IN"/>
    </w:rPr>
  </w:style>
  <w:style w:type="paragraph" w:customStyle="1" w:styleId="Tekstpodstawowy32">
    <w:name w:val="Tekst podstawowy 32"/>
    <w:basedOn w:val="Normalny"/>
    <w:rsid w:val="004F2AF9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4F2AF9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1"/>
      <w:sz w:val="24"/>
      <w:szCs w:val="21"/>
      <w:lang w:val="x-none" w:eastAsia="zh-CN" w:bidi="hi-IN"/>
    </w:rPr>
  </w:style>
  <w:style w:type="paragraph" w:customStyle="1" w:styleId="Tekstpodstawowywcity21">
    <w:name w:val="Tekst podstawowy wcięty 21"/>
    <w:basedOn w:val="Normalny"/>
    <w:rsid w:val="004F2AF9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1"/>
      <w:szCs w:val="24"/>
      <w:lang w:eastAsia="zh-CN"/>
    </w:rPr>
  </w:style>
  <w:style w:type="paragraph" w:customStyle="1" w:styleId="Tekstwstpniesformatowany">
    <w:name w:val="Tekst wstępnie sformatowany"/>
    <w:basedOn w:val="Normalny"/>
    <w:rsid w:val="004F2AF9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kern w:val="1"/>
      <w:sz w:val="20"/>
      <w:szCs w:val="20"/>
      <w:lang w:eastAsia="zh-CN" w:bidi="hi-IN"/>
    </w:rPr>
  </w:style>
  <w:style w:type="paragraph" w:customStyle="1" w:styleId="Cytaty">
    <w:name w:val="Cytaty"/>
    <w:basedOn w:val="Normalny"/>
    <w:rsid w:val="004F2AF9"/>
    <w:pPr>
      <w:widowControl w:val="0"/>
      <w:suppressAutoHyphens/>
      <w:spacing w:after="283" w:line="240" w:lineRule="auto"/>
      <w:ind w:left="567" w:right="567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styleId="Podtytu">
    <w:name w:val="Subtitle"/>
    <w:basedOn w:val="Nagwek60"/>
    <w:next w:val="Tekstpodstawowy"/>
    <w:link w:val="PodtytuZnak"/>
    <w:qFormat/>
    <w:rsid w:val="004F2AF9"/>
    <w:pPr>
      <w:spacing w:before="60"/>
      <w:jc w:val="center"/>
    </w:pPr>
    <w:rPr>
      <w:sz w:val="36"/>
      <w:szCs w:val="36"/>
    </w:rPr>
  </w:style>
  <w:style w:type="character" w:customStyle="1" w:styleId="PodtytuZnak">
    <w:name w:val="Podtytuł Znak"/>
    <w:basedOn w:val="Domylnaczcionkaakapitu"/>
    <w:link w:val="Podtytu"/>
    <w:rsid w:val="004F2AF9"/>
    <w:rPr>
      <w:rFonts w:ascii="Arial" w:eastAsia="Microsoft YaHei" w:hAnsi="Arial" w:cs="Mangal"/>
      <w:kern w:val="1"/>
      <w:sz w:val="36"/>
      <w:szCs w:val="36"/>
      <w:lang w:eastAsia="zh-CN" w:bidi="hi-IN"/>
    </w:rPr>
  </w:style>
  <w:style w:type="paragraph" w:customStyle="1" w:styleId="font5">
    <w:name w:val="font5"/>
    <w:basedOn w:val="Normalny"/>
    <w:rsid w:val="004F2AF9"/>
    <w:pPr>
      <w:spacing w:before="100" w:after="10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paragraph" w:customStyle="1" w:styleId="font6">
    <w:name w:val="font6"/>
    <w:basedOn w:val="Normalny"/>
    <w:rsid w:val="004F2AF9"/>
    <w:pPr>
      <w:spacing w:before="100" w:after="10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xl67">
    <w:name w:val="xl67"/>
    <w:basedOn w:val="Normalny"/>
    <w:rsid w:val="004F2AF9"/>
    <w:pPr>
      <w:spacing w:before="100" w:after="100" w:line="240" w:lineRule="auto"/>
      <w:textAlignment w:val="center"/>
    </w:pPr>
    <w:rPr>
      <w:rFonts w:ascii="Arial" w:eastAsia="Times New Roman" w:hAnsi="Arial" w:cs="Arial"/>
      <w:kern w:val="1"/>
      <w:sz w:val="24"/>
      <w:szCs w:val="24"/>
      <w:lang w:eastAsia="zh-CN"/>
    </w:rPr>
  </w:style>
  <w:style w:type="paragraph" w:customStyle="1" w:styleId="xl68">
    <w:name w:val="xl68"/>
    <w:basedOn w:val="Normalny"/>
    <w:rsid w:val="004F2AF9"/>
    <w:pPr>
      <w:spacing w:before="100" w:after="100" w:line="240" w:lineRule="auto"/>
      <w:textAlignment w:val="center"/>
    </w:pPr>
    <w:rPr>
      <w:rFonts w:ascii="Arial" w:eastAsia="Times New Roman" w:hAnsi="Arial" w:cs="Arial"/>
      <w:color w:val="000000"/>
      <w:kern w:val="1"/>
      <w:lang w:eastAsia="zh-CN"/>
    </w:rPr>
  </w:style>
  <w:style w:type="paragraph" w:customStyle="1" w:styleId="xl69">
    <w:name w:val="xl69"/>
    <w:basedOn w:val="Normalny"/>
    <w:rsid w:val="004F2AF9"/>
    <w:pPr>
      <w:spacing w:before="100" w:after="100" w:line="240" w:lineRule="auto"/>
      <w:jc w:val="right"/>
      <w:textAlignment w:val="center"/>
    </w:pPr>
    <w:rPr>
      <w:rFonts w:ascii="Arial" w:eastAsia="Times New Roman" w:hAnsi="Arial" w:cs="Arial"/>
      <w:color w:val="000000"/>
      <w:kern w:val="1"/>
      <w:lang w:eastAsia="zh-CN"/>
    </w:rPr>
  </w:style>
  <w:style w:type="paragraph" w:customStyle="1" w:styleId="xl70">
    <w:name w:val="xl70"/>
    <w:basedOn w:val="Normalny"/>
    <w:rsid w:val="004F2AF9"/>
    <w:pPr>
      <w:spacing w:before="100" w:after="100" w:line="240" w:lineRule="auto"/>
      <w:jc w:val="center"/>
      <w:textAlignment w:val="center"/>
    </w:pPr>
    <w:rPr>
      <w:rFonts w:ascii="Arial" w:eastAsia="Times New Roman" w:hAnsi="Arial" w:cs="Arial"/>
      <w:color w:val="000000"/>
      <w:kern w:val="1"/>
      <w:lang w:eastAsia="zh-CN"/>
    </w:rPr>
  </w:style>
  <w:style w:type="paragraph" w:customStyle="1" w:styleId="xl72">
    <w:name w:val="xl72"/>
    <w:basedOn w:val="Normalny"/>
    <w:rsid w:val="004F2AF9"/>
    <w:pPr>
      <w:spacing w:before="100" w:after="100" w:line="240" w:lineRule="auto"/>
      <w:jc w:val="center"/>
      <w:textAlignment w:val="center"/>
    </w:pPr>
    <w:rPr>
      <w:rFonts w:ascii="Arial" w:eastAsia="Times New Roman" w:hAnsi="Arial" w:cs="Arial"/>
      <w:kern w:val="1"/>
      <w:sz w:val="24"/>
      <w:szCs w:val="24"/>
      <w:lang w:eastAsia="zh-CN"/>
    </w:rPr>
  </w:style>
  <w:style w:type="paragraph" w:customStyle="1" w:styleId="xl73">
    <w:name w:val="xl73"/>
    <w:basedOn w:val="Normalny"/>
    <w:rsid w:val="004F2A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E6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18"/>
      <w:szCs w:val="18"/>
      <w:lang w:eastAsia="zh-CN"/>
    </w:rPr>
  </w:style>
  <w:style w:type="paragraph" w:customStyle="1" w:styleId="xl74">
    <w:name w:val="xl74"/>
    <w:basedOn w:val="Normalny"/>
    <w:rsid w:val="004F2A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E6"/>
      <w:spacing w:before="100" w:after="100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1"/>
      <w:sz w:val="18"/>
      <w:szCs w:val="18"/>
      <w:lang w:eastAsia="zh-CN"/>
    </w:rPr>
  </w:style>
  <w:style w:type="paragraph" w:customStyle="1" w:styleId="xl75">
    <w:name w:val="xl75"/>
    <w:basedOn w:val="Normalny"/>
    <w:rsid w:val="004F2A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E6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18"/>
      <w:szCs w:val="18"/>
      <w:lang w:eastAsia="zh-CN"/>
    </w:rPr>
  </w:style>
  <w:style w:type="paragraph" w:customStyle="1" w:styleId="xl76">
    <w:name w:val="xl76"/>
    <w:basedOn w:val="Normalny"/>
    <w:rsid w:val="004F2A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xl77">
    <w:name w:val="xl77"/>
    <w:basedOn w:val="Normalny"/>
    <w:rsid w:val="004F2A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eastAsia="Times New Roman" w:hAnsi="Times New Roman" w:cs="Times New Roman"/>
      <w:b/>
      <w:bCs/>
      <w:kern w:val="1"/>
      <w:sz w:val="18"/>
      <w:szCs w:val="18"/>
      <w:lang w:eastAsia="zh-CN"/>
    </w:rPr>
  </w:style>
  <w:style w:type="paragraph" w:customStyle="1" w:styleId="xl78">
    <w:name w:val="xl78"/>
    <w:basedOn w:val="Normalny"/>
    <w:rsid w:val="004F2A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right"/>
      <w:textAlignment w:val="center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xl79">
    <w:name w:val="xl79"/>
    <w:basedOn w:val="Normalny"/>
    <w:rsid w:val="004F2A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1"/>
      <w:sz w:val="18"/>
      <w:szCs w:val="18"/>
      <w:lang w:eastAsia="zh-CN"/>
    </w:rPr>
  </w:style>
  <w:style w:type="paragraph" w:customStyle="1" w:styleId="xl80">
    <w:name w:val="xl80"/>
    <w:basedOn w:val="Normalny"/>
    <w:rsid w:val="004F2A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xl81">
    <w:name w:val="xl81"/>
    <w:basedOn w:val="Normalny"/>
    <w:rsid w:val="004F2A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eastAsia="Times New Roman" w:hAnsi="Times New Roman" w:cs="Times New Roman"/>
      <w:color w:val="000000"/>
      <w:kern w:val="1"/>
      <w:sz w:val="18"/>
      <w:szCs w:val="18"/>
      <w:lang w:eastAsia="zh-CN"/>
    </w:rPr>
  </w:style>
  <w:style w:type="paragraph" w:customStyle="1" w:styleId="xl82">
    <w:name w:val="xl82"/>
    <w:basedOn w:val="Normalny"/>
    <w:rsid w:val="004F2AF9"/>
    <w:pPr>
      <w:spacing w:before="100" w:after="100" w:line="240" w:lineRule="auto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xl83">
    <w:name w:val="xl83"/>
    <w:basedOn w:val="Normalny"/>
    <w:rsid w:val="004F2A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  <w:textAlignment w:val="center"/>
    </w:pPr>
    <w:rPr>
      <w:rFonts w:ascii="Times New Roman" w:eastAsia="Times New Roman" w:hAnsi="Times New Roman" w:cs="Times New Roman"/>
      <w:b/>
      <w:bCs/>
      <w:kern w:val="1"/>
      <w:sz w:val="18"/>
      <w:szCs w:val="18"/>
      <w:lang w:eastAsia="zh-CN"/>
    </w:rPr>
  </w:style>
  <w:style w:type="paragraph" w:customStyle="1" w:styleId="xl84">
    <w:name w:val="xl84"/>
    <w:basedOn w:val="Normalny"/>
    <w:rsid w:val="004F2A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eastAsia="Times New Roman" w:hAnsi="Times New Roman" w:cs="Times New Roman"/>
      <w:b/>
      <w:bCs/>
      <w:kern w:val="1"/>
      <w:sz w:val="18"/>
      <w:szCs w:val="18"/>
      <w:lang w:eastAsia="zh-CN"/>
    </w:rPr>
  </w:style>
  <w:style w:type="paragraph" w:customStyle="1" w:styleId="xl85">
    <w:name w:val="xl85"/>
    <w:basedOn w:val="Normalny"/>
    <w:rsid w:val="004F2A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xl86">
    <w:name w:val="xl86"/>
    <w:basedOn w:val="Normalny"/>
    <w:rsid w:val="004F2A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Arial" w:eastAsia="Times New Roman" w:hAnsi="Arial" w:cs="Arial"/>
      <w:color w:val="000000"/>
      <w:kern w:val="1"/>
      <w:lang w:eastAsia="zh-CN"/>
    </w:rPr>
  </w:style>
  <w:style w:type="paragraph" w:customStyle="1" w:styleId="xl87">
    <w:name w:val="xl87"/>
    <w:basedOn w:val="Normalny"/>
    <w:rsid w:val="004F2A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paragraph" w:customStyle="1" w:styleId="xl88">
    <w:name w:val="xl88"/>
    <w:basedOn w:val="Normalny"/>
    <w:rsid w:val="004F2A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paragraph" w:customStyle="1" w:styleId="LO-Normal">
    <w:name w:val="LO-Normal"/>
    <w:rsid w:val="004F2AF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4F2AF9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zh-CN"/>
    </w:rPr>
  </w:style>
  <w:style w:type="paragraph" w:customStyle="1" w:styleId="western">
    <w:name w:val="western"/>
    <w:basedOn w:val="Normalny"/>
    <w:rsid w:val="004F2AF9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customStyle="1" w:styleId="Tekstkomentarza3">
    <w:name w:val="Tekst komentarza3"/>
    <w:basedOn w:val="Normalny"/>
    <w:rsid w:val="004F2AF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paragraph" w:styleId="Bezodstpw">
    <w:name w:val="No Spacing"/>
    <w:link w:val="BezodstpwZnak"/>
    <w:uiPriority w:val="1"/>
    <w:qFormat/>
    <w:rsid w:val="004F2AF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Bezodstpw1">
    <w:name w:val="Bez odstępów1"/>
    <w:rsid w:val="004F2AF9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0"/>
      <w:szCs w:val="20"/>
      <w:lang w:eastAsia="zh-CN"/>
    </w:rPr>
  </w:style>
  <w:style w:type="paragraph" w:customStyle="1" w:styleId="Styl1">
    <w:name w:val="Styl1"/>
    <w:basedOn w:val="Normalny"/>
    <w:link w:val="Styl1Znak"/>
    <w:qFormat/>
    <w:rsid w:val="004F2AF9"/>
    <w:pPr>
      <w:shd w:val="clear" w:color="auto" w:fill="FFFFFF"/>
      <w:suppressAutoHyphens/>
      <w:spacing w:after="0" w:line="240" w:lineRule="auto"/>
      <w:jc w:val="both"/>
    </w:pPr>
    <w:rPr>
      <w:rFonts w:ascii="Arial Narrow" w:eastAsia="Times New Roman" w:hAnsi="Arial Narrow" w:cs="Arial Narrow"/>
      <w:kern w:val="1"/>
      <w:szCs w:val="24"/>
      <w:lang w:val="x-none" w:eastAsia="zh-CN" w:bidi="hi-IN"/>
    </w:rPr>
  </w:style>
  <w:style w:type="paragraph" w:customStyle="1" w:styleId="Tekstpodstawowy22">
    <w:name w:val="Tekst podstawowy 22"/>
    <w:basedOn w:val="Normalny"/>
    <w:rsid w:val="004F2AF9"/>
    <w:pPr>
      <w:widowControl w:val="0"/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kern w:val="1"/>
      <w:sz w:val="24"/>
      <w:szCs w:val="24"/>
      <w:lang w:eastAsia="zh-CN"/>
    </w:rPr>
  </w:style>
  <w:style w:type="character" w:customStyle="1" w:styleId="Styl1Znak">
    <w:name w:val="Styl1 Znak"/>
    <w:link w:val="Styl1"/>
    <w:rsid w:val="004F2AF9"/>
    <w:rPr>
      <w:rFonts w:ascii="Arial Narrow" w:eastAsia="Times New Roman" w:hAnsi="Arial Narrow" w:cs="Arial Narrow"/>
      <w:kern w:val="1"/>
      <w:szCs w:val="24"/>
      <w:shd w:val="clear" w:color="auto" w:fill="FFFFFF"/>
      <w:lang w:val="x-none" w:eastAsia="zh-CN" w:bidi="hi-IN"/>
    </w:rPr>
  </w:style>
  <w:style w:type="character" w:styleId="Odwoaniedokomentarza">
    <w:name w:val="annotation reference"/>
    <w:semiHidden/>
    <w:unhideWhenUsed/>
    <w:rsid w:val="004F2AF9"/>
    <w:rPr>
      <w:sz w:val="16"/>
      <w:szCs w:val="16"/>
    </w:rPr>
  </w:style>
  <w:style w:type="paragraph" w:styleId="Tytu">
    <w:name w:val="Title"/>
    <w:basedOn w:val="Nagwek80"/>
    <w:next w:val="Tekstpodstawowy"/>
    <w:link w:val="TytuZnak"/>
    <w:qFormat/>
    <w:rsid w:val="004F2AF9"/>
    <w:rPr>
      <w:lang w:val="x-none"/>
    </w:rPr>
  </w:style>
  <w:style w:type="character" w:customStyle="1" w:styleId="TytuZnak">
    <w:name w:val="Tytuł Znak"/>
    <w:basedOn w:val="Domylnaczcionkaakapitu"/>
    <w:link w:val="Tytu"/>
    <w:rsid w:val="004F2AF9"/>
    <w:rPr>
      <w:rFonts w:ascii="Arial" w:eastAsia="Microsoft YaHei" w:hAnsi="Arial" w:cs="Mangal"/>
      <w:b/>
      <w:bCs/>
      <w:kern w:val="1"/>
      <w:sz w:val="56"/>
      <w:szCs w:val="56"/>
      <w:lang w:val="x-none" w:eastAsia="zh-CN" w:bidi="hi-IN"/>
    </w:rPr>
  </w:style>
  <w:style w:type="numbering" w:customStyle="1" w:styleId="Bezlisty11">
    <w:name w:val="Bez listy11"/>
    <w:next w:val="Bezlisty"/>
    <w:semiHidden/>
    <w:rsid w:val="004F2AF9"/>
  </w:style>
  <w:style w:type="character" w:styleId="Numerstrony">
    <w:name w:val="page number"/>
    <w:rsid w:val="004F2AF9"/>
  </w:style>
  <w:style w:type="paragraph" w:customStyle="1" w:styleId="Tekstpodstawowywcity31">
    <w:name w:val="Tekst podstawowy wcięty 31"/>
    <w:basedOn w:val="Normalny"/>
    <w:rsid w:val="004F2AF9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4F2A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F2AF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rsid w:val="004F2AF9"/>
    <w:pPr>
      <w:suppressAutoHyphens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Znak">
    <w:name w:val="Znak"/>
    <w:basedOn w:val="Normalny"/>
    <w:rsid w:val="004F2AF9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umowa">
    <w:name w:val="umowa"/>
    <w:basedOn w:val="Normalny"/>
    <w:rsid w:val="004F2AF9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Zawartoramki">
    <w:name w:val="Zawartość ramki"/>
    <w:basedOn w:val="Tekstpodstawowy"/>
    <w:rsid w:val="004F2AF9"/>
  </w:style>
  <w:style w:type="table" w:styleId="Tabela-Siatka">
    <w:name w:val="Table Grid"/>
    <w:basedOn w:val="Standardowy"/>
    <w:rsid w:val="004F2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41">
    <w:name w:val="c41"/>
    <w:rsid w:val="004F2AF9"/>
    <w:rPr>
      <w:rFonts w:ascii="MS Sans Serif" w:hAnsi="MS Sans Serif" w:hint="default"/>
      <w:sz w:val="20"/>
      <w:szCs w:val="20"/>
    </w:rPr>
  </w:style>
  <w:style w:type="character" w:customStyle="1" w:styleId="h1">
    <w:name w:val="h1"/>
    <w:rsid w:val="004F2AF9"/>
  </w:style>
  <w:style w:type="character" w:styleId="Pogrubienie">
    <w:name w:val="Strong"/>
    <w:uiPriority w:val="22"/>
    <w:qFormat/>
    <w:rsid w:val="004F2AF9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4F2A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F2AF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h11">
    <w:name w:val="h11"/>
    <w:rsid w:val="004F2AF9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FontStyle12">
    <w:name w:val="Font Style12"/>
    <w:rsid w:val="004F2AF9"/>
    <w:rPr>
      <w:rFonts w:ascii="Times New Roman" w:hAnsi="Times New Roman" w:cs="Times New Roman"/>
      <w:b/>
      <w:bCs/>
      <w:sz w:val="26"/>
      <w:szCs w:val="26"/>
    </w:rPr>
  </w:style>
  <w:style w:type="paragraph" w:customStyle="1" w:styleId="zyczenia">
    <w:name w:val="zyczenia"/>
    <w:basedOn w:val="Normalny"/>
    <w:rsid w:val="004F2AF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pl-PL"/>
    </w:rPr>
  </w:style>
  <w:style w:type="paragraph" w:customStyle="1" w:styleId="Style4">
    <w:name w:val="Style4"/>
    <w:basedOn w:val="Normalny"/>
    <w:rsid w:val="004F2AF9"/>
    <w:pPr>
      <w:widowControl w:val="0"/>
      <w:autoSpaceDE w:val="0"/>
      <w:autoSpaceDN w:val="0"/>
      <w:adjustRightInd w:val="0"/>
      <w:spacing w:after="0" w:line="312" w:lineRule="exact"/>
      <w:ind w:hanging="355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F2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rsid w:val="004F2AF9"/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Znak0">
    <w:name w:val="Znak"/>
    <w:basedOn w:val="Normalny"/>
    <w:rsid w:val="004F2AF9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Bezodstpw10">
    <w:name w:val="Bez odstępów1"/>
    <w:rsid w:val="004F2AF9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0"/>
      <w:szCs w:val="20"/>
      <w:lang w:eastAsia="zh-CN"/>
    </w:rPr>
  </w:style>
  <w:style w:type="paragraph" w:customStyle="1" w:styleId="xl66">
    <w:name w:val="xl66"/>
    <w:basedOn w:val="Normalny"/>
    <w:rsid w:val="004F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4F2A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89">
    <w:name w:val="xl89"/>
    <w:basedOn w:val="Normalny"/>
    <w:rsid w:val="004F2AF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4F2AF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7030A0"/>
      <w:sz w:val="16"/>
      <w:szCs w:val="16"/>
      <w:lang w:eastAsia="pl-PL"/>
    </w:rPr>
  </w:style>
  <w:style w:type="paragraph" w:customStyle="1" w:styleId="xl91">
    <w:name w:val="xl91"/>
    <w:basedOn w:val="Normalny"/>
    <w:rsid w:val="004F2A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7030A0"/>
      <w:sz w:val="16"/>
      <w:szCs w:val="16"/>
      <w:lang w:eastAsia="pl-PL"/>
    </w:rPr>
  </w:style>
  <w:style w:type="paragraph" w:customStyle="1" w:styleId="xl92">
    <w:name w:val="xl92"/>
    <w:basedOn w:val="Normalny"/>
    <w:rsid w:val="004F2A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3">
    <w:name w:val="xl93"/>
    <w:basedOn w:val="Normalny"/>
    <w:rsid w:val="004F2A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4F2A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4F2A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4F2A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paragraph" w:customStyle="1" w:styleId="xl97">
    <w:name w:val="xl97"/>
    <w:basedOn w:val="Normalny"/>
    <w:rsid w:val="004F2A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paragraph" w:customStyle="1" w:styleId="xl98">
    <w:name w:val="xl98"/>
    <w:basedOn w:val="Normalny"/>
    <w:rsid w:val="004F2A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paragraph" w:customStyle="1" w:styleId="xl99">
    <w:name w:val="xl99"/>
    <w:basedOn w:val="Normalny"/>
    <w:rsid w:val="004F2A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4F2AF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paragraph" w:customStyle="1" w:styleId="xl101">
    <w:name w:val="xl101"/>
    <w:basedOn w:val="Normalny"/>
    <w:rsid w:val="004F2A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paragraph" w:customStyle="1" w:styleId="xl102">
    <w:name w:val="xl102"/>
    <w:basedOn w:val="Normalny"/>
    <w:rsid w:val="004F2A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F2AF9"/>
    <w:rPr>
      <w:rFonts w:ascii="Times New Roman" w:eastAsia="SimSun" w:hAnsi="Times New Roman" w:cs="Mangal"/>
      <w:kern w:val="1"/>
      <w:sz w:val="24"/>
      <w:szCs w:val="21"/>
      <w:lang w:val="x-none" w:eastAsia="zh-CN" w:bidi="hi-IN"/>
    </w:rPr>
  </w:style>
  <w:style w:type="character" w:styleId="Nierozpoznanawzmianka">
    <w:name w:val="Unresolved Mention"/>
    <w:uiPriority w:val="99"/>
    <w:semiHidden/>
    <w:unhideWhenUsed/>
    <w:rsid w:val="004F2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zpitalepomorski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3751</Words>
  <Characters>22509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Bocian</dc:creator>
  <cp:keywords/>
  <dc:description/>
  <cp:lastModifiedBy>Krystyna Bocian</cp:lastModifiedBy>
  <cp:revision>12</cp:revision>
  <dcterms:created xsi:type="dcterms:W3CDTF">2021-12-13T07:15:00Z</dcterms:created>
  <dcterms:modified xsi:type="dcterms:W3CDTF">2021-12-13T09:15:00Z</dcterms:modified>
</cp:coreProperties>
</file>