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75525E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 xml:space="preserve">Gdynia, dnia </w:t>
      </w:r>
      <w:r w:rsidR="002E72A0" w:rsidRPr="0075525E">
        <w:rPr>
          <w:rFonts w:ascii="Times New Roman" w:hAnsi="Times New Roman"/>
          <w:bCs/>
          <w:sz w:val="20"/>
          <w:szCs w:val="20"/>
        </w:rPr>
        <w:t>01.12</w:t>
      </w:r>
      <w:r w:rsidR="00BF7016" w:rsidRPr="0075525E">
        <w:rPr>
          <w:rFonts w:ascii="Times New Roman" w:hAnsi="Times New Roman"/>
          <w:bCs/>
          <w:sz w:val="20"/>
          <w:szCs w:val="20"/>
        </w:rPr>
        <w:t>.</w:t>
      </w:r>
      <w:r w:rsidR="00B459AF" w:rsidRPr="0075525E">
        <w:rPr>
          <w:rFonts w:ascii="Times New Roman" w:hAnsi="Times New Roman"/>
          <w:bCs/>
          <w:sz w:val="20"/>
          <w:szCs w:val="20"/>
        </w:rPr>
        <w:t>202</w:t>
      </w:r>
      <w:r w:rsidR="003673E1" w:rsidRPr="0075525E">
        <w:rPr>
          <w:rFonts w:ascii="Times New Roman" w:hAnsi="Times New Roman"/>
          <w:bCs/>
          <w:sz w:val="20"/>
          <w:szCs w:val="20"/>
        </w:rPr>
        <w:t>1</w:t>
      </w:r>
      <w:r w:rsidR="00BF035D" w:rsidRPr="0075525E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Pr="007552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75525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25E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25E">
        <w:rPr>
          <w:rFonts w:ascii="Times New Roman" w:hAnsi="Times New Roman"/>
          <w:b/>
          <w:bCs/>
          <w:sz w:val="20"/>
          <w:szCs w:val="20"/>
        </w:rPr>
        <w:br/>
      </w:r>
      <w:r w:rsidRPr="0075525E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25E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25E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75525E">
        <w:rPr>
          <w:rFonts w:ascii="Times New Roman" w:hAnsi="Times New Roman"/>
          <w:sz w:val="20"/>
          <w:szCs w:val="20"/>
        </w:rPr>
        <w:t xml:space="preserve"> r. </w:t>
      </w:r>
      <w:r w:rsidRPr="0075525E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75525E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(</w:t>
      </w:r>
      <w:proofErr w:type="spellStart"/>
      <w:r w:rsidRPr="0075525E">
        <w:rPr>
          <w:rFonts w:ascii="Times New Roman" w:hAnsi="Times New Roman"/>
          <w:sz w:val="20"/>
          <w:szCs w:val="20"/>
        </w:rPr>
        <w:t>t</w:t>
      </w:r>
      <w:r w:rsidR="00444025" w:rsidRPr="0075525E">
        <w:rPr>
          <w:rFonts w:ascii="Times New Roman" w:hAnsi="Times New Roman"/>
          <w:sz w:val="20"/>
          <w:szCs w:val="20"/>
        </w:rPr>
        <w:t>.</w:t>
      </w:r>
      <w:r w:rsidRPr="0075525E">
        <w:rPr>
          <w:rFonts w:ascii="Times New Roman" w:hAnsi="Times New Roman"/>
          <w:sz w:val="20"/>
          <w:szCs w:val="20"/>
        </w:rPr>
        <w:t>j</w:t>
      </w:r>
      <w:proofErr w:type="spellEnd"/>
      <w:r w:rsidRPr="0075525E">
        <w:rPr>
          <w:rFonts w:ascii="Times New Roman" w:hAnsi="Times New Roman"/>
          <w:sz w:val="20"/>
          <w:szCs w:val="20"/>
        </w:rPr>
        <w:t xml:space="preserve">. Dz.U. </w:t>
      </w:r>
      <w:r w:rsidR="007B6B74" w:rsidRPr="0075525E">
        <w:rPr>
          <w:rFonts w:ascii="Times New Roman" w:hAnsi="Times New Roman"/>
          <w:sz w:val="20"/>
          <w:szCs w:val="20"/>
        </w:rPr>
        <w:t xml:space="preserve">z </w:t>
      </w:r>
      <w:r w:rsidRPr="0075525E">
        <w:rPr>
          <w:rFonts w:ascii="Times New Roman" w:hAnsi="Times New Roman"/>
          <w:sz w:val="20"/>
          <w:szCs w:val="20"/>
        </w:rPr>
        <w:t>20</w:t>
      </w:r>
      <w:r w:rsidR="00741D3F" w:rsidRPr="0075525E">
        <w:rPr>
          <w:rFonts w:ascii="Times New Roman" w:hAnsi="Times New Roman"/>
          <w:sz w:val="20"/>
          <w:szCs w:val="20"/>
        </w:rPr>
        <w:t>2</w:t>
      </w:r>
      <w:r w:rsidR="004D4C1C" w:rsidRPr="0075525E">
        <w:rPr>
          <w:rFonts w:ascii="Times New Roman" w:hAnsi="Times New Roman"/>
          <w:sz w:val="20"/>
          <w:szCs w:val="20"/>
        </w:rPr>
        <w:t>1</w:t>
      </w:r>
      <w:r w:rsidR="00AD5E9F" w:rsidRPr="0075525E">
        <w:rPr>
          <w:rFonts w:ascii="Times New Roman" w:hAnsi="Times New Roman"/>
          <w:sz w:val="20"/>
          <w:szCs w:val="20"/>
        </w:rPr>
        <w:t xml:space="preserve"> </w:t>
      </w:r>
      <w:r w:rsidR="00444025" w:rsidRPr="0075525E">
        <w:rPr>
          <w:rFonts w:ascii="Times New Roman" w:hAnsi="Times New Roman"/>
          <w:sz w:val="20"/>
          <w:szCs w:val="20"/>
        </w:rPr>
        <w:t xml:space="preserve">r., </w:t>
      </w:r>
      <w:r w:rsidR="00AD5E9F" w:rsidRPr="0075525E">
        <w:rPr>
          <w:rFonts w:ascii="Times New Roman" w:hAnsi="Times New Roman"/>
          <w:sz w:val="20"/>
          <w:szCs w:val="20"/>
        </w:rPr>
        <w:t>poz.</w:t>
      </w:r>
      <w:r w:rsidRPr="0075525E">
        <w:rPr>
          <w:rFonts w:ascii="Times New Roman" w:hAnsi="Times New Roman"/>
          <w:sz w:val="20"/>
          <w:szCs w:val="20"/>
        </w:rPr>
        <w:t xml:space="preserve"> </w:t>
      </w:r>
      <w:r w:rsidR="004D4C1C" w:rsidRPr="0075525E">
        <w:rPr>
          <w:rFonts w:ascii="Times New Roman" w:hAnsi="Times New Roman"/>
          <w:sz w:val="20"/>
          <w:szCs w:val="20"/>
        </w:rPr>
        <w:t>711</w:t>
      </w:r>
      <w:r w:rsidR="00BF035D" w:rsidRPr="0075525E">
        <w:rPr>
          <w:rFonts w:ascii="Times New Roman" w:hAnsi="Times New Roman"/>
          <w:sz w:val="20"/>
          <w:szCs w:val="20"/>
        </w:rPr>
        <w:t>)</w:t>
      </w:r>
      <w:r w:rsidRPr="0075525E">
        <w:rPr>
          <w:rFonts w:ascii="Times New Roman" w:hAnsi="Times New Roman"/>
          <w:sz w:val="20"/>
          <w:szCs w:val="20"/>
        </w:rPr>
        <w:t xml:space="preserve"> </w:t>
      </w: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75525E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75525E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75525E">
        <w:rPr>
          <w:rFonts w:ascii="Times New Roman" w:hAnsi="Times New Roman"/>
          <w:b/>
          <w:sz w:val="20"/>
          <w:szCs w:val="20"/>
        </w:rPr>
        <w:t xml:space="preserve"> </w:t>
      </w:r>
      <w:r w:rsidR="002E72A0" w:rsidRPr="0075525E">
        <w:rPr>
          <w:rFonts w:ascii="Times New Roman" w:hAnsi="Times New Roman"/>
          <w:b/>
          <w:sz w:val="20"/>
          <w:szCs w:val="20"/>
        </w:rPr>
        <w:t>60</w:t>
      </w:r>
      <w:r w:rsidR="00B459AF" w:rsidRPr="0075525E">
        <w:rPr>
          <w:rFonts w:ascii="Times New Roman" w:hAnsi="Times New Roman"/>
          <w:b/>
          <w:sz w:val="20"/>
          <w:szCs w:val="20"/>
        </w:rPr>
        <w:t>/202</w:t>
      </w:r>
      <w:r w:rsidR="003673E1" w:rsidRPr="0075525E">
        <w:rPr>
          <w:rFonts w:ascii="Times New Roman" w:hAnsi="Times New Roman"/>
          <w:b/>
          <w:sz w:val="20"/>
          <w:szCs w:val="20"/>
        </w:rPr>
        <w:t>1</w:t>
      </w:r>
    </w:p>
    <w:p w:rsidR="00BF035D" w:rsidRPr="0075525E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75525E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5525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75525E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75525E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Pr="0075525E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75525E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75525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75525E">
        <w:rPr>
          <w:rFonts w:ascii="Times New Roman" w:hAnsi="Times New Roman"/>
          <w:b/>
          <w:sz w:val="20"/>
          <w:szCs w:val="20"/>
        </w:rPr>
        <w:t>Spółki</w:t>
      </w:r>
      <w:r w:rsidR="00BF035D" w:rsidRPr="0075525E">
        <w:rPr>
          <w:rFonts w:ascii="Times New Roman" w:hAnsi="Times New Roman"/>
          <w:sz w:val="20"/>
          <w:szCs w:val="20"/>
        </w:rPr>
        <w:t xml:space="preserve"> </w:t>
      </w:r>
      <w:r w:rsidR="00BF035D" w:rsidRPr="0075525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75525E">
        <w:rPr>
          <w:rFonts w:ascii="Times New Roman" w:hAnsi="Times New Roman"/>
          <w:bCs/>
          <w:sz w:val="20"/>
          <w:szCs w:val="20"/>
        </w:rPr>
        <w:t>w lokalizacj</w:t>
      </w:r>
      <w:r w:rsidR="004D4C1C" w:rsidRPr="0075525E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75525E">
        <w:rPr>
          <w:rFonts w:ascii="Times New Roman" w:hAnsi="Times New Roman"/>
          <w:sz w:val="20"/>
          <w:szCs w:val="20"/>
        </w:rPr>
        <w:t xml:space="preserve"> przy </w:t>
      </w:r>
      <w:r w:rsidR="00F04B12" w:rsidRPr="0075525E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75525E">
        <w:rPr>
          <w:rFonts w:ascii="Times New Roman" w:hAnsi="Times New Roman"/>
          <w:sz w:val="20"/>
          <w:szCs w:val="20"/>
        </w:rPr>
        <w:t xml:space="preserve"> </w:t>
      </w:r>
      <w:r w:rsidR="00CC22FF" w:rsidRPr="0075525E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75525E">
        <w:rPr>
          <w:rFonts w:ascii="Times New Roman" w:hAnsi="Times New Roman"/>
          <w:bCs/>
          <w:sz w:val="20"/>
          <w:szCs w:val="20"/>
        </w:rPr>
        <w:t>ch</w:t>
      </w:r>
      <w:r w:rsidR="00CC22FF" w:rsidRPr="0075525E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231F96" w:rsidRPr="0075525E" w:rsidRDefault="00231F96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75525E" w:rsidRDefault="00231F96" w:rsidP="00231F9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9240926"/>
      <w:bookmarkStart w:id="1" w:name="_Hlk89239169"/>
      <w:bookmarkStart w:id="2" w:name="_Hlk88548946"/>
      <w:bookmarkStart w:id="3" w:name="_Hlk88547156"/>
      <w:bookmarkStart w:id="4" w:name="_Hlk88550299"/>
      <w:r w:rsidRPr="0075525E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273DD1" w:rsidRPr="0075525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</w:t>
      </w:r>
      <w:r w:rsidR="00457EE0" w:rsidRPr="0075525E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</w:t>
      </w:r>
      <w:r w:rsidR="009E32A6" w:rsidRPr="0075525E">
        <w:rPr>
          <w:rFonts w:ascii="Times New Roman" w:hAnsi="Times New Roman"/>
          <w:b/>
          <w:bCs/>
          <w:sz w:val="20"/>
          <w:szCs w:val="20"/>
          <w:u w:val="single"/>
        </w:rPr>
        <w:t>w zakresie czynności lekarza specjalisty radiodiagnostyki - badania i konsultacje, wykonywanie procedur operacyjnych zgodnie z zakresem katalogu NFZ oraz dyżurowanie (pod telefonem).</w:t>
      </w:r>
    </w:p>
    <w:bookmarkEnd w:id="0"/>
    <w:p w:rsidR="00595901" w:rsidRPr="0075525E" w:rsidRDefault="00595901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75525E" w:rsidRDefault="00231F96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="007522D5" w:rsidRPr="0075525E">
        <w:rPr>
          <w:rFonts w:ascii="Times New Roman" w:hAnsi="Times New Roman"/>
          <w:bCs/>
          <w:sz w:val="20"/>
          <w:szCs w:val="20"/>
        </w:rPr>
        <w:t>lekarza</w:t>
      </w:r>
      <w:r w:rsidRPr="0075525E">
        <w:rPr>
          <w:rFonts w:ascii="Times New Roman" w:hAnsi="Times New Roman"/>
          <w:bCs/>
          <w:sz w:val="20"/>
          <w:szCs w:val="20"/>
        </w:rPr>
        <w:t xml:space="preserve"> w w/w zakresie </w:t>
      </w:r>
      <w:r w:rsidR="00242C82" w:rsidRPr="0075525E">
        <w:rPr>
          <w:rFonts w:ascii="Times New Roman" w:hAnsi="Times New Roman"/>
          <w:bCs/>
          <w:sz w:val="20"/>
          <w:szCs w:val="20"/>
        </w:rPr>
        <w:t>w Oddziale Chirurgii Naczyniowej, na Bloku Operacyjnym, na Salach Zabiegowych</w:t>
      </w:r>
      <w:r w:rsidR="00595901" w:rsidRPr="0075525E">
        <w:rPr>
          <w:rFonts w:ascii="Times New Roman" w:hAnsi="Times New Roman"/>
          <w:bCs/>
          <w:sz w:val="20"/>
          <w:szCs w:val="20"/>
        </w:rPr>
        <w:t xml:space="preserve"> </w:t>
      </w:r>
      <w:r w:rsidRPr="0075525E">
        <w:rPr>
          <w:rFonts w:ascii="Times New Roman" w:hAnsi="Times New Roman"/>
          <w:bCs/>
          <w:sz w:val="20"/>
          <w:szCs w:val="20"/>
        </w:rPr>
        <w:t xml:space="preserve">w Gdyni przy ul. Wójta Radtkego 1 zgodnie z harmonogramem ustalonym przez Udzielającego zamówienia. </w:t>
      </w:r>
    </w:p>
    <w:p w:rsidR="001E39C9" w:rsidRPr="0075525E" w:rsidRDefault="001E39C9" w:rsidP="001E39C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B24588" w:rsidRPr="0075525E" w:rsidRDefault="00B24588" w:rsidP="001E39C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813FA" w:rsidRPr="0075525E" w:rsidRDefault="00B24588" w:rsidP="00B2458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1"/>
    </w:p>
    <w:p w:rsidR="00231F96" w:rsidRPr="0075525E" w:rsidRDefault="00231F96" w:rsidP="00231F9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9248537"/>
      <w:bookmarkEnd w:id="2"/>
      <w:r w:rsidRPr="0075525E"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r w:rsidR="00B24588" w:rsidRPr="0075525E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Chirurgicznym Ogólnym – dyżury</w:t>
      </w:r>
      <w:r w:rsidR="009236D0" w:rsidRPr="0075525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595901" w:rsidRPr="0075525E" w:rsidRDefault="00595901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31F96" w:rsidRPr="0075525E" w:rsidRDefault="00231F96" w:rsidP="00231F9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1 lekarza w w/w zakresie </w:t>
      </w:r>
      <w:r w:rsidR="00174DA8" w:rsidRPr="0075525E">
        <w:rPr>
          <w:rFonts w:ascii="Times New Roman" w:hAnsi="Times New Roman"/>
          <w:bCs/>
          <w:sz w:val="20"/>
          <w:szCs w:val="20"/>
        </w:rPr>
        <w:t xml:space="preserve">w Oddziale </w:t>
      </w:r>
      <w:r w:rsidR="00B24588" w:rsidRPr="0075525E">
        <w:rPr>
          <w:rFonts w:ascii="Times New Roman" w:hAnsi="Times New Roman"/>
          <w:bCs/>
          <w:sz w:val="20"/>
          <w:szCs w:val="20"/>
        </w:rPr>
        <w:t>Chirurgicznym Ogólnym</w:t>
      </w:r>
      <w:r w:rsidRPr="0075525E">
        <w:rPr>
          <w:rFonts w:ascii="Times New Roman" w:hAnsi="Times New Roman"/>
          <w:bCs/>
          <w:sz w:val="20"/>
          <w:szCs w:val="20"/>
        </w:rPr>
        <w:t xml:space="preserve"> w Gdyni przy ul. Wójta Radtkego 1 zgodnie z harmonogramem ustalonym przez Udzielającego zamówienia. </w:t>
      </w:r>
    </w:p>
    <w:p w:rsidR="00B24588" w:rsidRPr="0075525E" w:rsidRDefault="001E39C9" w:rsidP="00B2458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>Szczegółowy zakres obowiązków lekarz</w:t>
      </w:r>
      <w:r w:rsidR="00684345" w:rsidRPr="0075525E">
        <w:rPr>
          <w:rFonts w:ascii="Times New Roman" w:hAnsi="Times New Roman"/>
          <w:bCs/>
          <w:sz w:val="20"/>
          <w:szCs w:val="20"/>
        </w:rPr>
        <w:t>a</w:t>
      </w:r>
      <w:r w:rsidRPr="0075525E">
        <w:rPr>
          <w:rFonts w:ascii="Times New Roman" w:hAnsi="Times New Roman"/>
          <w:bCs/>
          <w:sz w:val="20"/>
          <w:szCs w:val="20"/>
        </w:rPr>
        <w:t xml:space="preserve"> wskazany jest w projekcie umowy stanowiącej Załącznik nr 3</w:t>
      </w:r>
      <w:r w:rsidR="004C4F0C" w:rsidRPr="0075525E">
        <w:rPr>
          <w:rFonts w:ascii="Times New Roman" w:hAnsi="Times New Roman"/>
          <w:bCs/>
          <w:sz w:val="20"/>
          <w:szCs w:val="20"/>
        </w:rPr>
        <w:t>.1</w:t>
      </w:r>
      <w:r w:rsidRPr="0075525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  <w:bookmarkEnd w:id="3"/>
      <w:bookmarkEnd w:id="4"/>
    </w:p>
    <w:bookmarkEnd w:id="5"/>
    <w:p w:rsidR="00B24588" w:rsidRPr="0075525E" w:rsidRDefault="00B24588" w:rsidP="00B2458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280E" w:rsidRPr="0075525E" w:rsidRDefault="00B24588" w:rsidP="00B2458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F035D" w:rsidRPr="0075525E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5525E">
        <w:rPr>
          <w:rFonts w:ascii="Times New Roman" w:hAnsi="Times New Roman"/>
          <w:sz w:val="20"/>
          <w:szCs w:val="20"/>
          <w:u w:val="single"/>
        </w:rPr>
        <w:t>D</w:t>
      </w:r>
      <w:r w:rsidR="007228FD" w:rsidRPr="0075525E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75525E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75525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75525E">
        <w:rPr>
          <w:rFonts w:ascii="Times New Roman" w:hAnsi="Times New Roman"/>
          <w:sz w:val="20"/>
          <w:szCs w:val="20"/>
        </w:rPr>
        <w:t xml:space="preserve">konkursu </w:t>
      </w:r>
      <w:r w:rsidRPr="0075525E">
        <w:rPr>
          <w:rFonts w:ascii="Times New Roman" w:hAnsi="Times New Roman"/>
          <w:sz w:val="20"/>
          <w:szCs w:val="20"/>
        </w:rPr>
        <w:t xml:space="preserve">zgodnie </w:t>
      </w:r>
      <w:r w:rsidR="000A6EFF" w:rsidRPr="0075525E">
        <w:rPr>
          <w:rFonts w:ascii="Times New Roman" w:hAnsi="Times New Roman"/>
          <w:sz w:val="20"/>
          <w:szCs w:val="20"/>
        </w:rPr>
        <w:br/>
      </w:r>
      <w:r w:rsidRPr="0075525E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75525E">
        <w:rPr>
          <w:rFonts w:ascii="Times New Roman" w:hAnsi="Times New Roman"/>
          <w:sz w:val="20"/>
          <w:szCs w:val="20"/>
        </w:rPr>
        <w:t>ności lecznic</w:t>
      </w:r>
      <w:r w:rsidR="00210C2E" w:rsidRPr="0075525E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75525E">
        <w:rPr>
          <w:rFonts w:ascii="Times New Roman" w:hAnsi="Times New Roman"/>
          <w:sz w:val="20"/>
          <w:szCs w:val="20"/>
        </w:rPr>
        <w:t>t</w:t>
      </w:r>
      <w:r w:rsidR="00444025" w:rsidRPr="0075525E">
        <w:rPr>
          <w:rFonts w:ascii="Times New Roman" w:hAnsi="Times New Roman"/>
          <w:sz w:val="20"/>
          <w:szCs w:val="20"/>
        </w:rPr>
        <w:t>.</w:t>
      </w:r>
      <w:r w:rsidR="00210C2E" w:rsidRPr="0075525E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75525E">
        <w:rPr>
          <w:rFonts w:ascii="Times New Roman" w:hAnsi="Times New Roman"/>
          <w:sz w:val="20"/>
          <w:szCs w:val="20"/>
        </w:rPr>
        <w:t>. Dz.U.</w:t>
      </w:r>
      <w:r w:rsidR="007B6B74" w:rsidRPr="0075525E">
        <w:rPr>
          <w:rFonts w:ascii="Times New Roman" w:hAnsi="Times New Roman"/>
          <w:sz w:val="20"/>
          <w:szCs w:val="20"/>
        </w:rPr>
        <w:t xml:space="preserve"> z </w:t>
      </w:r>
      <w:r w:rsidR="000A6EFF" w:rsidRPr="0075525E">
        <w:rPr>
          <w:rFonts w:ascii="Times New Roman" w:hAnsi="Times New Roman"/>
          <w:sz w:val="20"/>
          <w:szCs w:val="20"/>
        </w:rPr>
        <w:t>20</w:t>
      </w:r>
      <w:r w:rsidR="00814123" w:rsidRPr="0075525E">
        <w:rPr>
          <w:rFonts w:ascii="Times New Roman" w:hAnsi="Times New Roman"/>
          <w:sz w:val="20"/>
          <w:szCs w:val="20"/>
        </w:rPr>
        <w:t>2</w:t>
      </w:r>
      <w:r w:rsidR="00B944B5" w:rsidRPr="0075525E">
        <w:rPr>
          <w:rFonts w:ascii="Times New Roman" w:hAnsi="Times New Roman"/>
          <w:sz w:val="20"/>
          <w:szCs w:val="20"/>
        </w:rPr>
        <w:t>1</w:t>
      </w:r>
      <w:r w:rsidR="00444025" w:rsidRPr="0075525E">
        <w:rPr>
          <w:rFonts w:ascii="Times New Roman" w:hAnsi="Times New Roman"/>
          <w:sz w:val="20"/>
          <w:szCs w:val="20"/>
        </w:rPr>
        <w:t xml:space="preserve"> r.,</w:t>
      </w:r>
      <w:r w:rsidR="000A6EFF" w:rsidRPr="0075525E">
        <w:rPr>
          <w:rFonts w:ascii="Times New Roman" w:hAnsi="Times New Roman"/>
          <w:sz w:val="20"/>
          <w:szCs w:val="20"/>
        </w:rPr>
        <w:t xml:space="preserve"> poz. </w:t>
      </w:r>
      <w:r w:rsidR="00B944B5" w:rsidRPr="0075525E">
        <w:rPr>
          <w:rFonts w:ascii="Times New Roman" w:hAnsi="Times New Roman"/>
          <w:sz w:val="20"/>
          <w:szCs w:val="20"/>
        </w:rPr>
        <w:t>711</w:t>
      </w:r>
      <w:r w:rsidRPr="0075525E">
        <w:rPr>
          <w:rFonts w:ascii="Times New Roman" w:hAnsi="Times New Roman"/>
          <w:sz w:val="20"/>
          <w:szCs w:val="20"/>
        </w:rPr>
        <w:t xml:space="preserve">) </w:t>
      </w:r>
      <w:r w:rsidR="000A6EFF" w:rsidRPr="0075525E">
        <w:rPr>
          <w:rFonts w:ascii="Times New Roman" w:hAnsi="Times New Roman"/>
          <w:sz w:val="20"/>
          <w:szCs w:val="20"/>
        </w:rPr>
        <w:br/>
      </w:r>
      <w:r w:rsidRPr="0075525E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 w:rsidR="007228FD" w:rsidRPr="0075525E">
        <w:rPr>
          <w:rFonts w:ascii="Times New Roman" w:hAnsi="Times New Roman"/>
          <w:sz w:val="20"/>
          <w:szCs w:val="20"/>
        </w:rPr>
        <w:br/>
      </w:r>
      <w:r w:rsidRPr="0075525E">
        <w:rPr>
          <w:rFonts w:ascii="Times New Roman" w:hAnsi="Times New Roman"/>
          <w:sz w:val="20"/>
          <w:szCs w:val="20"/>
        </w:rPr>
        <w:t>i 2 pkt 1</w:t>
      </w:r>
      <w:r w:rsidR="001E150D" w:rsidRPr="0075525E">
        <w:rPr>
          <w:rFonts w:ascii="Times New Roman" w:hAnsi="Times New Roman"/>
          <w:sz w:val="20"/>
          <w:szCs w:val="20"/>
        </w:rPr>
        <w:t xml:space="preserve"> lit.</w:t>
      </w:r>
      <w:r w:rsidR="000A6EFF" w:rsidRPr="0075525E">
        <w:rPr>
          <w:rFonts w:ascii="Times New Roman" w:hAnsi="Times New Roman"/>
          <w:sz w:val="20"/>
          <w:szCs w:val="20"/>
        </w:rPr>
        <w:t xml:space="preserve"> </w:t>
      </w:r>
      <w:r w:rsidR="001E150D" w:rsidRPr="0075525E">
        <w:rPr>
          <w:rFonts w:ascii="Times New Roman" w:hAnsi="Times New Roman"/>
          <w:sz w:val="20"/>
          <w:szCs w:val="20"/>
        </w:rPr>
        <w:t>a</w:t>
      </w:r>
      <w:r w:rsidRPr="0075525E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75525E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75525E">
        <w:rPr>
          <w:rFonts w:ascii="Times New Roman" w:hAnsi="Times New Roman"/>
          <w:sz w:val="20"/>
          <w:szCs w:val="20"/>
        </w:rPr>
        <w:t>t</w:t>
      </w:r>
      <w:r w:rsidR="00444025" w:rsidRPr="0075525E">
        <w:rPr>
          <w:rFonts w:ascii="Times New Roman" w:hAnsi="Times New Roman"/>
          <w:sz w:val="20"/>
          <w:szCs w:val="20"/>
        </w:rPr>
        <w:t>.</w:t>
      </w:r>
      <w:r w:rsidR="00AD5E9F" w:rsidRPr="0075525E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75525E">
        <w:rPr>
          <w:rFonts w:ascii="Times New Roman" w:hAnsi="Times New Roman"/>
          <w:sz w:val="20"/>
          <w:szCs w:val="20"/>
        </w:rPr>
        <w:t>. Dz.U.</w:t>
      </w:r>
      <w:r w:rsidR="007B6B74" w:rsidRPr="0075525E">
        <w:rPr>
          <w:rFonts w:ascii="Times New Roman" w:hAnsi="Times New Roman"/>
          <w:sz w:val="20"/>
          <w:szCs w:val="20"/>
        </w:rPr>
        <w:t xml:space="preserve"> z </w:t>
      </w:r>
      <w:r w:rsidR="00AD5E9F" w:rsidRPr="0075525E">
        <w:rPr>
          <w:rFonts w:ascii="Times New Roman" w:hAnsi="Times New Roman"/>
          <w:sz w:val="20"/>
          <w:szCs w:val="20"/>
        </w:rPr>
        <w:t>20</w:t>
      </w:r>
      <w:r w:rsidR="00814123" w:rsidRPr="0075525E">
        <w:rPr>
          <w:rFonts w:ascii="Times New Roman" w:hAnsi="Times New Roman"/>
          <w:sz w:val="20"/>
          <w:szCs w:val="20"/>
        </w:rPr>
        <w:t>2</w:t>
      </w:r>
      <w:r w:rsidR="00B944B5" w:rsidRPr="0075525E">
        <w:rPr>
          <w:rFonts w:ascii="Times New Roman" w:hAnsi="Times New Roman"/>
          <w:sz w:val="20"/>
          <w:szCs w:val="20"/>
        </w:rPr>
        <w:t>1</w:t>
      </w:r>
      <w:r w:rsidR="00444025" w:rsidRPr="0075525E">
        <w:rPr>
          <w:rFonts w:ascii="Times New Roman" w:hAnsi="Times New Roman"/>
          <w:sz w:val="20"/>
          <w:szCs w:val="20"/>
        </w:rPr>
        <w:t xml:space="preserve"> r.,</w:t>
      </w:r>
      <w:r w:rsidR="00AD5E9F" w:rsidRPr="0075525E">
        <w:rPr>
          <w:rFonts w:ascii="Times New Roman" w:hAnsi="Times New Roman"/>
          <w:sz w:val="20"/>
          <w:szCs w:val="20"/>
        </w:rPr>
        <w:t xml:space="preserve"> poz. </w:t>
      </w:r>
      <w:r w:rsidR="00B944B5" w:rsidRPr="0075525E">
        <w:rPr>
          <w:rFonts w:ascii="Times New Roman" w:hAnsi="Times New Roman"/>
          <w:sz w:val="20"/>
          <w:szCs w:val="20"/>
        </w:rPr>
        <w:t>711</w:t>
      </w:r>
      <w:r w:rsidRPr="0075525E">
        <w:rPr>
          <w:rFonts w:ascii="Times New Roman" w:hAnsi="Times New Roman"/>
          <w:sz w:val="20"/>
          <w:szCs w:val="20"/>
        </w:rPr>
        <w:t>),</w:t>
      </w:r>
    </w:p>
    <w:p w:rsidR="00BF035D" w:rsidRPr="0075525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75525E">
        <w:rPr>
          <w:rFonts w:ascii="Times New Roman" w:hAnsi="Times New Roman"/>
          <w:sz w:val="20"/>
          <w:szCs w:val="20"/>
        </w:rPr>
        <w:br/>
      </w:r>
      <w:r w:rsidRPr="0075525E">
        <w:rPr>
          <w:rFonts w:ascii="Times New Roman" w:hAnsi="Times New Roman"/>
          <w:sz w:val="20"/>
          <w:szCs w:val="20"/>
        </w:rPr>
        <w:t>o działal</w:t>
      </w:r>
      <w:r w:rsidR="00210C2E" w:rsidRPr="0075525E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75525E">
        <w:rPr>
          <w:rFonts w:ascii="Times New Roman" w:hAnsi="Times New Roman"/>
          <w:sz w:val="20"/>
          <w:szCs w:val="20"/>
        </w:rPr>
        <w:t>t</w:t>
      </w:r>
      <w:r w:rsidR="00444025" w:rsidRPr="0075525E">
        <w:rPr>
          <w:rFonts w:ascii="Times New Roman" w:hAnsi="Times New Roman"/>
          <w:sz w:val="20"/>
          <w:szCs w:val="20"/>
        </w:rPr>
        <w:t>.</w:t>
      </w:r>
      <w:r w:rsidR="00A51F78" w:rsidRPr="0075525E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75525E">
        <w:rPr>
          <w:rFonts w:ascii="Times New Roman" w:hAnsi="Times New Roman"/>
          <w:sz w:val="20"/>
          <w:szCs w:val="20"/>
        </w:rPr>
        <w:t>. Dz.U.</w:t>
      </w:r>
      <w:r w:rsidR="007B6B74" w:rsidRPr="0075525E">
        <w:rPr>
          <w:rFonts w:ascii="Times New Roman" w:hAnsi="Times New Roman"/>
          <w:sz w:val="20"/>
          <w:szCs w:val="20"/>
        </w:rPr>
        <w:t xml:space="preserve"> z </w:t>
      </w:r>
      <w:r w:rsidR="00A51F78" w:rsidRPr="0075525E">
        <w:rPr>
          <w:rFonts w:ascii="Times New Roman" w:hAnsi="Times New Roman"/>
          <w:sz w:val="20"/>
          <w:szCs w:val="20"/>
        </w:rPr>
        <w:t>20</w:t>
      </w:r>
      <w:r w:rsidR="00814123" w:rsidRPr="0075525E">
        <w:rPr>
          <w:rFonts w:ascii="Times New Roman" w:hAnsi="Times New Roman"/>
          <w:sz w:val="20"/>
          <w:szCs w:val="20"/>
        </w:rPr>
        <w:t>2</w:t>
      </w:r>
      <w:r w:rsidR="00B944B5" w:rsidRPr="0075525E">
        <w:rPr>
          <w:rFonts w:ascii="Times New Roman" w:hAnsi="Times New Roman"/>
          <w:sz w:val="20"/>
          <w:szCs w:val="20"/>
        </w:rPr>
        <w:t>1</w:t>
      </w:r>
      <w:r w:rsidR="00A51F78" w:rsidRPr="0075525E">
        <w:rPr>
          <w:rFonts w:ascii="Times New Roman" w:hAnsi="Times New Roman"/>
          <w:sz w:val="20"/>
          <w:szCs w:val="20"/>
        </w:rPr>
        <w:t xml:space="preserve"> </w:t>
      </w:r>
      <w:r w:rsidR="00444025" w:rsidRPr="0075525E">
        <w:rPr>
          <w:rFonts w:ascii="Times New Roman" w:hAnsi="Times New Roman"/>
          <w:sz w:val="20"/>
          <w:szCs w:val="20"/>
        </w:rPr>
        <w:t xml:space="preserve">r., </w:t>
      </w:r>
      <w:r w:rsidR="00A51F78" w:rsidRPr="0075525E">
        <w:rPr>
          <w:rFonts w:ascii="Times New Roman" w:hAnsi="Times New Roman"/>
          <w:sz w:val="20"/>
          <w:szCs w:val="20"/>
        </w:rPr>
        <w:t xml:space="preserve">poz. </w:t>
      </w:r>
      <w:r w:rsidR="00B944B5" w:rsidRPr="0075525E">
        <w:rPr>
          <w:rFonts w:ascii="Times New Roman" w:hAnsi="Times New Roman"/>
          <w:sz w:val="20"/>
          <w:szCs w:val="20"/>
        </w:rPr>
        <w:t>711</w:t>
      </w:r>
      <w:r w:rsidRPr="0075525E">
        <w:rPr>
          <w:rFonts w:ascii="Times New Roman" w:hAnsi="Times New Roman"/>
          <w:sz w:val="20"/>
          <w:szCs w:val="20"/>
        </w:rPr>
        <w:t>),</w:t>
      </w:r>
    </w:p>
    <w:p w:rsidR="00BF035D" w:rsidRPr="0075525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5525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75525E" w:rsidRDefault="00BF035D" w:rsidP="0000738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5525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5525E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75525E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75525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75525E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75525E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75525E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75525E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75525E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007384" w:rsidRPr="0075525E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3848A8" w:rsidRPr="0075525E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7E6C63" w:rsidRPr="0075525E" w:rsidRDefault="00955CDA" w:rsidP="007E6C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66351896"/>
      <w:bookmarkStart w:id="7" w:name="_Hlk88651036"/>
      <w:bookmarkStart w:id="8" w:name="_Hlk89248612"/>
      <w:r w:rsidRPr="0075525E">
        <w:rPr>
          <w:rFonts w:ascii="Times New Roman" w:hAnsi="Times New Roman"/>
          <w:b/>
          <w:bCs/>
          <w:iCs/>
          <w:sz w:val="20"/>
          <w:szCs w:val="20"/>
          <w:u w:val="single"/>
        </w:rPr>
        <w:t>zakres:</w:t>
      </w:r>
      <w:r w:rsidR="007E6C63" w:rsidRPr="0075525E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III.1</w:t>
      </w:r>
      <w:r w:rsidR="00BF7016" w:rsidRPr="0075525E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3B6B4C" w:rsidRPr="0075525E" w:rsidRDefault="00B17E11" w:rsidP="00B17E11">
      <w:pPr>
        <w:pStyle w:val="Akapitzlist"/>
        <w:numPr>
          <w:ilvl w:val="0"/>
          <w:numId w:val="30"/>
        </w:numPr>
        <w:tabs>
          <w:tab w:val="left" w:pos="851"/>
        </w:tabs>
        <w:suppressAutoHyphens/>
        <w:spacing w:after="0" w:line="240" w:lineRule="auto"/>
        <w:ind w:hanging="218"/>
        <w:jc w:val="both"/>
        <w:rPr>
          <w:rFonts w:ascii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>radiologia i diagnostyka obrazowa</w:t>
      </w:r>
    </w:p>
    <w:p w:rsidR="00EB6230" w:rsidRPr="0075525E" w:rsidRDefault="00EB6230" w:rsidP="00955CD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EB6230" w:rsidRPr="0075525E" w:rsidRDefault="00EB6230" w:rsidP="00EB62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5525E">
        <w:rPr>
          <w:rFonts w:ascii="Times New Roman" w:hAnsi="Times New Roman"/>
          <w:b/>
          <w:bCs/>
          <w:sz w:val="20"/>
          <w:szCs w:val="20"/>
          <w:u w:val="single"/>
        </w:rPr>
        <w:t xml:space="preserve">zakres:  </w:t>
      </w:r>
      <w:r w:rsidR="00BF7016" w:rsidRPr="0075525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17E11" w:rsidRPr="0075525E">
        <w:rPr>
          <w:rFonts w:ascii="Times New Roman" w:hAnsi="Times New Roman"/>
          <w:b/>
          <w:bCs/>
          <w:sz w:val="20"/>
          <w:szCs w:val="20"/>
          <w:u w:val="single"/>
        </w:rPr>
        <w:t>2.</w:t>
      </w:r>
      <w:r w:rsidR="00BF7016" w:rsidRPr="0075525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:rsidR="00BF7016" w:rsidRPr="0075525E" w:rsidRDefault="007F7C25" w:rsidP="00EB49AA">
      <w:pPr>
        <w:pStyle w:val="Akapitzlist"/>
        <w:numPr>
          <w:ilvl w:val="0"/>
          <w:numId w:val="31"/>
        </w:numPr>
        <w:tabs>
          <w:tab w:val="left" w:pos="709"/>
        </w:tabs>
        <w:suppressAutoHyphens/>
        <w:spacing w:after="0" w:line="240" w:lineRule="auto"/>
        <w:ind w:left="644" w:hanging="218"/>
        <w:jc w:val="both"/>
        <w:rPr>
          <w:rFonts w:ascii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bCs/>
          <w:sz w:val="20"/>
          <w:szCs w:val="20"/>
        </w:rPr>
        <w:t xml:space="preserve"> </w:t>
      </w:r>
      <w:r w:rsidR="00564796" w:rsidRPr="0075525E">
        <w:rPr>
          <w:rFonts w:ascii="Times New Roman" w:hAnsi="Times New Roman"/>
          <w:bCs/>
          <w:sz w:val="20"/>
          <w:szCs w:val="20"/>
        </w:rPr>
        <w:t>chirurgi</w:t>
      </w:r>
      <w:r w:rsidR="00EB49AA" w:rsidRPr="0075525E">
        <w:rPr>
          <w:rFonts w:ascii="Times New Roman" w:hAnsi="Times New Roman"/>
          <w:bCs/>
          <w:sz w:val="20"/>
          <w:szCs w:val="20"/>
        </w:rPr>
        <w:t>a</w:t>
      </w:r>
      <w:r w:rsidR="00564796" w:rsidRPr="0075525E">
        <w:rPr>
          <w:rFonts w:ascii="Times New Roman" w:hAnsi="Times New Roman"/>
          <w:bCs/>
          <w:sz w:val="20"/>
          <w:szCs w:val="20"/>
        </w:rPr>
        <w:t xml:space="preserve"> ogóln</w:t>
      </w:r>
      <w:r w:rsidR="00EB49AA" w:rsidRPr="0075525E">
        <w:rPr>
          <w:rFonts w:ascii="Times New Roman" w:hAnsi="Times New Roman"/>
          <w:bCs/>
          <w:sz w:val="20"/>
          <w:szCs w:val="20"/>
        </w:rPr>
        <w:t>a</w:t>
      </w:r>
      <w:r w:rsidR="002F338C" w:rsidRPr="0075525E">
        <w:rPr>
          <w:rFonts w:ascii="Times New Roman" w:hAnsi="Times New Roman"/>
          <w:bCs/>
          <w:sz w:val="20"/>
          <w:szCs w:val="20"/>
        </w:rPr>
        <w:t xml:space="preserve"> </w:t>
      </w:r>
      <w:bookmarkEnd w:id="6"/>
      <w:bookmarkEnd w:id="7"/>
    </w:p>
    <w:bookmarkEnd w:id="8"/>
    <w:p w:rsidR="00EB49AA" w:rsidRPr="0075525E" w:rsidRDefault="00EB49AA" w:rsidP="00EB49AA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BF035D" w:rsidRPr="0075525E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potwierdzą dyspozycyjność/</w:t>
      </w:r>
      <w:r w:rsidR="00BF035D" w:rsidRPr="0075525E">
        <w:rPr>
          <w:rFonts w:ascii="Times New Roman" w:hAnsi="Times New Roman"/>
          <w:sz w:val="20"/>
          <w:szCs w:val="20"/>
        </w:rPr>
        <w:t>dost</w:t>
      </w:r>
      <w:r w:rsidRPr="0075525E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75525E">
        <w:rPr>
          <w:rFonts w:ascii="Times New Roman" w:hAnsi="Times New Roman"/>
          <w:sz w:val="20"/>
          <w:szCs w:val="20"/>
        </w:rPr>
        <w:t>usług zgodnie z zapotrzebowaniem Udz</w:t>
      </w:r>
      <w:r w:rsidRPr="0075525E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75525E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75525E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75525E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Szczegó</w:t>
      </w:r>
      <w:r w:rsidR="004F7CB8" w:rsidRPr="0075525E">
        <w:rPr>
          <w:rFonts w:ascii="Times New Roman" w:hAnsi="Times New Roman"/>
          <w:sz w:val="20"/>
          <w:szCs w:val="20"/>
        </w:rPr>
        <w:t>ł</w:t>
      </w:r>
      <w:r w:rsidR="006B46AF" w:rsidRPr="0075525E">
        <w:rPr>
          <w:rFonts w:ascii="Times New Roman" w:hAnsi="Times New Roman"/>
          <w:sz w:val="20"/>
          <w:szCs w:val="20"/>
        </w:rPr>
        <w:t>owe Warunki Konkursu Ofert</w:t>
      </w:r>
      <w:r w:rsidR="0069785E" w:rsidRPr="0075525E">
        <w:rPr>
          <w:rFonts w:ascii="Times New Roman" w:hAnsi="Times New Roman"/>
          <w:sz w:val="20"/>
          <w:szCs w:val="20"/>
        </w:rPr>
        <w:t xml:space="preserve"> nr </w:t>
      </w:r>
      <w:r w:rsidR="00B24588" w:rsidRPr="0075525E">
        <w:rPr>
          <w:rFonts w:ascii="Times New Roman" w:hAnsi="Times New Roman"/>
          <w:sz w:val="20"/>
          <w:szCs w:val="20"/>
        </w:rPr>
        <w:t>60</w:t>
      </w:r>
      <w:r w:rsidR="009A122F" w:rsidRPr="0075525E">
        <w:rPr>
          <w:rFonts w:ascii="Times New Roman" w:hAnsi="Times New Roman"/>
          <w:sz w:val="20"/>
          <w:szCs w:val="20"/>
        </w:rPr>
        <w:t>/202</w:t>
      </w:r>
      <w:r w:rsidR="002C6ABF" w:rsidRPr="0075525E">
        <w:rPr>
          <w:rFonts w:ascii="Times New Roman" w:hAnsi="Times New Roman"/>
          <w:sz w:val="20"/>
          <w:szCs w:val="20"/>
        </w:rPr>
        <w:t>1</w:t>
      </w:r>
      <w:r w:rsidRPr="0075525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75525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75525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75525E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75525E">
        <w:rPr>
          <w:rFonts w:ascii="Times New Roman" w:hAnsi="Times New Roman"/>
          <w:sz w:val="20"/>
          <w:szCs w:val="20"/>
        </w:rPr>
        <w:t>Wzór umowy dostępny jest</w:t>
      </w:r>
      <w:r w:rsidRPr="0075525E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75525E">
        <w:rPr>
          <w:rFonts w:ascii="Times New Roman" w:hAnsi="Times New Roman"/>
          <w:sz w:val="20"/>
          <w:szCs w:val="20"/>
        </w:rPr>
        <w:t xml:space="preserve"> i Płac</w:t>
      </w:r>
      <w:r w:rsidRPr="0075525E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75525E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75525E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75525E">
        <w:rPr>
          <w:rFonts w:ascii="Times New Roman" w:hAnsi="Times New Roman"/>
          <w:b/>
          <w:sz w:val="20"/>
          <w:szCs w:val="20"/>
        </w:rPr>
        <w:t>zastrzeżeń</w:t>
      </w:r>
      <w:r w:rsidRPr="0075525E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75525E">
        <w:rPr>
          <w:rFonts w:ascii="Times New Roman" w:hAnsi="Times New Roman"/>
          <w:b/>
          <w:sz w:val="20"/>
          <w:szCs w:val="20"/>
        </w:rPr>
        <w:t>półki,</w:t>
      </w:r>
      <w:r w:rsidR="00A17598" w:rsidRPr="0075525E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75525E">
        <w:rPr>
          <w:rFonts w:ascii="Times New Roman" w:hAnsi="Times New Roman"/>
          <w:b/>
          <w:sz w:val="20"/>
          <w:szCs w:val="20"/>
        </w:rPr>
        <w:t>/parter</w:t>
      </w:r>
      <w:r w:rsidRPr="0075525E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9" w:name="_Hlk88651328"/>
      <w:r w:rsidR="00B24588" w:rsidRPr="0075525E">
        <w:rPr>
          <w:rFonts w:ascii="Times New Roman" w:hAnsi="Times New Roman"/>
          <w:b/>
          <w:sz w:val="20"/>
          <w:szCs w:val="20"/>
        </w:rPr>
        <w:t>06.12</w:t>
      </w:r>
      <w:r w:rsidR="000C6A2D" w:rsidRPr="0075525E">
        <w:rPr>
          <w:rFonts w:ascii="Times New Roman" w:hAnsi="Times New Roman"/>
          <w:b/>
          <w:sz w:val="20"/>
          <w:szCs w:val="20"/>
        </w:rPr>
        <w:t>.</w:t>
      </w:r>
      <w:r w:rsidRPr="0075525E">
        <w:rPr>
          <w:rFonts w:ascii="Times New Roman" w:hAnsi="Times New Roman"/>
          <w:b/>
          <w:sz w:val="20"/>
          <w:szCs w:val="20"/>
        </w:rPr>
        <w:t>202</w:t>
      </w:r>
      <w:r w:rsidR="002C6ABF" w:rsidRPr="0075525E">
        <w:rPr>
          <w:rFonts w:ascii="Times New Roman" w:hAnsi="Times New Roman"/>
          <w:b/>
          <w:sz w:val="20"/>
          <w:szCs w:val="20"/>
        </w:rPr>
        <w:t>1</w:t>
      </w:r>
      <w:r w:rsidRPr="0075525E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:rsidR="006C26E7" w:rsidRPr="0075525E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6D78" w:rsidRPr="0075525E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Ofertę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wraz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wymaganymi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załącznikami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należy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umieścić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zamkniętej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kopercie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opatrzonej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danymi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Oferenta</w:t>
      </w:r>
      <w:r w:rsidRPr="0075525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75525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75525E">
        <w:rPr>
          <w:rFonts w:ascii="Times New Roman" w:hAnsi="Times New Roman"/>
          <w:sz w:val="20"/>
          <w:szCs w:val="20"/>
        </w:rPr>
        <w:t>oraz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opisem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tematu,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którego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konkurs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dotyczy</w:t>
      </w:r>
      <w:r w:rsidRPr="0075525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10" w:name="_Hlk88651158"/>
      <w:r w:rsidRPr="0075525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6ABF" w:rsidRPr="0075525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9236D0" w:rsidRPr="0075525E">
        <w:rPr>
          <w:rFonts w:ascii="Times New Roman" w:eastAsia="Times New Roman" w:hAnsi="Times New Roman"/>
          <w:b/>
          <w:bCs/>
          <w:sz w:val="20"/>
          <w:szCs w:val="20"/>
        </w:rPr>
        <w:t>60</w:t>
      </w:r>
      <w:r w:rsidRPr="0075525E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 w:rsidRPr="0075525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75525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75525E">
        <w:rPr>
          <w:rFonts w:ascii="Times New Roman" w:eastAsia="Times New Roman" w:hAnsi="Times New Roman"/>
          <w:sz w:val="20"/>
          <w:szCs w:val="20"/>
        </w:rPr>
        <w:t>– (zakres oferty)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5525E">
        <w:rPr>
          <w:rFonts w:ascii="Times New Roman" w:hAnsi="Times New Roman"/>
          <w:b/>
          <w:sz w:val="20"/>
          <w:szCs w:val="20"/>
        </w:rPr>
        <w:t>ni</w:t>
      </w:r>
      <w:r w:rsidRPr="0075525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75525E">
        <w:rPr>
          <w:rFonts w:ascii="Times New Roman" w:hAnsi="Times New Roman"/>
          <w:b/>
          <w:sz w:val="20"/>
          <w:szCs w:val="20"/>
        </w:rPr>
        <w:t>otwiera</w:t>
      </w:r>
      <w:r w:rsidRPr="0075525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75525E">
        <w:rPr>
          <w:rFonts w:ascii="Times New Roman" w:hAnsi="Times New Roman"/>
          <w:b/>
          <w:sz w:val="20"/>
          <w:szCs w:val="20"/>
        </w:rPr>
        <w:t>prze</w:t>
      </w:r>
      <w:r w:rsidRPr="0075525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24588" w:rsidRPr="0075525E">
        <w:rPr>
          <w:rFonts w:ascii="Times New Roman" w:eastAsia="Arial" w:hAnsi="Times New Roman"/>
          <w:b/>
          <w:sz w:val="20"/>
          <w:szCs w:val="20"/>
        </w:rPr>
        <w:t>16</w:t>
      </w:r>
      <w:r w:rsidR="009C16B9" w:rsidRPr="0075525E">
        <w:rPr>
          <w:rFonts w:ascii="Times New Roman" w:eastAsia="Arial" w:hAnsi="Times New Roman"/>
          <w:b/>
          <w:sz w:val="20"/>
          <w:szCs w:val="20"/>
        </w:rPr>
        <w:t>.12</w:t>
      </w:r>
      <w:r w:rsidR="000C6A2D" w:rsidRPr="0075525E">
        <w:rPr>
          <w:rFonts w:ascii="Times New Roman" w:eastAsia="Arial" w:hAnsi="Times New Roman"/>
          <w:b/>
          <w:sz w:val="20"/>
          <w:szCs w:val="20"/>
        </w:rPr>
        <w:t>.</w:t>
      </w:r>
      <w:r w:rsidRPr="0075525E">
        <w:rPr>
          <w:rFonts w:ascii="Times New Roman" w:eastAsia="Arial" w:hAnsi="Times New Roman"/>
          <w:b/>
          <w:sz w:val="20"/>
          <w:szCs w:val="20"/>
        </w:rPr>
        <w:t>202</w:t>
      </w:r>
      <w:r w:rsidR="002C6ABF" w:rsidRPr="0075525E">
        <w:rPr>
          <w:rFonts w:ascii="Times New Roman" w:eastAsia="Arial" w:hAnsi="Times New Roman"/>
          <w:b/>
          <w:sz w:val="20"/>
          <w:szCs w:val="20"/>
        </w:rPr>
        <w:t>1</w:t>
      </w:r>
      <w:r w:rsidRPr="0075525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5525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75525E">
        <w:rPr>
          <w:rFonts w:ascii="Times New Roman" w:hAnsi="Times New Roman"/>
          <w:b/>
          <w:sz w:val="20"/>
          <w:szCs w:val="20"/>
        </w:rPr>
        <w:t>godz</w:t>
      </w:r>
      <w:r w:rsidRPr="0075525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9C16B9" w:rsidRPr="0075525E">
        <w:rPr>
          <w:rFonts w:ascii="Times New Roman" w:hAnsi="Times New Roman"/>
          <w:b/>
          <w:sz w:val="20"/>
          <w:szCs w:val="20"/>
        </w:rPr>
        <w:t>9</w:t>
      </w:r>
      <w:r w:rsidRPr="0075525E">
        <w:rPr>
          <w:rFonts w:ascii="Times New Roman" w:hAnsi="Times New Roman"/>
          <w:b/>
          <w:sz w:val="20"/>
          <w:szCs w:val="20"/>
        </w:rPr>
        <w:t>:00</w:t>
      </w:r>
      <w:r w:rsidRPr="0075525E">
        <w:rPr>
          <w:rFonts w:ascii="Times New Roman" w:eastAsia="Times New Roman" w:hAnsi="Times New Roman"/>
          <w:b/>
          <w:sz w:val="20"/>
          <w:szCs w:val="20"/>
        </w:rPr>
        <w:t>”</w:t>
      </w:r>
      <w:r w:rsidRPr="0075525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5525E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75525E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75525E">
        <w:rPr>
          <w:rFonts w:ascii="Times New Roman" w:eastAsia="Times New Roman" w:hAnsi="Times New Roman"/>
          <w:sz w:val="20"/>
          <w:szCs w:val="20"/>
        </w:rPr>
        <w:t>/parter</w:t>
      </w:r>
      <w:r w:rsidRPr="0075525E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75525E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75525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F727BF" w:rsidRPr="0075525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Start w:id="11" w:name="_Hlk88651193"/>
      <w:r w:rsidR="00B24588" w:rsidRPr="0075525E">
        <w:rPr>
          <w:rFonts w:ascii="Times New Roman" w:eastAsia="Times New Roman" w:hAnsi="Times New Roman"/>
          <w:b/>
          <w:bCs/>
          <w:sz w:val="20"/>
          <w:szCs w:val="20"/>
        </w:rPr>
        <w:t>16</w:t>
      </w:r>
      <w:r w:rsidR="009C16B9" w:rsidRPr="0075525E">
        <w:rPr>
          <w:rFonts w:ascii="Times New Roman" w:eastAsia="Times New Roman" w:hAnsi="Times New Roman"/>
          <w:b/>
          <w:bCs/>
          <w:sz w:val="20"/>
          <w:szCs w:val="20"/>
        </w:rPr>
        <w:t>.12</w:t>
      </w:r>
      <w:r w:rsidR="000C6A2D" w:rsidRPr="0075525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75525E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C6ABF" w:rsidRPr="0075525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75525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9C16B9" w:rsidRPr="0075525E">
        <w:rPr>
          <w:rFonts w:ascii="Times New Roman" w:eastAsia="Times New Roman" w:hAnsi="Times New Roman"/>
          <w:b/>
          <w:bCs/>
          <w:sz w:val="20"/>
          <w:szCs w:val="20"/>
        </w:rPr>
        <w:t>8:00</w:t>
      </w:r>
      <w:r w:rsidRPr="0075525E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10"/>
      <w:bookmarkEnd w:id="11"/>
    </w:p>
    <w:p w:rsidR="00EA6D78" w:rsidRPr="0075525E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75525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75525E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75525E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5525E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bookmarkStart w:id="12" w:name="_Hlk88651215"/>
      <w:r w:rsidR="00B24588" w:rsidRPr="0075525E">
        <w:rPr>
          <w:rFonts w:ascii="Times New Roman" w:eastAsia="Times New Roman" w:hAnsi="Times New Roman"/>
          <w:b/>
          <w:sz w:val="20"/>
          <w:szCs w:val="20"/>
        </w:rPr>
        <w:t>16</w:t>
      </w:r>
      <w:r w:rsidR="009C16B9" w:rsidRPr="0075525E">
        <w:rPr>
          <w:rFonts w:ascii="Times New Roman" w:eastAsia="Times New Roman" w:hAnsi="Times New Roman"/>
          <w:b/>
          <w:sz w:val="20"/>
          <w:szCs w:val="20"/>
        </w:rPr>
        <w:t>.12</w:t>
      </w:r>
      <w:r w:rsidR="000C6A2D" w:rsidRPr="0075525E">
        <w:rPr>
          <w:rFonts w:ascii="Times New Roman" w:eastAsia="Times New Roman" w:hAnsi="Times New Roman"/>
          <w:b/>
          <w:sz w:val="20"/>
          <w:szCs w:val="20"/>
        </w:rPr>
        <w:t>.</w:t>
      </w:r>
      <w:r w:rsidR="00C642DB" w:rsidRPr="0075525E">
        <w:rPr>
          <w:rFonts w:ascii="Times New Roman" w:eastAsia="Times New Roman" w:hAnsi="Times New Roman"/>
          <w:b/>
          <w:sz w:val="20"/>
          <w:szCs w:val="20"/>
        </w:rPr>
        <w:t>20</w:t>
      </w:r>
      <w:r w:rsidRPr="0075525E">
        <w:rPr>
          <w:rFonts w:ascii="Times New Roman" w:eastAsia="Times New Roman" w:hAnsi="Times New Roman"/>
          <w:b/>
          <w:sz w:val="20"/>
          <w:szCs w:val="20"/>
        </w:rPr>
        <w:t>2</w:t>
      </w:r>
      <w:r w:rsidR="002C6ABF" w:rsidRPr="0075525E">
        <w:rPr>
          <w:rFonts w:ascii="Times New Roman" w:eastAsia="Times New Roman" w:hAnsi="Times New Roman"/>
          <w:b/>
          <w:sz w:val="20"/>
          <w:szCs w:val="20"/>
        </w:rPr>
        <w:t>1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9C16B9" w:rsidRPr="0075525E">
        <w:rPr>
          <w:rFonts w:ascii="Times New Roman" w:eastAsia="Times New Roman" w:hAnsi="Times New Roman"/>
          <w:b/>
          <w:sz w:val="20"/>
          <w:szCs w:val="20"/>
        </w:rPr>
        <w:t>9</w:t>
      </w:r>
      <w:r w:rsidRPr="0075525E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2"/>
    </w:p>
    <w:p w:rsidR="00EA6D78" w:rsidRPr="0075525E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75525E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Rozstrzygnięcie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konkursu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nastąpi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siedzibie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Udzielającego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zamówienia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siedzibie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Udzielającego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zamówienia –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75525E">
        <w:rPr>
          <w:rFonts w:ascii="Times New Roman" w:hAnsi="Times New Roman"/>
          <w:iCs/>
          <w:sz w:val="20"/>
          <w:szCs w:val="20"/>
        </w:rPr>
        <w:t>81-519 Gdynia</w:t>
      </w:r>
      <w:r w:rsidRPr="0075525E">
        <w:rPr>
          <w:rFonts w:ascii="Times New Roman" w:hAnsi="Times New Roman"/>
          <w:sz w:val="20"/>
          <w:szCs w:val="20"/>
        </w:rPr>
        <w:t xml:space="preserve"> w terminie </w:t>
      </w:r>
      <w:r w:rsidRPr="0075525E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75525E">
        <w:rPr>
          <w:rFonts w:ascii="Times New Roman" w:hAnsi="Times New Roman"/>
          <w:b/>
          <w:sz w:val="20"/>
          <w:szCs w:val="20"/>
        </w:rPr>
        <w:t xml:space="preserve">dnia </w:t>
      </w:r>
      <w:r w:rsidR="00B24588" w:rsidRPr="0075525E">
        <w:rPr>
          <w:rFonts w:ascii="Times New Roman" w:eastAsia="Arial" w:hAnsi="Times New Roman"/>
          <w:b/>
          <w:sz w:val="20"/>
          <w:szCs w:val="20"/>
        </w:rPr>
        <w:t>14</w:t>
      </w:r>
      <w:r w:rsidR="004B3615" w:rsidRPr="0075525E">
        <w:rPr>
          <w:rFonts w:ascii="Times New Roman" w:eastAsia="Arial" w:hAnsi="Times New Roman"/>
          <w:b/>
          <w:sz w:val="20"/>
          <w:szCs w:val="20"/>
        </w:rPr>
        <w:t>.01</w:t>
      </w:r>
      <w:r w:rsidR="000C6A2D" w:rsidRPr="0075525E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75525E">
        <w:rPr>
          <w:rFonts w:ascii="Times New Roman" w:eastAsia="Arial" w:hAnsi="Times New Roman"/>
          <w:b/>
          <w:sz w:val="20"/>
          <w:szCs w:val="20"/>
        </w:rPr>
        <w:t>202</w:t>
      </w:r>
      <w:r w:rsidR="004B3615" w:rsidRPr="0075525E">
        <w:rPr>
          <w:rFonts w:ascii="Times New Roman" w:eastAsia="Arial" w:hAnsi="Times New Roman"/>
          <w:b/>
          <w:sz w:val="20"/>
          <w:szCs w:val="20"/>
        </w:rPr>
        <w:t>2</w:t>
      </w:r>
      <w:r w:rsidRPr="0075525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3"/>
    </w:p>
    <w:p w:rsidR="00EA6D78" w:rsidRPr="0075525E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5525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75525E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5525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B24588" w:rsidRPr="0075525E">
        <w:rPr>
          <w:rFonts w:ascii="Times New Roman" w:eastAsia="Times New Roman" w:hAnsi="Times New Roman"/>
          <w:b/>
          <w:sz w:val="20"/>
          <w:szCs w:val="20"/>
        </w:rPr>
        <w:t>21</w:t>
      </w:r>
      <w:r w:rsidR="009C16B9" w:rsidRPr="0075525E">
        <w:rPr>
          <w:rFonts w:ascii="Times New Roman" w:eastAsia="Times New Roman" w:hAnsi="Times New Roman"/>
          <w:b/>
          <w:sz w:val="20"/>
          <w:szCs w:val="20"/>
        </w:rPr>
        <w:t>.12</w:t>
      </w:r>
      <w:r w:rsidR="000C6A2D" w:rsidRPr="0075525E">
        <w:rPr>
          <w:rFonts w:ascii="Times New Roman" w:eastAsia="Times New Roman" w:hAnsi="Times New Roman"/>
          <w:b/>
          <w:sz w:val="20"/>
          <w:szCs w:val="20"/>
        </w:rPr>
        <w:t>.</w:t>
      </w:r>
      <w:r w:rsidR="00F727BF" w:rsidRPr="0075525E">
        <w:rPr>
          <w:rFonts w:ascii="Times New Roman" w:eastAsia="Times New Roman" w:hAnsi="Times New Roman"/>
          <w:b/>
          <w:sz w:val="20"/>
          <w:szCs w:val="20"/>
        </w:rPr>
        <w:t>2021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Start w:id="15" w:name="_GoBack"/>
      <w:bookmarkEnd w:id="14"/>
      <w:bookmarkEnd w:id="15"/>
    </w:p>
    <w:p w:rsidR="00EA6D78" w:rsidRPr="0075525E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75525E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B24588" w:rsidRPr="0075525E">
        <w:rPr>
          <w:rFonts w:ascii="Times New Roman" w:eastAsia="Times New Roman" w:hAnsi="Times New Roman"/>
          <w:b/>
          <w:sz w:val="20"/>
          <w:szCs w:val="20"/>
        </w:rPr>
        <w:t>14</w:t>
      </w:r>
      <w:r w:rsidR="004B3615" w:rsidRPr="0075525E">
        <w:rPr>
          <w:rFonts w:ascii="Times New Roman" w:eastAsia="Times New Roman" w:hAnsi="Times New Roman"/>
          <w:b/>
          <w:sz w:val="20"/>
          <w:szCs w:val="20"/>
        </w:rPr>
        <w:t>.01.2022</w:t>
      </w:r>
      <w:r w:rsidRPr="0075525E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6"/>
    </w:p>
    <w:p w:rsidR="00EA6D78" w:rsidRPr="0075525E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75525E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75525E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lastRenderedPageBreak/>
        <w:t>Oferent jest związany ofertą przez okres 30 dni licząc od dnia, w którym upływa termin składania ofert.</w:t>
      </w:r>
    </w:p>
    <w:p w:rsidR="008F3A5E" w:rsidRPr="0075525E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75525E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Udzielający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zamówienia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75525E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75525E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75525E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>Oferentowi,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którego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interes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prawny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doznał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uszczerbku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wyniku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naruszenia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przez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Udzielającego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zamówienia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zasad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przeprowadzania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postępowania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konkursowego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przysługuje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prawo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do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składania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środków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odwoławczych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(protest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i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odwołanie)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na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zasadach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określonych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Szczegółowych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Warunkach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Pr="0075525E">
        <w:rPr>
          <w:rFonts w:ascii="Times New Roman" w:hAnsi="Times New Roman"/>
          <w:sz w:val="20"/>
          <w:szCs w:val="20"/>
        </w:rPr>
        <w:t>Konkursu</w:t>
      </w:r>
      <w:r w:rsidRPr="0075525E">
        <w:rPr>
          <w:rFonts w:ascii="Times New Roman" w:eastAsia="Arial" w:hAnsi="Times New Roman"/>
          <w:sz w:val="20"/>
          <w:szCs w:val="20"/>
        </w:rPr>
        <w:t xml:space="preserve"> Ofert </w:t>
      </w:r>
      <w:r w:rsidRPr="0075525E">
        <w:rPr>
          <w:rFonts w:ascii="Times New Roman" w:hAnsi="Times New Roman"/>
          <w:sz w:val="20"/>
          <w:szCs w:val="20"/>
        </w:rPr>
        <w:t>Nr</w:t>
      </w:r>
      <w:r w:rsidRPr="0075525E">
        <w:rPr>
          <w:rFonts w:ascii="Times New Roman" w:eastAsia="Arial" w:hAnsi="Times New Roman"/>
          <w:sz w:val="20"/>
          <w:szCs w:val="20"/>
        </w:rPr>
        <w:t xml:space="preserve"> </w:t>
      </w:r>
      <w:r w:rsidR="00B24588" w:rsidRPr="0075525E">
        <w:rPr>
          <w:rFonts w:ascii="Times New Roman" w:eastAsia="Arial" w:hAnsi="Times New Roman"/>
          <w:bCs/>
          <w:sz w:val="20"/>
          <w:szCs w:val="20"/>
        </w:rPr>
        <w:t>60</w:t>
      </w:r>
      <w:r w:rsidRPr="0075525E">
        <w:rPr>
          <w:rFonts w:ascii="Times New Roman" w:eastAsia="Arial" w:hAnsi="Times New Roman"/>
          <w:bCs/>
          <w:sz w:val="20"/>
          <w:szCs w:val="20"/>
        </w:rPr>
        <w:t>/202</w:t>
      </w:r>
      <w:r w:rsidR="002C6ABF" w:rsidRPr="0075525E">
        <w:rPr>
          <w:rFonts w:ascii="Times New Roman" w:eastAsia="Arial" w:hAnsi="Times New Roman"/>
          <w:bCs/>
          <w:sz w:val="20"/>
          <w:szCs w:val="20"/>
        </w:rPr>
        <w:t>1</w:t>
      </w:r>
      <w:r w:rsidRPr="0075525E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Pr="0075525E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75525E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 xml:space="preserve">Zarząd      </w:t>
      </w:r>
      <w:r w:rsidRPr="0075525E">
        <w:rPr>
          <w:rFonts w:ascii="Times New Roman" w:hAnsi="Times New Roman"/>
          <w:sz w:val="20"/>
          <w:szCs w:val="20"/>
        </w:rPr>
        <w:tab/>
      </w:r>
    </w:p>
    <w:p w:rsidR="00BF035D" w:rsidRPr="00FE43B9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25E">
        <w:rPr>
          <w:rFonts w:ascii="Times New Roman" w:hAnsi="Times New Roman"/>
          <w:sz w:val="20"/>
          <w:szCs w:val="20"/>
        </w:rPr>
        <w:tab/>
      </w:r>
      <w:r w:rsidRPr="0075525E">
        <w:rPr>
          <w:rFonts w:ascii="Times New Roman" w:hAnsi="Times New Roman"/>
          <w:sz w:val="20"/>
          <w:szCs w:val="20"/>
        </w:rPr>
        <w:tab/>
      </w:r>
      <w:r w:rsidRPr="0075525E">
        <w:rPr>
          <w:rFonts w:ascii="Times New Roman" w:hAnsi="Times New Roman"/>
          <w:sz w:val="20"/>
          <w:szCs w:val="20"/>
        </w:rPr>
        <w:tab/>
      </w:r>
      <w:r w:rsidRPr="0075525E">
        <w:rPr>
          <w:rFonts w:ascii="Times New Roman" w:hAnsi="Times New Roman"/>
          <w:sz w:val="20"/>
          <w:szCs w:val="20"/>
        </w:rPr>
        <w:tab/>
      </w:r>
      <w:r w:rsidRPr="0075525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FE43B9">
        <w:rPr>
          <w:rFonts w:ascii="Times New Roman" w:hAnsi="Times New Roman"/>
          <w:sz w:val="20"/>
          <w:szCs w:val="20"/>
        </w:rPr>
        <w:t xml:space="preserve"> </w:t>
      </w:r>
    </w:p>
    <w:p w:rsidR="00CF35AF" w:rsidRPr="00FE43B9" w:rsidRDefault="00CF35AF" w:rsidP="00E94862"/>
    <w:sectPr w:rsidR="00CF35AF" w:rsidRPr="00FE43B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75525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552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75525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5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4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1FE4D9A"/>
    <w:multiLevelType w:val="hybridMultilevel"/>
    <w:tmpl w:val="D488DBE0"/>
    <w:lvl w:ilvl="0" w:tplc="E02814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4"/>
  </w:num>
  <w:num w:numId="3">
    <w:abstractNumId w:val="39"/>
  </w:num>
  <w:num w:numId="4">
    <w:abstractNumId w:val="24"/>
  </w:num>
  <w:num w:numId="5">
    <w:abstractNumId w:val="14"/>
  </w:num>
  <w:num w:numId="6">
    <w:abstractNumId w:val="15"/>
  </w:num>
  <w:num w:numId="7">
    <w:abstractNumId w:val="45"/>
  </w:num>
  <w:num w:numId="8">
    <w:abstractNumId w:val="41"/>
  </w:num>
  <w:num w:numId="9">
    <w:abstractNumId w:val="18"/>
  </w:num>
  <w:num w:numId="10">
    <w:abstractNumId w:val="34"/>
  </w:num>
  <w:num w:numId="11">
    <w:abstractNumId w:val="48"/>
  </w:num>
  <w:num w:numId="12">
    <w:abstractNumId w:val="17"/>
  </w:num>
  <w:num w:numId="13">
    <w:abstractNumId w:val="28"/>
  </w:num>
  <w:num w:numId="14">
    <w:abstractNumId w:val="23"/>
  </w:num>
  <w:num w:numId="15">
    <w:abstractNumId w:val="27"/>
  </w:num>
  <w:num w:numId="16">
    <w:abstractNumId w:val="47"/>
  </w:num>
  <w:num w:numId="17">
    <w:abstractNumId w:val="33"/>
  </w:num>
  <w:num w:numId="18">
    <w:abstractNumId w:val="51"/>
  </w:num>
  <w:num w:numId="19">
    <w:abstractNumId w:val="26"/>
  </w:num>
  <w:num w:numId="20">
    <w:abstractNumId w:val="21"/>
  </w:num>
  <w:num w:numId="21">
    <w:abstractNumId w:val="30"/>
  </w:num>
  <w:num w:numId="22">
    <w:abstractNumId w:val="49"/>
  </w:num>
  <w:num w:numId="23">
    <w:abstractNumId w:val="35"/>
  </w:num>
  <w:num w:numId="24">
    <w:abstractNumId w:val="22"/>
  </w:num>
  <w:num w:numId="25">
    <w:abstractNumId w:val="31"/>
  </w:num>
  <w:num w:numId="26">
    <w:abstractNumId w:val="36"/>
  </w:num>
  <w:num w:numId="27">
    <w:abstractNumId w:val="29"/>
  </w:num>
  <w:num w:numId="28">
    <w:abstractNumId w:val="25"/>
  </w:num>
  <w:num w:numId="29">
    <w:abstractNumId w:val="46"/>
  </w:num>
  <w:num w:numId="30">
    <w:abstractNumId w:val="43"/>
  </w:num>
  <w:num w:numId="31">
    <w:abstractNumId w:val="38"/>
  </w:num>
  <w:num w:numId="32">
    <w:abstractNumId w:val="16"/>
  </w:num>
  <w:num w:numId="33">
    <w:abstractNumId w:val="50"/>
  </w:num>
  <w:num w:numId="34">
    <w:abstractNumId w:val="42"/>
  </w:num>
  <w:num w:numId="35">
    <w:abstractNumId w:val="13"/>
  </w:num>
  <w:num w:numId="36">
    <w:abstractNumId w:val="20"/>
  </w:num>
  <w:num w:numId="37">
    <w:abstractNumId w:val="32"/>
  </w:num>
  <w:num w:numId="38">
    <w:abstractNumId w:val="37"/>
  </w:num>
  <w:num w:numId="39">
    <w:abstractNumId w:val="19"/>
  </w:num>
  <w:num w:numId="40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17B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1EB0"/>
    <w:rsid w:val="000D4328"/>
    <w:rsid w:val="000D7854"/>
    <w:rsid w:val="000F283A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1877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74DA8"/>
    <w:rsid w:val="0017513F"/>
    <w:rsid w:val="001800AA"/>
    <w:rsid w:val="00186C77"/>
    <w:rsid w:val="00186DAF"/>
    <w:rsid w:val="001901D7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7449"/>
    <w:rsid w:val="0026787E"/>
    <w:rsid w:val="00270F2A"/>
    <w:rsid w:val="00271799"/>
    <w:rsid w:val="0027263B"/>
    <w:rsid w:val="00273DD1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2A0"/>
    <w:rsid w:val="002E7402"/>
    <w:rsid w:val="002F338C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6A5E"/>
    <w:rsid w:val="003A490B"/>
    <w:rsid w:val="003B2576"/>
    <w:rsid w:val="003B6B4C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57EE0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3"/>
    <w:rsid w:val="00497CA8"/>
    <w:rsid w:val="004A412D"/>
    <w:rsid w:val="004A455A"/>
    <w:rsid w:val="004A68C9"/>
    <w:rsid w:val="004A6A69"/>
    <w:rsid w:val="004B0154"/>
    <w:rsid w:val="004B1AC4"/>
    <w:rsid w:val="004B3615"/>
    <w:rsid w:val="004B3C7C"/>
    <w:rsid w:val="004B60F6"/>
    <w:rsid w:val="004C28EC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1661"/>
    <w:rsid w:val="005542DB"/>
    <w:rsid w:val="00563AAB"/>
    <w:rsid w:val="00564265"/>
    <w:rsid w:val="00564796"/>
    <w:rsid w:val="00570145"/>
    <w:rsid w:val="00570851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1B99"/>
    <w:rsid w:val="005C301D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237"/>
    <w:rsid w:val="00674A71"/>
    <w:rsid w:val="006813FA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20312"/>
    <w:rsid w:val="007228FD"/>
    <w:rsid w:val="0072345F"/>
    <w:rsid w:val="007237EA"/>
    <w:rsid w:val="00731C02"/>
    <w:rsid w:val="007343C2"/>
    <w:rsid w:val="0073491E"/>
    <w:rsid w:val="00741D3F"/>
    <w:rsid w:val="00742390"/>
    <w:rsid w:val="0074599F"/>
    <w:rsid w:val="00750442"/>
    <w:rsid w:val="00750FBB"/>
    <w:rsid w:val="007522D5"/>
    <w:rsid w:val="00754EEB"/>
    <w:rsid w:val="0075525E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A5108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71E"/>
    <w:rsid w:val="0091422E"/>
    <w:rsid w:val="009147EA"/>
    <w:rsid w:val="00915D18"/>
    <w:rsid w:val="00916B48"/>
    <w:rsid w:val="00922FAE"/>
    <w:rsid w:val="009236D0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509F"/>
    <w:rsid w:val="00975A5F"/>
    <w:rsid w:val="00983CCC"/>
    <w:rsid w:val="0098489E"/>
    <w:rsid w:val="00984A46"/>
    <w:rsid w:val="00985CC4"/>
    <w:rsid w:val="00986449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32A6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52E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05573"/>
    <w:rsid w:val="00B1210C"/>
    <w:rsid w:val="00B15526"/>
    <w:rsid w:val="00B16ADB"/>
    <w:rsid w:val="00B17E11"/>
    <w:rsid w:val="00B20677"/>
    <w:rsid w:val="00B236FB"/>
    <w:rsid w:val="00B24588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7768"/>
    <w:rsid w:val="00BF035D"/>
    <w:rsid w:val="00BF1315"/>
    <w:rsid w:val="00BF20D2"/>
    <w:rsid w:val="00BF33E2"/>
    <w:rsid w:val="00BF7016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1B2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6D6D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7486"/>
    <w:rsid w:val="00D16901"/>
    <w:rsid w:val="00D236FE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3D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91057"/>
    <w:rsid w:val="00E91212"/>
    <w:rsid w:val="00E9243B"/>
    <w:rsid w:val="00E93B88"/>
    <w:rsid w:val="00E94862"/>
    <w:rsid w:val="00E96174"/>
    <w:rsid w:val="00E96A73"/>
    <w:rsid w:val="00EA355F"/>
    <w:rsid w:val="00EA3BB6"/>
    <w:rsid w:val="00EA6D78"/>
    <w:rsid w:val="00EB1260"/>
    <w:rsid w:val="00EB2454"/>
    <w:rsid w:val="00EB49AA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5716"/>
    <w:rsid w:val="00FB59E2"/>
    <w:rsid w:val="00FB7EFA"/>
    <w:rsid w:val="00FC1856"/>
    <w:rsid w:val="00FC6F74"/>
    <w:rsid w:val="00FD7661"/>
    <w:rsid w:val="00FE07C3"/>
    <w:rsid w:val="00FE0E6B"/>
    <w:rsid w:val="00FE43B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85155A2"/>
  <w15:docId w15:val="{6F87FC07-4CB6-475F-8E58-8F49BF2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69A6-8F25-4E61-89D7-A02C2AC4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6074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2</cp:revision>
  <cp:lastPrinted>2021-12-01T12:28:00Z</cp:lastPrinted>
  <dcterms:created xsi:type="dcterms:W3CDTF">2021-12-01T12:29:00Z</dcterms:created>
  <dcterms:modified xsi:type="dcterms:W3CDTF">2021-12-01T12:29:00Z</dcterms:modified>
</cp:coreProperties>
</file>