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FB0422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 xml:space="preserve">Gdynia, dnia </w:t>
      </w:r>
      <w:r w:rsidR="000F40F9" w:rsidRPr="00FB0422">
        <w:rPr>
          <w:rFonts w:ascii="Times New Roman" w:hAnsi="Times New Roman"/>
          <w:bCs/>
          <w:sz w:val="20"/>
          <w:szCs w:val="20"/>
        </w:rPr>
        <w:t>07</w:t>
      </w:r>
      <w:r w:rsidR="002E72A0" w:rsidRPr="00FB0422">
        <w:rPr>
          <w:rFonts w:ascii="Times New Roman" w:hAnsi="Times New Roman"/>
          <w:bCs/>
          <w:sz w:val="20"/>
          <w:szCs w:val="20"/>
        </w:rPr>
        <w:t>.12</w:t>
      </w:r>
      <w:r w:rsidR="00BF7016" w:rsidRPr="00FB0422">
        <w:rPr>
          <w:rFonts w:ascii="Times New Roman" w:hAnsi="Times New Roman"/>
          <w:bCs/>
          <w:sz w:val="20"/>
          <w:szCs w:val="20"/>
        </w:rPr>
        <w:t>.</w:t>
      </w:r>
      <w:r w:rsidR="00B459AF" w:rsidRPr="00FB0422">
        <w:rPr>
          <w:rFonts w:ascii="Times New Roman" w:hAnsi="Times New Roman"/>
          <w:bCs/>
          <w:sz w:val="20"/>
          <w:szCs w:val="20"/>
        </w:rPr>
        <w:t>202</w:t>
      </w:r>
      <w:r w:rsidR="003673E1" w:rsidRPr="00FB0422">
        <w:rPr>
          <w:rFonts w:ascii="Times New Roman" w:hAnsi="Times New Roman"/>
          <w:bCs/>
          <w:sz w:val="20"/>
          <w:szCs w:val="20"/>
        </w:rPr>
        <w:t>1</w:t>
      </w:r>
      <w:r w:rsidR="00BF035D" w:rsidRPr="00FB0422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Pr="00FB0422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FB0422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422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422">
        <w:rPr>
          <w:rFonts w:ascii="Times New Roman" w:hAnsi="Times New Roman"/>
          <w:b/>
          <w:bCs/>
          <w:sz w:val="20"/>
          <w:szCs w:val="20"/>
        </w:rPr>
        <w:br/>
      </w:r>
      <w:r w:rsidRPr="00FB0422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422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422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FB0422">
        <w:rPr>
          <w:rFonts w:ascii="Times New Roman" w:hAnsi="Times New Roman"/>
          <w:sz w:val="20"/>
          <w:szCs w:val="20"/>
        </w:rPr>
        <w:t xml:space="preserve"> r. </w:t>
      </w:r>
      <w:r w:rsidRPr="00FB0422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FB0422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(</w:t>
      </w:r>
      <w:proofErr w:type="spellStart"/>
      <w:r w:rsidRPr="00FB0422">
        <w:rPr>
          <w:rFonts w:ascii="Times New Roman" w:hAnsi="Times New Roman"/>
          <w:sz w:val="20"/>
          <w:szCs w:val="20"/>
        </w:rPr>
        <w:t>t</w:t>
      </w:r>
      <w:r w:rsidR="00444025" w:rsidRPr="00FB0422">
        <w:rPr>
          <w:rFonts w:ascii="Times New Roman" w:hAnsi="Times New Roman"/>
          <w:sz w:val="20"/>
          <w:szCs w:val="20"/>
        </w:rPr>
        <w:t>.</w:t>
      </w:r>
      <w:r w:rsidRPr="00FB0422">
        <w:rPr>
          <w:rFonts w:ascii="Times New Roman" w:hAnsi="Times New Roman"/>
          <w:sz w:val="20"/>
          <w:szCs w:val="20"/>
        </w:rPr>
        <w:t>j</w:t>
      </w:r>
      <w:proofErr w:type="spellEnd"/>
      <w:r w:rsidRPr="00FB0422">
        <w:rPr>
          <w:rFonts w:ascii="Times New Roman" w:hAnsi="Times New Roman"/>
          <w:sz w:val="20"/>
          <w:szCs w:val="20"/>
        </w:rPr>
        <w:t xml:space="preserve">. Dz.U. </w:t>
      </w:r>
      <w:r w:rsidR="007B6B74" w:rsidRPr="00FB0422">
        <w:rPr>
          <w:rFonts w:ascii="Times New Roman" w:hAnsi="Times New Roman"/>
          <w:sz w:val="20"/>
          <w:szCs w:val="20"/>
        </w:rPr>
        <w:t xml:space="preserve">z </w:t>
      </w:r>
      <w:r w:rsidRPr="00FB0422">
        <w:rPr>
          <w:rFonts w:ascii="Times New Roman" w:hAnsi="Times New Roman"/>
          <w:sz w:val="20"/>
          <w:szCs w:val="20"/>
        </w:rPr>
        <w:t>20</w:t>
      </w:r>
      <w:r w:rsidR="00741D3F" w:rsidRPr="00FB0422">
        <w:rPr>
          <w:rFonts w:ascii="Times New Roman" w:hAnsi="Times New Roman"/>
          <w:sz w:val="20"/>
          <w:szCs w:val="20"/>
        </w:rPr>
        <w:t>2</w:t>
      </w:r>
      <w:r w:rsidR="004D4C1C" w:rsidRPr="00FB0422">
        <w:rPr>
          <w:rFonts w:ascii="Times New Roman" w:hAnsi="Times New Roman"/>
          <w:sz w:val="20"/>
          <w:szCs w:val="20"/>
        </w:rPr>
        <w:t>1</w:t>
      </w:r>
      <w:r w:rsidR="00AD5E9F" w:rsidRPr="00FB0422">
        <w:rPr>
          <w:rFonts w:ascii="Times New Roman" w:hAnsi="Times New Roman"/>
          <w:sz w:val="20"/>
          <w:szCs w:val="20"/>
        </w:rPr>
        <w:t xml:space="preserve"> </w:t>
      </w:r>
      <w:r w:rsidR="00444025" w:rsidRPr="00FB0422">
        <w:rPr>
          <w:rFonts w:ascii="Times New Roman" w:hAnsi="Times New Roman"/>
          <w:sz w:val="20"/>
          <w:szCs w:val="20"/>
        </w:rPr>
        <w:t xml:space="preserve">r., </w:t>
      </w:r>
      <w:r w:rsidR="00AD5E9F" w:rsidRPr="00FB0422">
        <w:rPr>
          <w:rFonts w:ascii="Times New Roman" w:hAnsi="Times New Roman"/>
          <w:sz w:val="20"/>
          <w:szCs w:val="20"/>
        </w:rPr>
        <w:t>poz.</w:t>
      </w:r>
      <w:r w:rsidRPr="00FB0422">
        <w:rPr>
          <w:rFonts w:ascii="Times New Roman" w:hAnsi="Times New Roman"/>
          <w:sz w:val="20"/>
          <w:szCs w:val="20"/>
        </w:rPr>
        <w:t xml:space="preserve"> </w:t>
      </w:r>
      <w:r w:rsidR="004D4C1C" w:rsidRPr="00FB0422">
        <w:rPr>
          <w:rFonts w:ascii="Times New Roman" w:hAnsi="Times New Roman"/>
          <w:sz w:val="20"/>
          <w:szCs w:val="20"/>
        </w:rPr>
        <w:t>711</w:t>
      </w:r>
      <w:r w:rsidR="00BF035D" w:rsidRPr="00FB0422">
        <w:rPr>
          <w:rFonts w:ascii="Times New Roman" w:hAnsi="Times New Roman"/>
          <w:sz w:val="20"/>
          <w:szCs w:val="20"/>
        </w:rPr>
        <w:t>)</w:t>
      </w:r>
      <w:r w:rsidRPr="00FB0422">
        <w:rPr>
          <w:rFonts w:ascii="Times New Roman" w:hAnsi="Times New Roman"/>
          <w:sz w:val="20"/>
          <w:szCs w:val="20"/>
        </w:rPr>
        <w:t xml:space="preserve"> </w:t>
      </w: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FB0422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FB0422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FB0422">
        <w:rPr>
          <w:rFonts w:ascii="Times New Roman" w:hAnsi="Times New Roman"/>
          <w:b/>
          <w:sz w:val="20"/>
          <w:szCs w:val="20"/>
        </w:rPr>
        <w:t xml:space="preserve"> </w:t>
      </w:r>
      <w:r w:rsidR="002E72A0" w:rsidRPr="00FB0422">
        <w:rPr>
          <w:rFonts w:ascii="Times New Roman" w:hAnsi="Times New Roman"/>
          <w:b/>
          <w:sz w:val="20"/>
          <w:szCs w:val="20"/>
        </w:rPr>
        <w:t>6</w:t>
      </w:r>
      <w:r w:rsidR="00A530E8" w:rsidRPr="00FB0422">
        <w:rPr>
          <w:rFonts w:ascii="Times New Roman" w:hAnsi="Times New Roman"/>
          <w:b/>
          <w:sz w:val="20"/>
          <w:szCs w:val="20"/>
        </w:rPr>
        <w:t>2</w:t>
      </w:r>
      <w:r w:rsidR="00B459AF" w:rsidRPr="00FB0422">
        <w:rPr>
          <w:rFonts w:ascii="Times New Roman" w:hAnsi="Times New Roman"/>
          <w:b/>
          <w:sz w:val="20"/>
          <w:szCs w:val="20"/>
        </w:rPr>
        <w:t>/202</w:t>
      </w:r>
      <w:r w:rsidR="003673E1" w:rsidRPr="00FB0422">
        <w:rPr>
          <w:rFonts w:ascii="Times New Roman" w:hAnsi="Times New Roman"/>
          <w:b/>
          <w:sz w:val="20"/>
          <w:szCs w:val="20"/>
        </w:rPr>
        <w:t>1</w:t>
      </w:r>
    </w:p>
    <w:p w:rsidR="00BF035D" w:rsidRPr="00FB0422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FB0422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B042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B0422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FB0422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Pr="00FB0422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FB0422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FB0422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FB0422">
        <w:rPr>
          <w:rFonts w:ascii="Times New Roman" w:hAnsi="Times New Roman"/>
          <w:b/>
          <w:sz w:val="20"/>
          <w:szCs w:val="20"/>
        </w:rPr>
        <w:t>Spółki</w:t>
      </w:r>
      <w:r w:rsidR="00BF035D" w:rsidRPr="00FB0422">
        <w:rPr>
          <w:rFonts w:ascii="Times New Roman" w:hAnsi="Times New Roman"/>
          <w:sz w:val="20"/>
          <w:szCs w:val="20"/>
        </w:rPr>
        <w:t xml:space="preserve"> </w:t>
      </w:r>
      <w:r w:rsidR="00BF035D" w:rsidRPr="00FB0422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FB0422">
        <w:rPr>
          <w:rFonts w:ascii="Times New Roman" w:hAnsi="Times New Roman"/>
          <w:bCs/>
          <w:sz w:val="20"/>
          <w:szCs w:val="20"/>
        </w:rPr>
        <w:t>w lokalizacj</w:t>
      </w:r>
      <w:r w:rsidR="004D4C1C" w:rsidRPr="00FB0422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FB0422">
        <w:rPr>
          <w:rFonts w:ascii="Times New Roman" w:hAnsi="Times New Roman"/>
          <w:sz w:val="20"/>
          <w:szCs w:val="20"/>
        </w:rPr>
        <w:t xml:space="preserve"> przy </w:t>
      </w:r>
      <w:bookmarkStart w:id="0" w:name="_Hlk89349150"/>
      <w:r w:rsidR="00F04B12" w:rsidRPr="00FB0422">
        <w:rPr>
          <w:rFonts w:ascii="Times New Roman" w:eastAsia="Times New Roman" w:hAnsi="Times New Roman"/>
          <w:sz w:val="20"/>
          <w:szCs w:val="20"/>
        </w:rPr>
        <w:t xml:space="preserve">ul. </w:t>
      </w:r>
      <w:r w:rsidR="00AA1B52" w:rsidRPr="00FB0422">
        <w:rPr>
          <w:rFonts w:ascii="Times New Roman" w:eastAsia="Times New Roman" w:hAnsi="Times New Roman"/>
          <w:sz w:val="20"/>
          <w:szCs w:val="20"/>
        </w:rPr>
        <w:t xml:space="preserve">Smoluchowskiego 18, 80-214 Gdańsk </w:t>
      </w:r>
      <w:bookmarkEnd w:id="0"/>
      <w:r w:rsidR="00AA1B52" w:rsidRPr="00FB0422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" w:name="_Hlk89349411"/>
      <w:r w:rsidR="00AA1B52" w:rsidRPr="00FB0422">
        <w:rPr>
          <w:rFonts w:ascii="Times New Roman" w:eastAsia="Times New Roman" w:hAnsi="Times New Roman"/>
          <w:sz w:val="20"/>
          <w:szCs w:val="20"/>
        </w:rPr>
        <w:t xml:space="preserve">Pomorskie Centrum Chorób Zakaźnych i Gruźlicy </w:t>
      </w:r>
      <w:bookmarkEnd w:id="1"/>
      <w:r w:rsidR="00CC22FF" w:rsidRPr="00FB0422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FB0422">
        <w:rPr>
          <w:rFonts w:ascii="Times New Roman" w:hAnsi="Times New Roman"/>
          <w:bCs/>
          <w:sz w:val="20"/>
          <w:szCs w:val="20"/>
        </w:rPr>
        <w:t>ch</w:t>
      </w:r>
      <w:r w:rsidR="00CC22FF" w:rsidRPr="00FB0422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231F96" w:rsidRPr="00FB0422" w:rsidRDefault="00231F9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53516" w:rsidRPr="00FB0422" w:rsidRDefault="00E53516" w:rsidP="00E5351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Chorób Zakaźnych   – ordynacja i/lub dyżury.</w:t>
      </w:r>
    </w:p>
    <w:p w:rsidR="00E53516" w:rsidRPr="00FB0422" w:rsidRDefault="00E53516" w:rsidP="00E5351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Chorób Zakaźnych, w lokalizacji przy ul. Smoluchowskiego 18 w Gdańsku, zgodnie z harmonogramem ustalonym przez Udzielającego zamówienia. </w:t>
      </w:r>
    </w:p>
    <w:p w:rsidR="00E53516" w:rsidRPr="00FB0422" w:rsidRDefault="00E53516" w:rsidP="00E5351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E53516" w:rsidRPr="00FB0422" w:rsidRDefault="00E5351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F2773" w:rsidRPr="00FB0422" w:rsidRDefault="009F2773" w:rsidP="009F277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Oddziale Obserwacyjno-Zakaźnym – ordynacja i/lub dyżury.</w:t>
      </w:r>
    </w:p>
    <w:p w:rsidR="009F2773" w:rsidRPr="00FB0422" w:rsidRDefault="009F2773" w:rsidP="009F277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Zakaźnym w lokalizacji przy ul. Smoluchowskiego 18 w Gdańsku, zgodnie z harmonogramem ustalonym przez Udzielającego zamówienia. </w:t>
      </w:r>
    </w:p>
    <w:p w:rsidR="009F2773" w:rsidRPr="00FB0422" w:rsidRDefault="009F2773" w:rsidP="009F27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9F2773" w:rsidRPr="00FB0422" w:rsidRDefault="009F2773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F2773" w:rsidRPr="00FB0422" w:rsidRDefault="009F2773" w:rsidP="009F277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Izbie Przyjęć  – ordynacja i/lub dyżury.</w:t>
      </w:r>
    </w:p>
    <w:p w:rsidR="009F2773" w:rsidRPr="00FB0422" w:rsidRDefault="009F2773" w:rsidP="009F277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 w Izbie Przyjęć w lokalizacji przy ul. Smoluchowskiego 18 w Gdańsku, zgodnie z harmonogramem ustalonym przez Udzielającego zamówienia. </w:t>
      </w:r>
    </w:p>
    <w:p w:rsidR="009F2773" w:rsidRPr="00FB0422" w:rsidRDefault="009F2773" w:rsidP="009F27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9F2773" w:rsidRPr="00FB0422" w:rsidRDefault="009F2773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83653" w:rsidRPr="00FB0422" w:rsidRDefault="00D83653" w:rsidP="00D8365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ramach kontraktu lekarskiego w Izbie Przyjęć </w:t>
      </w:r>
      <w:r w:rsidR="00543BCF" w:rsidRPr="00FB0422">
        <w:rPr>
          <w:rFonts w:ascii="Times New Roman" w:hAnsi="Times New Roman"/>
          <w:b/>
          <w:bCs/>
          <w:sz w:val="20"/>
          <w:szCs w:val="20"/>
          <w:u w:val="single"/>
        </w:rPr>
        <w:t>oraz w innych Oddziałach</w:t>
      </w: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543BCF"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czynności lekarza specjalisty chorób zakaźnych </w:t>
      </w: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>– ordynacja i/lub dyżury</w:t>
      </w:r>
      <w:r w:rsidR="00543BCF"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 oraz udzielanie świadczeń w Poradni Chorób Zakaźnych</w:t>
      </w: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D83653" w:rsidRPr="00FB0422" w:rsidRDefault="00D83653" w:rsidP="00D8365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lekarzy w zakresie ordynacji i/lub dyżurów  w Izbie Przyjęć </w:t>
      </w:r>
      <w:r w:rsidR="00543BCF" w:rsidRPr="00FB0422">
        <w:rPr>
          <w:rFonts w:ascii="Times New Roman" w:hAnsi="Times New Roman"/>
          <w:bCs/>
          <w:sz w:val="20"/>
          <w:szCs w:val="20"/>
        </w:rPr>
        <w:t xml:space="preserve">oraz w innych Oddziałach oraz w Poradni Chorób Zakaźnych </w:t>
      </w:r>
      <w:r w:rsidRPr="00FB0422">
        <w:rPr>
          <w:rFonts w:ascii="Times New Roman" w:hAnsi="Times New Roman"/>
          <w:bCs/>
          <w:sz w:val="20"/>
          <w:szCs w:val="20"/>
        </w:rPr>
        <w:t xml:space="preserve">w lokalizacji przy ul. Smoluchowskiego 18 w Gdańsku, zgodnie z harmonogramem ustalonym przez Udzielającego zamówienia. </w:t>
      </w:r>
    </w:p>
    <w:p w:rsidR="00D83653" w:rsidRPr="00FB0422" w:rsidRDefault="00D83653" w:rsidP="00D83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E53516" w:rsidRPr="00FB0422" w:rsidRDefault="00E5351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FB0422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0422">
        <w:rPr>
          <w:rFonts w:ascii="Times New Roman" w:hAnsi="Times New Roman"/>
          <w:sz w:val="20"/>
          <w:szCs w:val="20"/>
          <w:u w:val="single"/>
        </w:rPr>
        <w:t>D</w:t>
      </w:r>
      <w:r w:rsidR="007228FD" w:rsidRPr="00FB0422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FB0422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FB042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FB0422">
        <w:rPr>
          <w:rFonts w:ascii="Times New Roman" w:hAnsi="Times New Roman"/>
          <w:sz w:val="20"/>
          <w:szCs w:val="20"/>
        </w:rPr>
        <w:t xml:space="preserve">konkursu </w:t>
      </w:r>
      <w:r w:rsidRPr="00FB0422">
        <w:rPr>
          <w:rFonts w:ascii="Times New Roman" w:hAnsi="Times New Roman"/>
          <w:sz w:val="20"/>
          <w:szCs w:val="20"/>
        </w:rPr>
        <w:t xml:space="preserve">zgodnie </w:t>
      </w:r>
      <w:r w:rsidR="000A6EFF" w:rsidRPr="00FB0422">
        <w:rPr>
          <w:rFonts w:ascii="Times New Roman" w:hAnsi="Times New Roman"/>
          <w:sz w:val="20"/>
          <w:szCs w:val="20"/>
        </w:rPr>
        <w:br/>
      </w:r>
      <w:r w:rsidRPr="00FB0422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FB0422">
        <w:rPr>
          <w:rFonts w:ascii="Times New Roman" w:hAnsi="Times New Roman"/>
          <w:sz w:val="20"/>
          <w:szCs w:val="20"/>
        </w:rPr>
        <w:t>ności lecznic</w:t>
      </w:r>
      <w:r w:rsidR="00210C2E" w:rsidRPr="00FB0422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FB0422">
        <w:rPr>
          <w:rFonts w:ascii="Times New Roman" w:hAnsi="Times New Roman"/>
          <w:sz w:val="20"/>
          <w:szCs w:val="20"/>
        </w:rPr>
        <w:t>t</w:t>
      </w:r>
      <w:r w:rsidR="00444025" w:rsidRPr="00FB0422">
        <w:rPr>
          <w:rFonts w:ascii="Times New Roman" w:hAnsi="Times New Roman"/>
          <w:sz w:val="20"/>
          <w:szCs w:val="20"/>
        </w:rPr>
        <w:t>.</w:t>
      </w:r>
      <w:r w:rsidR="00210C2E" w:rsidRPr="00FB0422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FB0422">
        <w:rPr>
          <w:rFonts w:ascii="Times New Roman" w:hAnsi="Times New Roman"/>
          <w:sz w:val="20"/>
          <w:szCs w:val="20"/>
        </w:rPr>
        <w:t>. Dz.U.</w:t>
      </w:r>
      <w:r w:rsidR="007B6B74" w:rsidRPr="00FB0422">
        <w:rPr>
          <w:rFonts w:ascii="Times New Roman" w:hAnsi="Times New Roman"/>
          <w:sz w:val="20"/>
          <w:szCs w:val="20"/>
        </w:rPr>
        <w:t xml:space="preserve"> z </w:t>
      </w:r>
      <w:r w:rsidR="000A6EFF" w:rsidRPr="00FB0422">
        <w:rPr>
          <w:rFonts w:ascii="Times New Roman" w:hAnsi="Times New Roman"/>
          <w:sz w:val="20"/>
          <w:szCs w:val="20"/>
        </w:rPr>
        <w:t>20</w:t>
      </w:r>
      <w:r w:rsidR="00814123" w:rsidRPr="00FB0422">
        <w:rPr>
          <w:rFonts w:ascii="Times New Roman" w:hAnsi="Times New Roman"/>
          <w:sz w:val="20"/>
          <w:szCs w:val="20"/>
        </w:rPr>
        <w:t>2</w:t>
      </w:r>
      <w:r w:rsidR="00B944B5" w:rsidRPr="00FB0422">
        <w:rPr>
          <w:rFonts w:ascii="Times New Roman" w:hAnsi="Times New Roman"/>
          <w:sz w:val="20"/>
          <w:szCs w:val="20"/>
        </w:rPr>
        <w:t>1</w:t>
      </w:r>
      <w:r w:rsidR="00444025" w:rsidRPr="00FB0422">
        <w:rPr>
          <w:rFonts w:ascii="Times New Roman" w:hAnsi="Times New Roman"/>
          <w:sz w:val="20"/>
          <w:szCs w:val="20"/>
        </w:rPr>
        <w:t xml:space="preserve"> r.,</w:t>
      </w:r>
      <w:r w:rsidR="000A6EFF" w:rsidRPr="00FB0422">
        <w:rPr>
          <w:rFonts w:ascii="Times New Roman" w:hAnsi="Times New Roman"/>
          <w:sz w:val="20"/>
          <w:szCs w:val="20"/>
        </w:rPr>
        <w:t xml:space="preserve"> poz. </w:t>
      </w:r>
      <w:r w:rsidR="00B944B5" w:rsidRPr="00FB0422">
        <w:rPr>
          <w:rFonts w:ascii="Times New Roman" w:hAnsi="Times New Roman"/>
          <w:sz w:val="20"/>
          <w:szCs w:val="20"/>
        </w:rPr>
        <w:t>711</w:t>
      </w:r>
      <w:r w:rsidRPr="00FB0422">
        <w:rPr>
          <w:rFonts w:ascii="Times New Roman" w:hAnsi="Times New Roman"/>
          <w:sz w:val="20"/>
          <w:szCs w:val="20"/>
        </w:rPr>
        <w:t xml:space="preserve">) </w:t>
      </w:r>
      <w:r w:rsidR="000A6EFF" w:rsidRPr="00FB0422">
        <w:rPr>
          <w:rFonts w:ascii="Times New Roman" w:hAnsi="Times New Roman"/>
          <w:sz w:val="20"/>
          <w:szCs w:val="20"/>
        </w:rPr>
        <w:br/>
      </w:r>
      <w:r w:rsidRPr="00FB042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FB0422">
        <w:rPr>
          <w:rFonts w:ascii="Times New Roman" w:hAnsi="Times New Roman"/>
          <w:sz w:val="20"/>
          <w:szCs w:val="20"/>
        </w:rPr>
        <w:br/>
      </w:r>
      <w:r w:rsidRPr="00FB0422">
        <w:rPr>
          <w:rFonts w:ascii="Times New Roman" w:hAnsi="Times New Roman"/>
          <w:sz w:val="20"/>
          <w:szCs w:val="20"/>
        </w:rPr>
        <w:t>i 2 pkt 1</w:t>
      </w:r>
      <w:r w:rsidR="001E150D" w:rsidRPr="00FB0422">
        <w:rPr>
          <w:rFonts w:ascii="Times New Roman" w:hAnsi="Times New Roman"/>
          <w:sz w:val="20"/>
          <w:szCs w:val="20"/>
        </w:rPr>
        <w:t xml:space="preserve"> lit.</w:t>
      </w:r>
      <w:r w:rsidR="000A6EFF" w:rsidRPr="00FB0422">
        <w:rPr>
          <w:rFonts w:ascii="Times New Roman" w:hAnsi="Times New Roman"/>
          <w:sz w:val="20"/>
          <w:szCs w:val="20"/>
        </w:rPr>
        <w:t xml:space="preserve"> </w:t>
      </w:r>
      <w:r w:rsidR="001E150D" w:rsidRPr="00FB0422">
        <w:rPr>
          <w:rFonts w:ascii="Times New Roman" w:hAnsi="Times New Roman"/>
          <w:sz w:val="20"/>
          <w:szCs w:val="20"/>
        </w:rPr>
        <w:t>a</w:t>
      </w:r>
      <w:r w:rsidRPr="00FB0422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FB0422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FB0422">
        <w:rPr>
          <w:rFonts w:ascii="Times New Roman" w:hAnsi="Times New Roman"/>
          <w:sz w:val="20"/>
          <w:szCs w:val="20"/>
        </w:rPr>
        <w:t>t</w:t>
      </w:r>
      <w:r w:rsidR="00444025" w:rsidRPr="00FB0422">
        <w:rPr>
          <w:rFonts w:ascii="Times New Roman" w:hAnsi="Times New Roman"/>
          <w:sz w:val="20"/>
          <w:szCs w:val="20"/>
        </w:rPr>
        <w:t>.</w:t>
      </w:r>
      <w:r w:rsidR="00AD5E9F" w:rsidRPr="00FB0422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FB0422">
        <w:rPr>
          <w:rFonts w:ascii="Times New Roman" w:hAnsi="Times New Roman"/>
          <w:sz w:val="20"/>
          <w:szCs w:val="20"/>
        </w:rPr>
        <w:t>. Dz.U.</w:t>
      </w:r>
      <w:r w:rsidR="007B6B74" w:rsidRPr="00FB0422">
        <w:rPr>
          <w:rFonts w:ascii="Times New Roman" w:hAnsi="Times New Roman"/>
          <w:sz w:val="20"/>
          <w:szCs w:val="20"/>
        </w:rPr>
        <w:t xml:space="preserve"> z </w:t>
      </w:r>
      <w:r w:rsidR="00AD5E9F" w:rsidRPr="00FB0422">
        <w:rPr>
          <w:rFonts w:ascii="Times New Roman" w:hAnsi="Times New Roman"/>
          <w:sz w:val="20"/>
          <w:szCs w:val="20"/>
        </w:rPr>
        <w:t>20</w:t>
      </w:r>
      <w:r w:rsidR="00814123" w:rsidRPr="00FB0422">
        <w:rPr>
          <w:rFonts w:ascii="Times New Roman" w:hAnsi="Times New Roman"/>
          <w:sz w:val="20"/>
          <w:szCs w:val="20"/>
        </w:rPr>
        <w:t>2</w:t>
      </w:r>
      <w:r w:rsidR="00B944B5" w:rsidRPr="00FB0422">
        <w:rPr>
          <w:rFonts w:ascii="Times New Roman" w:hAnsi="Times New Roman"/>
          <w:sz w:val="20"/>
          <w:szCs w:val="20"/>
        </w:rPr>
        <w:t>1</w:t>
      </w:r>
      <w:r w:rsidR="00444025" w:rsidRPr="00FB0422">
        <w:rPr>
          <w:rFonts w:ascii="Times New Roman" w:hAnsi="Times New Roman"/>
          <w:sz w:val="20"/>
          <w:szCs w:val="20"/>
        </w:rPr>
        <w:t xml:space="preserve"> r.,</w:t>
      </w:r>
      <w:r w:rsidR="00AD5E9F" w:rsidRPr="00FB0422">
        <w:rPr>
          <w:rFonts w:ascii="Times New Roman" w:hAnsi="Times New Roman"/>
          <w:sz w:val="20"/>
          <w:szCs w:val="20"/>
        </w:rPr>
        <w:t xml:space="preserve"> poz. </w:t>
      </w:r>
      <w:r w:rsidR="00B944B5" w:rsidRPr="00FB0422">
        <w:rPr>
          <w:rFonts w:ascii="Times New Roman" w:hAnsi="Times New Roman"/>
          <w:sz w:val="20"/>
          <w:szCs w:val="20"/>
        </w:rPr>
        <w:t>711</w:t>
      </w:r>
      <w:r w:rsidRPr="00FB0422">
        <w:rPr>
          <w:rFonts w:ascii="Times New Roman" w:hAnsi="Times New Roman"/>
          <w:sz w:val="20"/>
          <w:szCs w:val="20"/>
        </w:rPr>
        <w:t>),</w:t>
      </w:r>
    </w:p>
    <w:p w:rsidR="00BF035D" w:rsidRPr="00FB042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FB0422">
        <w:rPr>
          <w:rFonts w:ascii="Times New Roman" w:hAnsi="Times New Roman"/>
          <w:sz w:val="20"/>
          <w:szCs w:val="20"/>
        </w:rPr>
        <w:br/>
      </w:r>
      <w:r w:rsidRPr="00FB0422">
        <w:rPr>
          <w:rFonts w:ascii="Times New Roman" w:hAnsi="Times New Roman"/>
          <w:sz w:val="20"/>
          <w:szCs w:val="20"/>
        </w:rPr>
        <w:t>o działal</w:t>
      </w:r>
      <w:r w:rsidR="00210C2E" w:rsidRPr="00FB0422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FB0422">
        <w:rPr>
          <w:rFonts w:ascii="Times New Roman" w:hAnsi="Times New Roman"/>
          <w:sz w:val="20"/>
          <w:szCs w:val="20"/>
        </w:rPr>
        <w:t>t</w:t>
      </w:r>
      <w:r w:rsidR="00444025" w:rsidRPr="00FB0422">
        <w:rPr>
          <w:rFonts w:ascii="Times New Roman" w:hAnsi="Times New Roman"/>
          <w:sz w:val="20"/>
          <w:szCs w:val="20"/>
        </w:rPr>
        <w:t>.</w:t>
      </w:r>
      <w:r w:rsidR="00A51F78" w:rsidRPr="00FB0422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FB0422">
        <w:rPr>
          <w:rFonts w:ascii="Times New Roman" w:hAnsi="Times New Roman"/>
          <w:sz w:val="20"/>
          <w:szCs w:val="20"/>
        </w:rPr>
        <w:t>. Dz.U.</w:t>
      </w:r>
      <w:r w:rsidR="007B6B74" w:rsidRPr="00FB0422">
        <w:rPr>
          <w:rFonts w:ascii="Times New Roman" w:hAnsi="Times New Roman"/>
          <w:sz w:val="20"/>
          <w:szCs w:val="20"/>
        </w:rPr>
        <w:t xml:space="preserve"> z </w:t>
      </w:r>
      <w:r w:rsidR="00A51F78" w:rsidRPr="00FB0422">
        <w:rPr>
          <w:rFonts w:ascii="Times New Roman" w:hAnsi="Times New Roman"/>
          <w:sz w:val="20"/>
          <w:szCs w:val="20"/>
        </w:rPr>
        <w:t>20</w:t>
      </w:r>
      <w:r w:rsidR="00814123" w:rsidRPr="00FB0422">
        <w:rPr>
          <w:rFonts w:ascii="Times New Roman" w:hAnsi="Times New Roman"/>
          <w:sz w:val="20"/>
          <w:szCs w:val="20"/>
        </w:rPr>
        <w:t>2</w:t>
      </w:r>
      <w:r w:rsidR="00B944B5" w:rsidRPr="00FB0422">
        <w:rPr>
          <w:rFonts w:ascii="Times New Roman" w:hAnsi="Times New Roman"/>
          <w:sz w:val="20"/>
          <w:szCs w:val="20"/>
        </w:rPr>
        <w:t>1</w:t>
      </w:r>
      <w:r w:rsidR="00A51F78" w:rsidRPr="00FB0422">
        <w:rPr>
          <w:rFonts w:ascii="Times New Roman" w:hAnsi="Times New Roman"/>
          <w:sz w:val="20"/>
          <w:szCs w:val="20"/>
        </w:rPr>
        <w:t xml:space="preserve"> </w:t>
      </w:r>
      <w:r w:rsidR="00444025" w:rsidRPr="00FB0422">
        <w:rPr>
          <w:rFonts w:ascii="Times New Roman" w:hAnsi="Times New Roman"/>
          <w:sz w:val="20"/>
          <w:szCs w:val="20"/>
        </w:rPr>
        <w:t xml:space="preserve">r., </w:t>
      </w:r>
      <w:r w:rsidR="00A51F78" w:rsidRPr="00FB0422">
        <w:rPr>
          <w:rFonts w:ascii="Times New Roman" w:hAnsi="Times New Roman"/>
          <w:sz w:val="20"/>
          <w:szCs w:val="20"/>
        </w:rPr>
        <w:t xml:space="preserve">poz. </w:t>
      </w:r>
      <w:r w:rsidR="00B944B5" w:rsidRPr="00FB0422">
        <w:rPr>
          <w:rFonts w:ascii="Times New Roman" w:hAnsi="Times New Roman"/>
          <w:sz w:val="20"/>
          <w:szCs w:val="20"/>
        </w:rPr>
        <w:t>711</w:t>
      </w:r>
      <w:r w:rsidRPr="00FB0422">
        <w:rPr>
          <w:rFonts w:ascii="Times New Roman" w:hAnsi="Times New Roman"/>
          <w:sz w:val="20"/>
          <w:szCs w:val="20"/>
        </w:rPr>
        <w:t>),</w:t>
      </w:r>
    </w:p>
    <w:p w:rsidR="00BF035D" w:rsidRPr="00FB042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B0422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FB0422" w:rsidRDefault="00BF035D" w:rsidP="0000738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B0422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FB0422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FB0422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FB0422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FB0422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FB0422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FB0422">
        <w:rPr>
          <w:rFonts w:ascii="Times New Roman" w:hAnsi="Times New Roman"/>
          <w:bCs/>
          <w:sz w:val="20"/>
          <w:szCs w:val="20"/>
          <w:u w:val="single"/>
        </w:rPr>
        <w:t>prawo do wykonywania zawodu i</w:t>
      </w:r>
      <w:r w:rsidR="00007384" w:rsidRPr="00FB0422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3848A8" w:rsidRPr="00FB0422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7E6C63" w:rsidRPr="00FB0422" w:rsidRDefault="00955CDA" w:rsidP="007E6C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9425610"/>
      <w:bookmarkStart w:id="3" w:name="_Hlk66351896"/>
      <w:bookmarkStart w:id="4" w:name="_Hlk88651036"/>
      <w:bookmarkStart w:id="5" w:name="_Hlk89248612"/>
      <w:r w:rsidRPr="00FB0422">
        <w:rPr>
          <w:rFonts w:ascii="Times New Roman" w:hAnsi="Times New Roman"/>
          <w:b/>
          <w:bCs/>
          <w:iCs/>
          <w:sz w:val="20"/>
          <w:szCs w:val="20"/>
          <w:u w:val="single"/>
        </w:rPr>
        <w:t>zakres:</w:t>
      </w:r>
      <w:r w:rsidR="007E6C63" w:rsidRPr="00FB0422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III.1</w:t>
      </w:r>
      <w:r w:rsidR="00BF7016" w:rsidRPr="00FB0422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3B6B4C" w:rsidRPr="00FB0422" w:rsidRDefault="00E56E6D" w:rsidP="00CC04FF">
      <w:pPr>
        <w:pStyle w:val="Akapitzlist"/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Cs/>
          <w:iCs/>
          <w:sz w:val="20"/>
          <w:szCs w:val="20"/>
        </w:rPr>
        <w:t>tytuł specjalisty w następujących dziedzinach</w:t>
      </w:r>
      <w:r w:rsidR="00FB0422" w:rsidRPr="00FB0422">
        <w:rPr>
          <w:rFonts w:ascii="Times New Roman" w:hAnsi="Times New Roman"/>
          <w:bCs/>
          <w:iCs/>
          <w:sz w:val="20"/>
          <w:szCs w:val="20"/>
        </w:rPr>
        <w:t>:</w:t>
      </w:r>
      <w:r w:rsidRPr="00FB0422">
        <w:rPr>
          <w:rFonts w:ascii="Times New Roman" w:hAnsi="Times New Roman"/>
          <w:bCs/>
          <w:sz w:val="20"/>
          <w:szCs w:val="20"/>
        </w:rPr>
        <w:t xml:space="preserve"> </w:t>
      </w:r>
      <w:r w:rsidR="00CC04FF" w:rsidRPr="00FB0422">
        <w:rPr>
          <w:rFonts w:ascii="Times New Roman" w:hAnsi="Times New Roman"/>
          <w:bCs/>
          <w:sz w:val="20"/>
          <w:szCs w:val="20"/>
        </w:rPr>
        <w:t xml:space="preserve">choroby </w:t>
      </w:r>
      <w:r w:rsidR="006A43F3" w:rsidRPr="00FB0422">
        <w:rPr>
          <w:rFonts w:ascii="Times New Roman" w:hAnsi="Times New Roman"/>
          <w:bCs/>
          <w:sz w:val="20"/>
          <w:szCs w:val="20"/>
        </w:rPr>
        <w:t>zakaźne</w:t>
      </w:r>
      <w:r w:rsidR="00FB0422" w:rsidRPr="00FB0422">
        <w:rPr>
          <w:rFonts w:ascii="Times New Roman" w:hAnsi="Times New Roman"/>
          <w:bCs/>
          <w:sz w:val="20"/>
          <w:szCs w:val="20"/>
        </w:rPr>
        <w:t xml:space="preserve"> lub</w:t>
      </w:r>
      <w:r w:rsidR="0016643D" w:rsidRPr="00FB0422">
        <w:rPr>
          <w:rFonts w:ascii="Times New Roman" w:hAnsi="Times New Roman"/>
          <w:bCs/>
          <w:sz w:val="20"/>
          <w:szCs w:val="20"/>
        </w:rPr>
        <w:t xml:space="preserve"> </w:t>
      </w:r>
      <w:r w:rsidR="0020160A" w:rsidRPr="00FB0422">
        <w:rPr>
          <w:rFonts w:ascii="Times New Roman" w:hAnsi="Times New Roman"/>
          <w:bCs/>
          <w:sz w:val="20"/>
          <w:szCs w:val="20"/>
        </w:rPr>
        <w:t>choroby wewnętrzne</w:t>
      </w:r>
      <w:r w:rsidR="00FB0422" w:rsidRPr="00FB0422">
        <w:rPr>
          <w:rFonts w:ascii="Times New Roman" w:hAnsi="Times New Roman"/>
          <w:bCs/>
          <w:sz w:val="20"/>
          <w:szCs w:val="20"/>
        </w:rPr>
        <w:t xml:space="preserve"> lub</w:t>
      </w:r>
      <w:r w:rsidR="0020160A" w:rsidRPr="00FB0422">
        <w:rPr>
          <w:rFonts w:ascii="Times New Roman" w:hAnsi="Times New Roman"/>
          <w:bCs/>
          <w:sz w:val="20"/>
          <w:szCs w:val="20"/>
        </w:rPr>
        <w:t xml:space="preserve"> neurologia</w:t>
      </w:r>
      <w:r w:rsidR="00CC04FF" w:rsidRPr="00FB0422">
        <w:rPr>
          <w:rFonts w:ascii="Times New Roman" w:hAnsi="Times New Roman"/>
          <w:bCs/>
          <w:sz w:val="20"/>
          <w:szCs w:val="20"/>
        </w:rPr>
        <w:t>, neurochirurgia</w:t>
      </w:r>
      <w:r w:rsidRPr="00FB0422">
        <w:rPr>
          <w:rFonts w:ascii="Times New Roman" w:hAnsi="Times New Roman"/>
          <w:bCs/>
          <w:sz w:val="20"/>
          <w:szCs w:val="20"/>
        </w:rPr>
        <w:t xml:space="preserve"> lub </w:t>
      </w:r>
    </w:p>
    <w:p w:rsidR="00CC04FF" w:rsidRPr="00FB0422" w:rsidRDefault="00CC04FF" w:rsidP="00CC04FF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 xml:space="preserve">w </w:t>
      </w:r>
      <w:r w:rsidRPr="00FB0422">
        <w:rPr>
          <w:rFonts w:ascii="Times New Roman" w:hAnsi="Times New Roman"/>
          <w:bCs/>
          <w:sz w:val="20"/>
          <w:szCs w:val="20"/>
        </w:rPr>
        <w:t xml:space="preserve"> trakcie specjalizacji w dziedzinie chorób wewnętrznych lub chorób zakaźnych lub </w:t>
      </w:r>
      <w:r w:rsidR="006A43F3" w:rsidRPr="00FB0422">
        <w:rPr>
          <w:rFonts w:ascii="Times New Roman" w:hAnsi="Times New Roman"/>
          <w:bCs/>
          <w:sz w:val="20"/>
          <w:szCs w:val="20"/>
        </w:rPr>
        <w:t>neurologii</w:t>
      </w:r>
      <w:r w:rsidRPr="00FB0422">
        <w:rPr>
          <w:rFonts w:ascii="Times New Roman" w:hAnsi="Times New Roman"/>
          <w:bCs/>
          <w:sz w:val="20"/>
          <w:szCs w:val="20"/>
        </w:rPr>
        <w:t xml:space="preserve"> (tj. minimum </w:t>
      </w:r>
      <w:r w:rsidR="006A43F3" w:rsidRPr="00FB0422">
        <w:rPr>
          <w:rFonts w:ascii="Times New Roman" w:hAnsi="Times New Roman"/>
          <w:bCs/>
          <w:sz w:val="20"/>
          <w:szCs w:val="20"/>
        </w:rPr>
        <w:t>czwarty</w:t>
      </w:r>
      <w:r w:rsidRPr="00FB0422">
        <w:rPr>
          <w:rFonts w:ascii="Times New Roman" w:hAnsi="Times New Roman"/>
          <w:bCs/>
          <w:sz w:val="20"/>
          <w:szCs w:val="20"/>
        </w:rPr>
        <w:t xml:space="preserve"> rok specjalizacji),</w:t>
      </w:r>
    </w:p>
    <w:bookmarkEnd w:id="2"/>
    <w:p w:rsidR="00EB6230" w:rsidRPr="00FB0422" w:rsidRDefault="00EB6230" w:rsidP="00955CD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B6230" w:rsidRPr="00FB0422" w:rsidRDefault="00EB6230" w:rsidP="00EB62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</w:t>
      </w:r>
      <w:r w:rsidR="00BF7016" w:rsidRPr="00FB042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17E11" w:rsidRPr="00FB0422">
        <w:rPr>
          <w:rFonts w:ascii="Times New Roman" w:hAnsi="Times New Roman"/>
          <w:b/>
          <w:bCs/>
          <w:sz w:val="20"/>
          <w:szCs w:val="20"/>
          <w:u w:val="single"/>
        </w:rPr>
        <w:t>2.</w:t>
      </w:r>
      <w:r w:rsidR="00BF7016"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EB49AA" w:rsidRPr="00FB0422" w:rsidRDefault="007F7C25" w:rsidP="00E56E6D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 xml:space="preserve"> </w:t>
      </w:r>
      <w:bookmarkStart w:id="6" w:name="_Hlk89415166"/>
      <w:r w:rsidR="00E56E6D" w:rsidRPr="00FB0422">
        <w:rPr>
          <w:rFonts w:ascii="Times New Roman" w:hAnsi="Times New Roman"/>
          <w:bCs/>
          <w:sz w:val="20"/>
          <w:szCs w:val="20"/>
        </w:rPr>
        <w:t>tytuł specjalisty w następujących dziedzinach</w:t>
      </w:r>
      <w:r w:rsidR="00FB0422" w:rsidRPr="00FB0422">
        <w:rPr>
          <w:rFonts w:ascii="Times New Roman" w:hAnsi="Times New Roman"/>
          <w:bCs/>
          <w:sz w:val="20"/>
          <w:szCs w:val="20"/>
        </w:rPr>
        <w:t>:</w:t>
      </w:r>
      <w:r w:rsidR="00E56E6D" w:rsidRPr="00FB0422">
        <w:rPr>
          <w:rFonts w:ascii="Times New Roman" w:hAnsi="Times New Roman"/>
          <w:bCs/>
          <w:sz w:val="20"/>
          <w:szCs w:val="20"/>
        </w:rPr>
        <w:t xml:space="preserve"> </w:t>
      </w:r>
      <w:r w:rsidR="0020160A" w:rsidRPr="00FB0422">
        <w:rPr>
          <w:rFonts w:ascii="Times New Roman" w:hAnsi="Times New Roman"/>
          <w:bCs/>
          <w:sz w:val="20"/>
          <w:szCs w:val="20"/>
        </w:rPr>
        <w:t>choroby wewnętrzne</w:t>
      </w:r>
      <w:r w:rsidR="00FB0422" w:rsidRPr="00FB0422">
        <w:rPr>
          <w:rFonts w:ascii="Times New Roman" w:hAnsi="Times New Roman"/>
          <w:bCs/>
          <w:sz w:val="20"/>
          <w:szCs w:val="20"/>
        </w:rPr>
        <w:t xml:space="preserve"> lub</w:t>
      </w:r>
      <w:r w:rsidR="0020160A" w:rsidRPr="00FB0422">
        <w:rPr>
          <w:rFonts w:ascii="Times New Roman" w:hAnsi="Times New Roman"/>
          <w:bCs/>
          <w:sz w:val="20"/>
          <w:szCs w:val="20"/>
        </w:rPr>
        <w:t xml:space="preserve"> choroby zakaźne</w:t>
      </w:r>
      <w:bookmarkEnd w:id="6"/>
      <w:r w:rsidR="00FB0422" w:rsidRPr="00FB0422">
        <w:rPr>
          <w:rFonts w:ascii="Times New Roman" w:hAnsi="Times New Roman"/>
          <w:bCs/>
          <w:sz w:val="20"/>
          <w:szCs w:val="20"/>
        </w:rPr>
        <w:t xml:space="preserve"> lub</w:t>
      </w:r>
      <w:r w:rsidR="0020160A" w:rsidRPr="00FB0422">
        <w:rPr>
          <w:rFonts w:ascii="Times New Roman" w:hAnsi="Times New Roman"/>
          <w:bCs/>
          <w:sz w:val="20"/>
          <w:szCs w:val="20"/>
        </w:rPr>
        <w:t xml:space="preserve"> toksykologia kliniczna</w:t>
      </w:r>
      <w:bookmarkEnd w:id="3"/>
      <w:bookmarkEnd w:id="4"/>
      <w:bookmarkEnd w:id="5"/>
    </w:p>
    <w:p w:rsidR="0020160A" w:rsidRPr="00FB0422" w:rsidRDefault="0020160A" w:rsidP="0020160A">
      <w:pPr>
        <w:tabs>
          <w:tab w:val="left" w:pos="567"/>
          <w:tab w:val="left" w:pos="709"/>
        </w:tabs>
        <w:suppressAutoHyphens/>
        <w:spacing w:after="0" w:line="240" w:lineRule="auto"/>
        <w:ind w:left="208"/>
        <w:jc w:val="both"/>
        <w:rPr>
          <w:rFonts w:ascii="Times New Roman" w:hAnsi="Times New Roman"/>
          <w:b/>
          <w:sz w:val="20"/>
          <w:szCs w:val="20"/>
        </w:rPr>
      </w:pPr>
    </w:p>
    <w:p w:rsidR="0020160A" w:rsidRPr="00FB0422" w:rsidRDefault="0020160A" w:rsidP="0020160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422">
        <w:rPr>
          <w:rFonts w:ascii="Times New Roman" w:hAnsi="Times New Roman"/>
          <w:b/>
          <w:bCs/>
          <w:sz w:val="20"/>
          <w:szCs w:val="20"/>
          <w:u w:val="single"/>
        </w:rPr>
        <w:t xml:space="preserve">zakresy:  III.3. i III.4. </w:t>
      </w:r>
    </w:p>
    <w:p w:rsidR="0020160A" w:rsidRPr="00FB0422" w:rsidRDefault="0020160A" w:rsidP="00E56E6D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Cs/>
          <w:sz w:val="20"/>
          <w:szCs w:val="20"/>
        </w:rPr>
        <w:t xml:space="preserve"> </w:t>
      </w:r>
      <w:r w:rsidR="00E56E6D" w:rsidRPr="00FB0422">
        <w:rPr>
          <w:rFonts w:ascii="Times New Roman" w:hAnsi="Times New Roman"/>
          <w:bCs/>
          <w:sz w:val="20"/>
          <w:szCs w:val="20"/>
        </w:rPr>
        <w:t>tytuł specjalisty w następujących dziedzinach</w:t>
      </w:r>
      <w:r w:rsidR="00FB0422" w:rsidRPr="00FB0422">
        <w:rPr>
          <w:rFonts w:ascii="Times New Roman" w:hAnsi="Times New Roman"/>
          <w:bCs/>
          <w:sz w:val="20"/>
          <w:szCs w:val="20"/>
        </w:rPr>
        <w:t>:</w:t>
      </w:r>
      <w:r w:rsidR="00E56E6D" w:rsidRPr="00FB0422">
        <w:rPr>
          <w:rFonts w:ascii="Times New Roman" w:hAnsi="Times New Roman"/>
          <w:bCs/>
          <w:sz w:val="20"/>
          <w:szCs w:val="20"/>
        </w:rPr>
        <w:t xml:space="preserve"> </w:t>
      </w:r>
      <w:r w:rsidRPr="00FB0422">
        <w:rPr>
          <w:rFonts w:ascii="Times New Roman" w:hAnsi="Times New Roman"/>
          <w:bCs/>
          <w:sz w:val="20"/>
          <w:szCs w:val="20"/>
        </w:rPr>
        <w:t>choroby wewnętrzne</w:t>
      </w:r>
      <w:r w:rsidR="00FB0422" w:rsidRPr="00FB0422">
        <w:rPr>
          <w:rFonts w:ascii="Times New Roman" w:hAnsi="Times New Roman"/>
          <w:bCs/>
          <w:sz w:val="20"/>
          <w:szCs w:val="20"/>
        </w:rPr>
        <w:t xml:space="preserve"> lub</w:t>
      </w:r>
      <w:r w:rsidRPr="00FB0422">
        <w:rPr>
          <w:rFonts w:ascii="Times New Roman" w:hAnsi="Times New Roman"/>
          <w:bCs/>
          <w:sz w:val="20"/>
          <w:szCs w:val="20"/>
        </w:rPr>
        <w:t xml:space="preserve"> choroby zakaźne</w:t>
      </w:r>
    </w:p>
    <w:p w:rsidR="0020160A" w:rsidRPr="00FB0422" w:rsidRDefault="0020160A" w:rsidP="0020160A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0160A" w:rsidRPr="00FB0422" w:rsidRDefault="0020160A" w:rsidP="0020160A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FB0422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potwierdzą dyspozycyjność/</w:t>
      </w:r>
      <w:r w:rsidR="00BF035D" w:rsidRPr="00FB0422">
        <w:rPr>
          <w:rFonts w:ascii="Times New Roman" w:hAnsi="Times New Roman"/>
          <w:sz w:val="20"/>
          <w:szCs w:val="20"/>
        </w:rPr>
        <w:t>dost</w:t>
      </w:r>
      <w:r w:rsidRPr="00FB0422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FB0422">
        <w:rPr>
          <w:rFonts w:ascii="Times New Roman" w:hAnsi="Times New Roman"/>
          <w:sz w:val="20"/>
          <w:szCs w:val="20"/>
        </w:rPr>
        <w:t>usług zgodnie z zapotrzebowaniem Udz</w:t>
      </w:r>
      <w:r w:rsidRPr="00FB0422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FB0422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FB0422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FB0422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Szczegó</w:t>
      </w:r>
      <w:r w:rsidR="004F7CB8" w:rsidRPr="00FB0422">
        <w:rPr>
          <w:rFonts w:ascii="Times New Roman" w:hAnsi="Times New Roman"/>
          <w:sz w:val="20"/>
          <w:szCs w:val="20"/>
        </w:rPr>
        <w:t>ł</w:t>
      </w:r>
      <w:r w:rsidR="006B46AF" w:rsidRPr="00FB0422">
        <w:rPr>
          <w:rFonts w:ascii="Times New Roman" w:hAnsi="Times New Roman"/>
          <w:sz w:val="20"/>
          <w:szCs w:val="20"/>
        </w:rPr>
        <w:t>owe Warunki Konkursu Ofert</w:t>
      </w:r>
      <w:r w:rsidR="0069785E" w:rsidRPr="00FB0422">
        <w:rPr>
          <w:rFonts w:ascii="Times New Roman" w:hAnsi="Times New Roman"/>
          <w:sz w:val="20"/>
          <w:szCs w:val="20"/>
        </w:rPr>
        <w:t xml:space="preserve"> nr </w:t>
      </w:r>
      <w:r w:rsidR="00B24588" w:rsidRPr="00FB0422">
        <w:rPr>
          <w:rFonts w:ascii="Times New Roman" w:hAnsi="Times New Roman"/>
          <w:sz w:val="20"/>
          <w:szCs w:val="20"/>
        </w:rPr>
        <w:t>6</w:t>
      </w:r>
      <w:r w:rsidR="0020160A" w:rsidRPr="00FB0422">
        <w:rPr>
          <w:rFonts w:ascii="Times New Roman" w:hAnsi="Times New Roman"/>
          <w:sz w:val="20"/>
          <w:szCs w:val="20"/>
        </w:rPr>
        <w:t>2</w:t>
      </w:r>
      <w:r w:rsidR="009A122F" w:rsidRPr="00FB0422">
        <w:rPr>
          <w:rFonts w:ascii="Times New Roman" w:hAnsi="Times New Roman"/>
          <w:sz w:val="20"/>
          <w:szCs w:val="20"/>
        </w:rPr>
        <w:t>/202</w:t>
      </w:r>
      <w:r w:rsidR="002C6ABF" w:rsidRPr="00FB0422">
        <w:rPr>
          <w:rFonts w:ascii="Times New Roman" w:hAnsi="Times New Roman"/>
          <w:sz w:val="20"/>
          <w:szCs w:val="20"/>
        </w:rPr>
        <w:t>1</w:t>
      </w:r>
      <w:r w:rsidRPr="00FB0422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B0422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B0422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B0422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FB0422">
        <w:rPr>
          <w:rFonts w:ascii="Times New Roman" w:hAnsi="Times New Roman"/>
          <w:sz w:val="20"/>
          <w:szCs w:val="20"/>
        </w:rPr>
        <w:t>Wzór umowy dostępny jest</w:t>
      </w:r>
      <w:r w:rsidRPr="00FB0422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FB0422">
        <w:rPr>
          <w:rFonts w:ascii="Times New Roman" w:hAnsi="Times New Roman"/>
          <w:sz w:val="20"/>
          <w:szCs w:val="20"/>
        </w:rPr>
        <w:t xml:space="preserve"> i Płac</w:t>
      </w:r>
      <w:r w:rsidRPr="00FB0422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FB0422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FB0422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FB0422">
        <w:rPr>
          <w:rFonts w:ascii="Times New Roman" w:hAnsi="Times New Roman"/>
          <w:b/>
          <w:sz w:val="20"/>
          <w:szCs w:val="20"/>
        </w:rPr>
        <w:t>zastrzeżeń</w:t>
      </w:r>
      <w:r w:rsidRPr="00FB042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FB0422">
        <w:rPr>
          <w:rFonts w:ascii="Times New Roman" w:hAnsi="Times New Roman"/>
          <w:b/>
          <w:sz w:val="20"/>
          <w:szCs w:val="20"/>
        </w:rPr>
        <w:t>półki,</w:t>
      </w:r>
      <w:r w:rsidR="00A17598" w:rsidRPr="00FB0422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FB0422">
        <w:rPr>
          <w:rFonts w:ascii="Times New Roman" w:hAnsi="Times New Roman"/>
          <w:b/>
          <w:sz w:val="20"/>
          <w:szCs w:val="20"/>
        </w:rPr>
        <w:t>/parter</w:t>
      </w:r>
      <w:r w:rsidRPr="00FB0422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7" w:name="_Hlk88651328"/>
      <w:r w:rsidR="0020160A" w:rsidRPr="00FB0422">
        <w:rPr>
          <w:rFonts w:ascii="Times New Roman" w:hAnsi="Times New Roman"/>
          <w:b/>
          <w:sz w:val="20"/>
          <w:szCs w:val="20"/>
        </w:rPr>
        <w:t>10</w:t>
      </w:r>
      <w:r w:rsidR="00B24588" w:rsidRPr="00FB0422">
        <w:rPr>
          <w:rFonts w:ascii="Times New Roman" w:hAnsi="Times New Roman"/>
          <w:b/>
          <w:sz w:val="20"/>
          <w:szCs w:val="20"/>
        </w:rPr>
        <w:t>.12</w:t>
      </w:r>
      <w:r w:rsidR="000C6A2D" w:rsidRPr="00FB0422">
        <w:rPr>
          <w:rFonts w:ascii="Times New Roman" w:hAnsi="Times New Roman"/>
          <w:b/>
          <w:sz w:val="20"/>
          <w:szCs w:val="20"/>
        </w:rPr>
        <w:t>.</w:t>
      </w:r>
      <w:r w:rsidRPr="00FB0422">
        <w:rPr>
          <w:rFonts w:ascii="Times New Roman" w:hAnsi="Times New Roman"/>
          <w:b/>
          <w:sz w:val="20"/>
          <w:szCs w:val="20"/>
        </w:rPr>
        <w:t>202</w:t>
      </w:r>
      <w:r w:rsidR="002C6ABF" w:rsidRPr="00FB0422">
        <w:rPr>
          <w:rFonts w:ascii="Times New Roman" w:hAnsi="Times New Roman"/>
          <w:b/>
          <w:sz w:val="20"/>
          <w:szCs w:val="20"/>
        </w:rPr>
        <w:t>1</w:t>
      </w:r>
      <w:r w:rsidRPr="00FB0422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:rsidR="006C26E7" w:rsidRPr="00FB0422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6D78" w:rsidRPr="00FB0422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Ofertę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wraz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wymaganymi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załącznikami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należy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umieścić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zamkniętej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kopercie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opatrzonej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danymi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Oferenta</w:t>
      </w:r>
      <w:r w:rsidRPr="00FB0422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B0422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B0422">
        <w:rPr>
          <w:rFonts w:ascii="Times New Roman" w:hAnsi="Times New Roman"/>
          <w:sz w:val="20"/>
          <w:szCs w:val="20"/>
        </w:rPr>
        <w:t>oraz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opisem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tematu,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którego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konkurs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dotyczy</w:t>
      </w:r>
      <w:r w:rsidRPr="00FB0422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8" w:name="_Hlk88651158"/>
      <w:r w:rsidRPr="00FB0422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 w:rsidRPr="00FB042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236D0" w:rsidRPr="00FB0422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20160A" w:rsidRPr="00FB042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FB0422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 w:rsidRPr="00FB042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FB042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B0422">
        <w:rPr>
          <w:rFonts w:ascii="Times New Roman" w:eastAsia="Times New Roman" w:hAnsi="Times New Roman"/>
          <w:sz w:val="20"/>
          <w:szCs w:val="20"/>
        </w:rPr>
        <w:t>– (zakres oferty)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B0422">
        <w:rPr>
          <w:rFonts w:ascii="Times New Roman" w:hAnsi="Times New Roman"/>
          <w:b/>
          <w:sz w:val="20"/>
          <w:szCs w:val="20"/>
        </w:rPr>
        <w:t>ni</w:t>
      </w:r>
      <w:r w:rsidRPr="00FB0422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B0422">
        <w:rPr>
          <w:rFonts w:ascii="Times New Roman" w:hAnsi="Times New Roman"/>
          <w:b/>
          <w:sz w:val="20"/>
          <w:szCs w:val="20"/>
        </w:rPr>
        <w:t>otwiera</w:t>
      </w:r>
      <w:r w:rsidRPr="00FB0422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B0422">
        <w:rPr>
          <w:rFonts w:ascii="Times New Roman" w:hAnsi="Times New Roman"/>
          <w:b/>
          <w:sz w:val="20"/>
          <w:szCs w:val="20"/>
        </w:rPr>
        <w:t>prze</w:t>
      </w:r>
      <w:r w:rsidRPr="00FB0422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0160A" w:rsidRPr="00FB0422">
        <w:rPr>
          <w:rFonts w:ascii="Times New Roman" w:eastAsia="Arial" w:hAnsi="Times New Roman"/>
          <w:b/>
          <w:sz w:val="20"/>
          <w:szCs w:val="20"/>
        </w:rPr>
        <w:t>21</w:t>
      </w:r>
      <w:r w:rsidR="009C16B9" w:rsidRPr="00FB0422">
        <w:rPr>
          <w:rFonts w:ascii="Times New Roman" w:eastAsia="Arial" w:hAnsi="Times New Roman"/>
          <w:b/>
          <w:sz w:val="20"/>
          <w:szCs w:val="20"/>
        </w:rPr>
        <w:t>.12</w:t>
      </w:r>
      <w:r w:rsidR="000C6A2D" w:rsidRPr="00FB0422">
        <w:rPr>
          <w:rFonts w:ascii="Times New Roman" w:eastAsia="Arial" w:hAnsi="Times New Roman"/>
          <w:b/>
          <w:sz w:val="20"/>
          <w:szCs w:val="20"/>
        </w:rPr>
        <w:t>.</w:t>
      </w:r>
      <w:r w:rsidRPr="00FB0422">
        <w:rPr>
          <w:rFonts w:ascii="Times New Roman" w:eastAsia="Arial" w:hAnsi="Times New Roman"/>
          <w:b/>
          <w:sz w:val="20"/>
          <w:szCs w:val="20"/>
        </w:rPr>
        <w:t>202</w:t>
      </w:r>
      <w:r w:rsidR="002C6ABF" w:rsidRPr="00FB0422">
        <w:rPr>
          <w:rFonts w:ascii="Times New Roman" w:eastAsia="Arial" w:hAnsi="Times New Roman"/>
          <w:b/>
          <w:sz w:val="20"/>
          <w:szCs w:val="20"/>
        </w:rPr>
        <w:t>1</w:t>
      </w:r>
      <w:r w:rsidRPr="00FB042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B042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B0422">
        <w:rPr>
          <w:rFonts w:ascii="Times New Roman" w:hAnsi="Times New Roman"/>
          <w:b/>
          <w:sz w:val="20"/>
          <w:szCs w:val="20"/>
        </w:rPr>
        <w:t>godz</w:t>
      </w:r>
      <w:r w:rsidRPr="00FB042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C16B9" w:rsidRPr="00FB0422">
        <w:rPr>
          <w:rFonts w:ascii="Times New Roman" w:hAnsi="Times New Roman"/>
          <w:b/>
          <w:sz w:val="20"/>
          <w:szCs w:val="20"/>
        </w:rPr>
        <w:t>9</w:t>
      </w:r>
      <w:r w:rsidRPr="00FB0422">
        <w:rPr>
          <w:rFonts w:ascii="Times New Roman" w:hAnsi="Times New Roman"/>
          <w:b/>
          <w:sz w:val="20"/>
          <w:szCs w:val="20"/>
        </w:rPr>
        <w:t>:00</w:t>
      </w:r>
      <w:r w:rsidRPr="00FB0422">
        <w:rPr>
          <w:rFonts w:ascii="Times New Roman" w:eastAsia="Times New Roman" w:hAnsi="Times New Roman"/>
          <w:b/>
          <w:sz w:val="20"/>
          <w:szCs w:val="20"/>
        </w:rPr>
        <w:t>”</w:t>
      </w:r>
      <w:r w:rsidRPr="00FB0422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B0422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B0422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FB0422">
        <w:rPr>
          <w:rFonts w:ascii="Times New Roman" w:eastAsia="Times New Roman" w:hAnsi="Times New Roman"/>
          <w:sz w:val="20"/>
          <w:szCs w:val="20"/>
        </w:rPr>
        <w:t>/parter</w:t>
      </w:r>
      <w:r w:rsidRPr="00FB0422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FB0422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B0422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9" w:name="_Hlk88651193"/>
      <w:r w:rsidR="0020160A" w:rsidRPr="00FB0422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="009C16B9" w:rsidRPr="00FB0422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="000C6A2D" w:rsidRPr="00FB042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FB0422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 w:rsidRPr="00FB042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FB0422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9C16B9" w:rsidRPr="00FB0422">
        <w:rPr>
          <w:rFonts w:ascii="Times New Roman" w:eastAsia="Times New Roman" w:hAnsi="Times New Roman"/>
          <w:b/>
          <w:bCs/>
          <w:sz w:val="20"/>
          <w:szCs w:val="20"/>
        </w:rPr>
        <w:t>8:00</w:t>
      </w:r>
      <w:r w:rsidRPr="00FB0422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8"/>
      <w:bookmarkEnd w:id="9"/>
    </w:p>
    <w:p w:rsidR="00EA6D78" w:rsidRPr="00FB0422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B0422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FB042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FB0422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B0422"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budynek nr 6, II p. 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10" w:name="_Hlk88651215"/>
      <w:r w:rsidR="0020160A" w:rsidRPr="00FB0422">
        <w:rPr>
          <w:rFonts w:ascii="Times New Roman" w:eastAsia="Times New Roman" w:hAnsi="Times New Roman"/>
          <w:b/>
          <w:sz w:val="20"/>
          <w:szCs w:val="20"/>
        </w:rPr>
        <w:t>21</w:t>
      </w:r>
      <w:r w:rsidR="009C16B9" w:rsidRPr="00FB0422">
        <w:rPr>
          <w:rFonts w:ascii="Times New Roman" w:eastAsia="Times New Roman" w:hAnsi="Times New Roman"/>
          <w:b/>
          <w:sz w:val="20"/>
          <w:szCs w:val="20"/>
        </w:rPr>
        <w:t>.12</w:t>
      </w:r>
      <w:r w:rsidR="000C6A2D" w:rsidRPr="00FB0422">
        <w:rPr>
          <w:rFonts w:ascii="Times New Roman" w:eastAsia="Times New Roman" w:hAnsi="Times New Roman"/>
          <w:b/>
          <w:sz w:val="20"/>
          <w:szCs w:val="20"/>
        </w:rPr>
        <w:t>.</w:t>
      </w:r>
      <w:r w:rsidR="00C642DB" w:rsidRPr="00FB0422">
        <w:rPr>
          <w:rFonts w:ascii="Times New Roman" w:eastAsia="Times New Roman" w:hAnsi="Times New Roman"/>
          <w:b/>
          <w:sz w:val="20"/>
          <w:szCs w:val="20"/>
        </w:rPr>
        <w:t>20</w:t>
      </w:r>
      <w:r w:rsidRPr="00FB0422">
        <w:rPr>
          <w:rFonts w:ascii="Times New Roman" w:eastAsia="Times New Roman" w:hAnsi="Times New Roman"/>
          <w:b/>
          <w:sz w:val="20"/>
          <w:szCs w:val="20"/>
        </w:rPr>
        <w:t>2</w:t>
      </w:r>
      <w:r w:rsidR="002C6ABF" w:rsidRPr="00FB0422">
        <w:rPr>
          <w:rFonts w:ascii="Times New Roman" w:eastAsia="Times New Roman" w:hAnsi="Times New Roman"/>
          <w:b/>
          <w:sz w:val="20"/>
          <w:szCs w:val="20"/>
        </w:rPr>
        <w:t>1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9C16B9" w:rsidRPr="00FB0422">
        <w:rPr>
          <w:rFonts w:ascii="Times New Roman" w:eastAsia="Times New Roman" w:hAnsi="Times New Roman"/>
          <w:b/>
          <w:sz w:val="20"/>
          <w:szCs w:val="20"/>
        </w:rPr>
        <w:t>9</w:t>
      </w:r>
      <w:r w:rsidRPr="00FB0422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0"/>
    </w:p>
    <w:p w:rsidR="00EA6D78" w:rsidRPr="00FB042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FB0422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Rozstrzygnięcie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konkursu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nastąpi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siedzibie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Udzielającego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zamówienia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siedzibie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Udzielającego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zamówienia –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B0422">
        <w:rPr>
          <w:rFonts w:ascii="Times New Roman" w:hAnsi="Times New Roman"/>
          <w:iCs/>
          <w:sz w:val="20"/>
          <w:szCs w:val="20"/>
        </w:rPr>
        <w:t>81-519 Gdynia</w:t>
      </w:r>
      <w:r w:rsidRPr="00FB0422">
        <w:rPr>
          <w:rFonts w:ascii="Times New Roman" w:hAnsi="Times New Roman"/>
          <w:sz w:val="20"/>
          <w:szCs w:val="20"/>
        </w:rPr>
        <w:t xml:space="preserve"> w terminie </w:t>
      </w:r>
      <w:r w:rsidRPr="00FB0422"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 w:rsidRPr="00FB0422">
        <w:rPr>
          <w:rFonts w:ascii="Times New Roman" w:hAnsi="Times New Roman"/>
          <w:b/>
          <w:sz w:val="20"/>
          <w:szCs w:val="20"/>
        </w:rPr>
        <w:t xml:space="preserve">dnia </w:t>
      </w:r>
      <w:r w:rsidR="0020160A" w:rsidRPr="00FB0422">
        <w:rPr>
          <w:rFonts w:ascii="Times New Roman" w:eastAsia="Arial" w:hAnsi="Times New Roman"/>
          <w:b/>
          <w:sz w:val="20"/>
          <w:szCs w:val="20"/>
        </w:rPr>
        <w:t>20</w:t>
      </w:r>
      <w:r w:rsidR="004B3615" w:rsidRPr="00FB0422">
        <w:rPr>
          <w:rFonts w:ascii="Times New Roman" w:eastAsia="Arial" w:hAnsi="Times New Roman"/>
          <w:b/>
          <w:sz w:val="20"/>
          <w:szCs w:val="20"/>
        </w:rPr>
        <w:t>.01</w:t>
      </w:r>
      <w:r w:rsidR="000C6A2D" w:rsidRPr="00FB0422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FB0422">
        <w:rPr>
          <w:rFonts w:ascii="Times New Roman" w:eastAsia="Arial" w:hAnsi="Times New Roman"/>
          <w:b/>
          <w:sz w:val="20"/>
          <w:szCs w:val="20"/>
        </w:rPr>
        <w:t>202</w:t>
      </w:r>
      <w:r w:rsidR="004B3615" w:rsidRPr="00FB0422">
        <w:rPr>
          <w:rFonts w:ascii="Times New Roman" w:eastAsia="Arial" w:hAnsi="Times New Roman"/>
          <w:b/>
          <w:sz w:val="20"/>
          <w:szCs w:val="20"/>
        </w:rPr>
        <w:t>2</w:t>
      </w:r>
      <w:r w:rsidRPr="00FB042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1"/>
    </w:p>
    <w:p w:rsidR="00EA6D78" w:rsidRPr="00FB042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B0422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FB042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B0422">
        <w:rPr>
          <w:rFonts w:ascii="Times New Roman" w:eastAsia="Times New Roman" w:hAnsi="Times New Roman"/>
          <w:sz w:val="20"/>
          <w:szCs w:val="20"/>
        </w:rPr>
        <w:t>- rozstrzygnięcie konkursu w części dotyczącej o</w:t>
      </w:r>
      <w:bookmarkStart w:id="12" w:name="_GoBack"/>
      <w:bookmarkEnd w:id="12"/>
      <w:r w:rsidRPr="00FB0422">
        <w:rPr>
          <w:rFonts w:ascii="Times New Roman" w:eastAsia="Times New Roman" w:hAnsi="Times New Roman"/>
          <w:sz w:val="20"/>
          <w:szCs w:val="20"/>
        </w:rPr>
        <w:t xml:space="preserve">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3" w:name="_Hlk88651278"/>
      <w:r w:rsidR="00FB0422" w:rsidRPr="00FB0422">
        <w:rPr>
          <w:rFonts w:ascii="Times New Roman" w:eastAsia="Times New Roman" w:hAnsi="Times New Roman"/>
          <w:b/>
          <w:sz w:val="20"/>
          <w:szCs w:val="20"/>
        </w:rPr>
        <w:t>2</w:t>
      </w:r>
      <w:r w:rsidR="00FB0422" w:rsidRPr="00FB0422">
        <w:rPr>
          <w:rFonts w:ascii="Times New Roman" w:eastAsia="Times New Roman" w:hAnsi="Times New Roman"/>
          <w:b/>
          <w:sz w:val="20"/>
          <w:szCs w:val="20"/>
        </w:rPr>
        <w:t>4</w:t>
      </w:r>
      <w:r w:rsidR="009C16B9" w:rsidRPr="00FB0422">
        <w:rPr>
          <w:rFonts w:ascii="Times New Roman" w:eastAsia="Times New Roman" w:hAnsi="Times New Roman"/>
          <w:b/>
          <w:sz w:val="20"/>
          <w:szCs w:val="20"/>
        </w:rPr>
        <w:t>.12</w:t>
      </w:r>
      <w:r w:rsidR="000C6A2D" w:rsidRPr="00FB0422">
        <w:rPr>
          <w:rFonts w:ascii="Times New Roman" w:eastAsia="Times New Roman" w:hAnsi="Times New Roman"/>
          <w:b/>
          <w:sz w:val="20"/>
          <w:szCs w:val="20"/>
        </w:rPr>
        <w:t>.</w:t>
      </w:r>
      <w:r w:rsidR="00F727BF" w:rsidRPr="00FB0422">
        <w:rPr>
          <w:rFonts w:ascii="Times New Roman" w:eastAsia="Times New Roman" w:hAnsi="Times New Roman"/>
          <w:b/>
          <w:sz w:val="20"/>
          <w:szCs w:val="20"/>
        </w:rPr>
        <w:t>2021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3"/>
    </w:p>
    <w:p w:rsidR="00EA6D78" w:rsidRPr="00FB042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B0422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4" w:name="_Hlk88651294"/>
      <w:r w:rsidR="008A212A" w:rsidRPr="00FB0422">
        <w:rPr>
          <w:rFonts w:ascii="Times New Roman" w:eastAsia="Times New Roman" w:hAnsi="Times New Roman"/>
          <w:b/>
          <w:sz w:val="20"/>
          <w:szCs w:val="20"/>
        </w:rPr>
        <w:t>20</w:t>
      </w:r>
      <w:r w:rsidR="004B3615" w:rsidRPr="00FB0422">
        <w:rPr>
          <w:rFonts w:ascii="Times New Roman" w:eastAsia="Times New Roman" w:hAnsi="Times New Roman"/>
          <w:b/>
          <w:sz w:val="20"/>
          <w:szCs w:val="20"/>
        </w:rPr>
        <w:t>.01.2022</w:t>
      </w:r>
      <w:r w:rsidRPr="00FB0422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4"/>
    </w:p>
    <w:p w:rsidR="00EA6D78" w:rsidRPr="00FB0422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FB0422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FB0422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F3A5E" w:rsidRPr="00FB0422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FB0422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Udzielający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zamówienia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FB0422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FB0422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FB0422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>Oferentowi,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którego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interes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prawny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doznał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uszczerbku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wyniku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naruszenia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przez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Udzielającego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zamówienia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zasad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przeprowadzania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postępowania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konkursowego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przysługuje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prawo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do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składania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środków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odwoławczych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(protest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i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odwołanie)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na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zasadach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określonych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Szczegółowych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Warunkach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Pr="00FB0422">
        <w:rPr>
          <w:rFonts w:ascii="Times New Roman" w:hAnsi="Times New Roman"/>
          <w:sz w:val="20"/>
          <w:szCs w:val="20"/>
        </w:rPr>
        <w:t>Konkursu</w:t>
      </w:r>
      <w:r w:rsidRPr="00FB0422">
        <w:rPr>
          <w:rFonts w:ascii="Times New Roman" w:eastAsia="Arial" w:hAnsi="Times New Roman"/>
          <w:sz w:val="20"/>
          <w:szCs w:val="20"/>
        </w:rPr>
        <w:t xml:space="preserve"> Ofert </w:t>
      </w:r>
      <w:r w:rsidRPr="00FB0422">
        <w:rPr>
          <w:rFonts w:ascii="Times New Roman" w:hAnsi="Times New Roman"/>
          <w:sz w:val="20"/>
          <w:szCs w:val="20"/>
        </w:rPr>
        <w:t>Nr</w:t>
      </w:r>
      <w:r w:rsidRPr="00FB0422">
        <w:rPr>
          <w:rFonts w:ascii="Times New Roman" w:eastAsia="Arial" w:hAnsi="Times New Roman"/>
          <w:sz w:val="20"/>
          <w:szCs w:val="20"/>
        </w:rPr>
        <w:t xml:space="preserve"> </w:t>
      </w:r>
      <w:r w:rsidR="00B24588" w:rsidRPr="00FB0422">
        <w:rPr>
          <w:rFonts w:ascii="Times New Roman" w:eastAsia="Arial" w:hAnsi="Times New Roman"/>
          <w:bCs/>
          <w:sz w:val="20"/>
          <w:szCs w:val="20"/>
        </w:rPr>
        <w:t>6</w:t>
      </w:r>
      <w:r w:rsidR="008A212A" w:rsidRPr="00FB0422">
        <w:rPr>
          <w:rFonts w:ascii="Times New Roman" w:eastAsia="Arial" w:hAnsi="Times New Roman"/>
          <w:bCs/>
          <w:sz w:val="20"/>
          <w:szCs w:val="20"/>
        </w:rPr>
        <w:t>2</w:t>
      </w:r>
      <w:r w:rsidRPr="00FB0422">
        <w:rPr>
          <w:rFonts w:ascii="Times New Roman" w:eastAsia="Arial" w:hAnsi="Times New Roman"/>
          <w:bCs/>
          <w:sz w:val="20"/>
          <w:szCs w:val="20"/>
        </w:rPr>
        <w:t>/202</w:t>
      </w:r>
      <w:r w:rsidR="002C6ABF" w:rsidRPr="00FB0422">
        <w:rPr>
          <w:rFonts w:ascii="Times New Roman" w:eastAsia="Arial" w:hAnsi="Times New Roman"/>
          <w:bCs/>
          <w:sz w:val="20"/>
          <w:szCs w:val="20"/>
        </w:rPr>
        <w:t>1</w:t>
      </w:r>
      <w:r w:rsidRPr="00FB0422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Pr="00FB0422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FB0422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 xml:space="preserve">Zarząd      </w:t>
      </w:r>
      <w:r w:rsidRPr="00FB0422">
        <w:rPr>
          <w:rFonts w:ascii="Times New Roman" w:hAnsi="Times New Roman"/>
          <w:sz w:val="20"/>
          <w:szCs w:val="20"/>
        </w:rPr>
        <w:tab/>
      </w:r>
    </w:p>
    <w:p w:rsidR="00BF035D" w:rsidRPr="00FE43B9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0422">
        <w:rPr>
          <w:rFonts w:ascii="Times New Roman" w:hAnsi="Times New Roman"/>
          <w:sz w:val="20"/>
          <w:szCs w:val="20"/>
        </w:rPr>
        <w:tab/>
      </w:r>
      <w:r w:rsidRPr="00FB0422">
        <w:rPr>
          <w:rFonts w:ascii="Times New Roman" w:hAnsi="Times New Roman"/>
          <w:sz w:val="20"/>
          <w:szCs w:val="20"/>
        </w:rPr>
        <w:tab/>
      </w:r>
      <w:r w:rsidRPr="00FB0422">
        <w:rPr>
          <w:rFonts w:ascii="Times New Roman" w:hAnsi="Times New Roman"/>
          <w:sz w:val="20"/>
          <w:szCs w:val="20"/>
        </w:rPr>
        <w:tab/>
      </w:r>
      <w:r w:rsidRPr="00FB0422">
        <w:rPr>
          <w:rFonts w:ascii="Times New Roman" w:hAnsi="Times New Roman"/>
          <w:sz w:val="20"/>
          <w:szCs w:val="20"/>
        </w:rPr>
        <w:tab/>
      </w:r>
      <w:r w:rsidRPr="00FB0422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FE43B9">
        <w:rPr>
          <w:rFonts w:ascii="Times New Roman" w:hAnsi="Times New Roman"/>
          <w:sz w:val="20"/>
          <w:szCs w:val="20"/>
        </w:rPr>
        <w:t xml:space="preserve"> </w:t>
      </w:r>
    </w:p>
    <w:p w:rsidR="00CF35AF" w:rsidRPr="00FE43B9" w:rsidRDefault="00CF35AF" w:rsidP="00E94862"/>
    <w:sectPr w:rsidR="00CF35AF" w:rsidRPr="00FE43B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B04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04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B04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6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6F4CE4"/>
    <w:multiLevelType w:val="hybridMultilevel"/>
    <w:tmpl w:val="D488DBE0"/>
    <w:lvl w:ilvl="0" w:tplc="E02814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1FE4D9A"/>
    <w:multiLevelType w:val="hybridMultilevel"/>
    <w:tmpl w:val="D488DBE0"/>
    <w:lvl w:ilvl="0" w:tplc="E02814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4312A9"/>
    <w:multiLevelType w:val="hybridMultilevel"/>
    <w:tmpl w:val="D488DBE0"/>
    <w:lvl w:ilvl="0" w:tplc="E02814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7"/>
  </w:num>
  <w:num w:numId="3">
    <w:abstractNumId w:val="42"/>
  </w:num>
  <w:num w:numId="4">
    <w:abstractNumId w:val="25"/>
  </w:num>
  <w:num w:numId="5">
    <w:abstractNumId w:val="14"/>
  </w:num>
  <w:num w:numId="6">
    <w:abstractNumId w:val="15"/>
  </w:num>
  <w:num w:numId="7">
    <w:abstractNumId w:val="48"/>
  </w:num>
  <w:num w:numId="8">
    <w:abstractNumId w:val="44"/>
  </w:num>
  <w:num w:numId="9">
    <w:abstractNumId w:val="18"/>
  </w:num>
  <w:num w:numId="10">
    <w:abstractNumId w:val="36"/>
  </w:num>
  <w:num w:numId="11">
    <w:abstractNumId w:val="51"/>
  </w:num>
  <w:num w:numId="12">
    <w:abstractNumId w:val="17"/>
  </w:num>
  <w:num w:numId="13">
    <w:abstractNumId w:val="30"/>
  </w:num>
  <w:num w:numId="14">
    <w:abstractNumId w:val="24"/>
  </w:num>
  <w:num w:numId="15">
    <w:abstractNumId w:val="29"/>
  </w:num>
  <w:num w:numId="16">
    <w:abstractNumId w:val="50"/>
  </w:num>
  <w:num w:numId="17">
    <w:abstractNumId w:val="35"/>
  </w:num>
  <w:num w:numId="18">
    <w:abstractNumId w:val="54"/>
  </w:num>
  <w:num w:numId="19">
    <w:abstractNumId w:val="27"/>
  </w:num>
  <w:num w:numId="20">
    <w:abstractNumId w:val="22"/>
  </w:num>
  <w:num w:numId="21">
    <w:abstractNumId w:val="32"/>
  </w:num>
  <w:num w:numId="22">
    <w:abstractNumId w:val="52"/>
  </w:num>
  <w:num w:numId="23">
    <w:abstractNumId w:val="37"/>
  </w:num>
  <w:num w:numId="24">
    <w:abstractNumId w:val="23"/>
  </w:num>
  <w:num w:numId="25">
    <w:abstractNumId w:val="33"/>
  </w:num>
  <w:num w:numId="26">
    <w:abstractNumId w:val="38"/>
  </w:num>
  <w:num w:numId="27">
    <w:abstractNumId w:val="31"/>
  </w:num>
  <w:num w:numId="28">
    <w:abstractNumId w:val="26"/>
  </w:num>
  <w:num w:numId="29">
    <w:abstractNumId w:val="49"/>
  </w:num>
  <w:num w:numId="30">
    <w:abstractNumId w:val="46"/>
  </w:num>
  <w:num w:numId="31">
    <w:abstractNumId w:val="40"/>
  </w:num>
  <w:num w:numId="32">
    <w:abstractNumId w:val="16"/>
  </w:num>
  <w:num w:numId="33">
    <w:abstractNumId w:val="53"/>
  </w:num>
  <w:num w:numId="34">
    <w:abstractNumId w:val="45"/>
  </w:num>
  <w:num w:numId="35">
    <w:abstractNumId w:val="13"/>
  </w:num>
  <w:num w:numId="36">
    <w:abstractNumId w:val="21"/>
  </w:num>
  <w:num w:numId="37">
    <w:abstractNumId w:val="34"/>
  </w:num>
  <w:num w:numId="38">
    <w:abstractNumId w:val="39"/>
  </w:num>
  <w:num w:numId="39">
    <w:abstractNumId w:val="19"/>
  </w:num>
  <w:num w:numId="40">
    <w:abstractNumId w:val="43"/>
  </w:num>
  <w:num w:numId="41">
    <w:abstractNumId w:val="41"/>
  </w:num>
  <w:num w:numId="42">
    <w:abstractNumId w:val="28"/>
  </w:num>
  <w:num w:numId="4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098"/>
    <w:rsid w:val="0006117B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1EB0"/>
    <w:rsid w:val="000D4328"/>
    <w:rsid w:val="000D7854"/>
    <w:rsid w:val="000F283A"/>
    <w:rsid w:val="000F3138"/>
    <w:rsid w:val="000F40F9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1877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43D"/>
    <w:rsid w:val="00166F49"/>
    <w:rsid w:val="001675E8"/>
    <w:rsid w:val="00174DA8"/>
    <w:rsid w:val="0017513F"/>
    <w:rsid w:val="001800AA"/>
    <w:rsid w:val="00186C77"/>
    <w:rsid w:val="00186DAF"/>
    <w:rsid w:val="001901D7"/>
    <w:rsid w:val="00197B1A"/>
    <w:rsid w:val="001A128D"/>
    <w:rsid w:val="001A342E"/>
    <w:rsid w:val="001A39B3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60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7449"/>
    <w:rsid w:val="0026787E"/>
    <w:rsid w:val="00270F2A"/>
    <w:rsid w:val="00271799"/>
    <w:rsid w:val="0027263B"/>
    <w:rsid w:val="00273DD1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2A0"/>
    <w:rsid w:val="002E7402"/>
    <w:rsid w:val="002F338C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0FC9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6A5E"/>
    <w:rsid w:val="003A490B"/>
    <w:rsid w:val="003B2576"/>
    <w:rsid w:val="003B6B4C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57EE0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3"/>
    <w:rsid w:val="00497CA8"/>
    <w:rsid w:val="004A412D"/>
    <w:rsid w:val="004A455A"/>
    <w:rsid w:val="004A68C9"/>
    <w:rsid w:val="004A6A69"/>
    <w:rsid w:val="004B0154"/>
    <w:rsid w:val="004B1AC4"/>
    <w:rsid w:val="004B3615"/>
    <w:rsid w:val="004B3C7C"/>
    <w:rsid w:val="004B60F6"/>
    <w:rsid w:val="004C28EC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4228"/>
    <w:rsid w:val="00515910"/>
    <w:rsid w:val="005164B9"/>
    <w:rsid w:val="005202E5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3BCF"/>
    <w:rsid w:val="00545909"/>
    <w:rsid w:val="00546D40"/>
    <w:rsid w:val="00551661"/>
    <w:rsid w:val="005542DB"/>
    <w:rsid w:val="00563AAB"/>
    <w:rsid w:val="00564265"/>
    <w:rsid w:val="00564796"/>
    <w:rsid w:val="00570145"/>
    <w:rsid w:val="00570851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1B99"/>
    <w:rsid w:val="005C301D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7F9E"/>
    <w:rsid w:val="00620E85"/>
    <w:rsid w:val="006215A0"/>
    <w:rsid w:val="0062280E"/>
    <w:rsid w:val="00623959"/>
    <w:rsid w:val="00623FCD"/>
    <w:rsid w:val="00630276"/>
    <w:rsid w:val="00632BD9"/>
    <w:rsid w:val="00635ED8"/>
    <w:rsid w:val="006406E8"/>
    <w:rsid w:val="00644724"/>
    <w:rsid w:val="00644E05"/>
    <w:rsid w:val="00646778"/>
    <w:rsid w:val="00651752"/>
    <w:rsid w:val="00653B23"/>
    <w:rsid w:val="0065628D"/>
    <w:rsid w:val="00660FEF"/>
    <w:rsid w:val="00667FC9"/>
    <w:rsid w:val="00673237"/>
    <w:rsid w:val="00674A71"/>
    <w:rsid w:val="006813FA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A43F3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20312"/>
    <w:rsid w:val="007228FD"/>
    <w:rsid w:val="0072345F"/>
    <w:rsid w:val="007237EA"/>
    <w:rsid w:val="00731C02"/>
    <w:rsid w:val="007343C2"/>
    <w:rsid w:val="0073491E"/>
    <w:rsid w:val="00734CA5"/>
    <w:rsid w:val="00741D3F"/>
    <w:rsid w:val="00742390"/>
    <w:rsid w:val="0074599F"/>
    <w:rsid w:val="00750442"/>
    <w:rsid w:val="00750FBB"/>
    <w:rsid w:val="007522D5"/>
    <w:rsid w:val="00754EEB"/>
    <w:rsid w:val="0075525E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A5108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2B33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0D32"/>
    <w:rsid w:val="00891512"/>
    <w:rsid w:val="0089312C"/>
    <w:rsid w:val="00894710"/>
    <w:rsid w:val="00894AEC"/>
    <w:rsid w:val="00897012"/>
    <w:rsid w:val="008A212A"/>
    <w:rsid w:val="008A238F"/>
    <w:rsid w:val="008A5BCF"/>
    <w:rsid w:val="008A6051"/>
    <w:rsid w:val="008B208F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71E"/>
    <w:rsid w:val="0091422E"/>
    <w:rsid w:val="009147EA"/>
    <w:rsid w:val="00915D18"/>
    <w:rsid w:val="00916B48"/>
    <w:rsid w:val="00922FAE"/>
    <w:rsid w:val="009236D0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509F"/>
    <w:rsid w:val="00975A5F"/>
    <w:rsid w:val="00983CCC"/>
    <w:rsid w:val="0098489E"/>
    <w:rsid w:val="00984A46"/>
    <w:rsid w:val="00985CC4"/>
    <w:rsid w:val="00986449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32A6"/>
    <w:rsid w:val="009E6A2E"/>
    <w:rsid w:val="009E7A79"/>
    <w:rsid w:val="009F2773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30E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1B52"/>
    <w:rsid w:val="00AA2AFA"/>
    <w:rsid w:val="00AA37A9"/>
    <w:rsid w:val="00AA3B24"/>
    <w:rsid w:val="00AA5719"/>
    <w:rsid w:val="00AA669D"/>
    <w:rsid w:val="00AA752E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05573"/>
    <w:rsid w:val="00B1210C"/>
    <w:rsid w:val="00B15526"/>
    <w:rsid w:val="00B16ADB"/>
    <w:rsid w:val="00B17E11"/>
    <w:rsid w:val="00B20677"/>
    <w:rsid w:val="00B236FB"/>
    <w:rsid w:val="00B24588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84FEB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7768"/>
    <w:rsid w:val="00BF035D"/>
    <w:rsid w:val="00BF1315"/>
    <w:rsid w:val="00BF20D2"/>
    <w:rsid w:val="00BF33E2"/>
    <w:rsid w:val="00BF7016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1B2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6D6D"/>
    <w:rsid w:val="00CC04FF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7486"/>
    <w:rsid w:val="00D16901"/>
    <w:rsid w:val="00D236FE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099"/>
    <w:rsid w:val="00D745CB"/>
    <w:rsid w:val="00D8009D"/>
    <w:rsid w:val="00D8193B"/>
    <w:rsid w:val="00D83653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11D15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3D1"/>
    <w:rsid w:val="00E4252B"/>
    <w:rsid w:val="00E42EF5"/>
    <w:rsid w:val="00E43BEE"/>
    <w:rsid w:val="00E53516"/>
    <w:rsid w:val="00E56C21"/>
    <w:rsid w:val="00E56E6D"/>
    <w:rsid w:val="00E61EC7"/>
    <w:rsid w:val="00E6557D"/>
    <w:rsid w:val="00E73B83"/>
    <w:rsid w:val="00E80CE0"/>
    <w:rsid w:val="00E817DE"/>
    <w:rsid w:val="00E85201"/>
    <w:rsid w:val="00E91057"/>
    <w:rsid w:val="00E91212"/>
    <w:rsid w:val="00E9243B"/>
    <w:rsid w:val="00E93B88"/>
    <w:rsid w:val="00E94862"/>
    <w:rsid w:val="00E96174"/>
    <w:rsid w:val="00E96A73"/>
    <w:rsid w:val="00EA355F"/>
    <w:rsid w:val="00EA3BB6"/>
    <w:rsid w:val="00EA6D78"/>
    <w:rsid w:val="00EB1260"/>
    <w:rsid w:val="00EB2454"/>
    <w:rsid w:val="00EB49AA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0EE5"/>
    <w:rsid w:val="00EF3FF0"/>
    <w:rsid w:val="00EF6C65"/>
    <w:rsid w:val="00EF766E"/>
    <w:rsid w:val="00EF7C0C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0422"/>
    <w:rsid w:val="00FB5716"/>
    <w:rsid w:val="00FB59E2"/>
    <w:rsid w:val="00FB7EFA"/>
    <w:rsid w:val="00FC1856"/>
    <w:rsid w:val="00FC6F74"/>
    <w:rsid w:val="00FD7661"/>
    <w:rsid w:val="00FE07C3"/>
    <w:rsid w:val="00FE0E6B"/>
    <w:rsid w:val="00FE43B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51D7EF2"/>
  <w15:docId w15:val="{31D3948E-F90C-4928-B77F-7EB0931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unhideWhenUsed/>
    <w:rsid w:val="00E56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E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E6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E6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F2BF-4C63-41CF-87D7-C23B3274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7106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</cp:revision>
  <cp:lastPrinted>2021-12-07T06:45:00Z</cp:lastPrinted>
  <dcterms:created xsi:type="dcterms:W3CDTF">2021-12-07T06:45:00Z</dcterms:created>
  <dcterms:modified xsi:type="dcterms:W3CDTF">2021-12-07T06:45:00Z</dcterms:modified>
</cp:coreProperties>
</file>