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E83B4D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bCs/>
          <w:sz w:val="20"/>
          <w:szCs w:val="20"/>
        </w:rPr>
        <w:t xml:space="preserve">Gdynia, dnia </w:t>
      </w:r>
      <w:r w:rsidR="00A36CB0" w:rsidRPr="00E83B4D">
        <w:rPr>
          <w:rFonts w:ascii="Times New Roman" w:hAnsi="Times New Roman"/>
          <w:bCs/>
          <w:sz w:val="20"/>
          <w:szCs w:val="20"/>
        </w:rPr>
        <w:t>0</w:t>
      </w:r>
      <w:r w:rsidR="00A45FB4" w:rsidRPr="00E83B4D">
        <w:rPr>
          <w:rFonts w:ascii="Times New Roman" w:hAnsi="Times New Roman"/>
          <w:bCs/>
          <w:sz w:val="20"/>
          <w:szCs w:val="20"/>
        </w:rPr>
        <w:t>2</w:t>
      </w:r>
      <w:r w:rsidR="00A36CB0" w:rsidRPr="00E83B4D">
        <w:rPr>
          <w:rFonts w:ascii="Times New Roman" w:hAnsi="Times New Roman"/>
          <w:bCs/>
          <w:sz w:val="20"/>
          <w:szCs w:val="20"/>
        </w:rPr>
        <w:t>.12</w:t>
      </w:r>
      <w:r w:rsidRPr="00E83B4D">
        <w:rPr>
          <w:rFonts w:ascii="Times New Roman" w:hAnsi="Times New Roman"/>
          <w:bCs/>
          <w:sz w:val="20"/>
          <w:szCs w:val="20"/>
        </w:rPr>
        <w:t>.2021 r.</w:t>
      </w:r>
    </w:p>
    <w:p w:rsidR="00401F6D" w:rsidRPr="00E83B4D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3B4D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E83B4D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E83B4D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3B4D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E83B4D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3B4D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E83B4D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E83B4D">
        <w:rPr>
          <w:rFonts w:ascii="Times New Roman" w:hAnsi="Times New Roman"/>
          <w:sz w:val="20"/>
          <w:szCs w:val="20"/>
        </w:rPr>
        <w:t xml:space="preserve"> </w:t>
      </w:r>
    </w:p>
    <w:p w:rsidR="00401F6D" w:rsidRPr="00E83B4D" w:rsidRDefault="00401F6D" w:rsidP="002727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(</w:t>
      </w:r>
      <w:proofErr w:type="spellStart"/>
      <w:r w:rsidRPr="00E83B4D">
        <w:rPr>
          <w:rFonts w:ascii="Times New Roman" w:hAnsi="Times New Roman"/>
          <w:sz w:val="20"/>
          <w:szCs w:val="20"/>
        </w:rPr>
        <w:t>t.j</w:t>
      </w:r>
      <w:proofErr w:type="spellEnd"/>
      <w:r w:rsidRPr="00E83B4D">
        <w:rPr>
          <w:rFonts w:ascii="Times New Roman" w:hAnsi="Times New Roman"/>
          <w:sz w:val="20"/>
          <w:szCs w:val="20"/>
        </w:rPr>
        <w:t>. Dz.U. z 2021 r. poz. 711)</w:t>
      </w:r>
    </w:p>
    <w:p w:rsidR="00401F6D" w:rsidRPr="00E83B4D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3B4D">
        <w:rPr>
          <w:rFonts w:ascii="Times New Roman" w:hAnsi="Times New Roman"/>
          <w:b/>
          <w:sz w:val="20"/>
          <w:szCs w:val="20"/>
        </w:rPr>
        <w:t>ogłasza konkurs ofert n</w:t>
      </w:r>
      <w:bookmarkStart w:id="0" w:name="_GoBack"/>
      <w:bookmarkEnd w:id="0"/>
      <w:r w:rsidRPr="00E83B4D">
        <w:rPr>
          <w:rFonts w:ascii="Times New Roman" w:hAnsi="Times New Roman"/>
          <w:b/>
          <w:sz w:val="20"/>
          <w:szCs w:val="20"/>
        </w:rPr>
        <w:t xml:space="preserve">a udzielanie świadczeń zdrowotnych </w:t>
      </w:r>
    </w:p>
    <w:p w:rsidR="00401F6D" w:rsidRPr="00E83B4D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3B4D">
        <w:rPr>
          <w:rFonts w:ascii="Times New Roman" w:hAnsi="Times New Roman"/>
          <w:b/>
          <w:sz w:val="20"/>
          <w:szCs w:val="20"/>
        </w:rPr>
        <w:t xml:space="preserve">numer  </w:t>
      </w:r>
      <w:r w:rsidR="00A36CB0" w:rsidRPr="00E83B4D">
        <w:rPr>
          <w:rFonts w:ascii="Times New Roman" w:hAnsi="Times New Roman"/>
          <w:b/>
          <w:sz w:val="20"/>
          <w:szCs w:val="20"/>
        </w:rPr>
        <w:t>61</w:t>
      </w:r>
      <w:r w:rsidRPr="00E83B4D">
        <w:rPr>
          <w:rFonts w:ascii="Times New Roman" w:hAnsi="Times New Roman"/>
          <w:b/>
          <w:sz w:val="20"/>
          <w:szCs w:val="20"/>
        </w:rPr>
        <w:t>/2021</w:t>
      </w:r>
    </w:p>
    <w:p w:rsidR="00401F6D" w:rsidRPr="00E83B4D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3B4D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401F6D" w:rsidRPr="00E83B4D" w:rsidRDefault="00401F6D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E83B4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83B4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E83B4D">
        <w:rPr>
          <w:rFonts w:ascii="Times New Roman" w:hAnsi="Times New Roman"/>
          <w:i/>
          <w:sz w:val="20"/>
          <w:szCs w:val="20"/>
        </w:rPr>
        <w:t xml:space="preserve">CPV: </w:t>
      </w:r>
      <w:r w:rsidRPr="00E83B4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E83B4D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E83B4D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E83B4D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E83B4D" w:rsidRDefault="00401F6D" w:rsidP="00863B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E83B4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83B4D">
        <w:rPr>
          <w:rFonts w:ascii="Times New Roman" w:hAnsi="Times New Roman"/>
          <w:bCs/>
          <w:sz w:val="20"/>
          <w:szCs w:val="20"/>
        </w:rPr>
        <w:t xml:space="preserve">w lokalizacji </w:t>
      </w:r>
      <w:r w:rsidR="00863B4D" w:rsidRPr="00E83B4D">
        <w:rPr>
          <w:rFonts w:ascii="Times New Roman" w:hAnsi="Times New Roman"/>
          <w:sz w:val="20"/>
          <w:szCs w:val="20"/>
        </w:rPr>
        <w:t xml:space="preserve">ul. </w:t>
      </w:r>
      <w:bookmarkStart w:id="1" w:name="_Hlk89327593"/>
      <w:r w:rsidR="00863B4D" w:rsidRPr="00E83B4D">
        <w:rPr>
          <w:rFonts w:ascii="Times New Roman" w:hAnsi="Times New Roman"/>
          <w:sz w:val="20"/>
          <w:szCs w:val="20"/>
        </w:rPr>
        <w:t xml:space="preserve">Smoluchowskiego 18, 80-214 Gdańsk </w:t>
      </w:r>
      <w:bookmarkEnd w:id="1"/>
      <w:r w:rsidR="00863B4D" w:rsidRPr="00E83B4D">
        <w:rPr>
          <w:rFonts w:ascii="Times New Roman" w:hAnsi="Times New Roman"/>
          <w:sz w:val="20"/>
          <w:szCs w:val="20"/>
        </w:rPr>
        <w:t xml:space="preserve">- </w:t>
      </w:r>
      <w:bookmarkStart w:id="2" w:name="_Hlk89327615"/>
      <w:r w:rsidR="00863B4D" w:rsidRPr="00E83B4D">
        <w:rPr>
          <w:rFonts w:ascii="Times New Roman" w:hAnsi="Times New Roman"/>
          <w:sz w:val="20"/>
          <w:szCs w:val="20"/>
        </w:rPr>
        <w:t xml:space="preserve">Pomorskie Centrum Chorób Zakaźnych i Gruźlicy </w:t>
      </w:r>
      <w:bookmarkEnd w:id="2"/>
      <w:r w:rsidRPr="00E83B4D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:rsidR="00401F6D" w:rsidRPr="00E83B4D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21C31" w:rsidRPr="00E83B4D" w:rsidRDefault="00F21C31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83B4D">
        <w:rPr>
          <w:rFonts w:ascii="Times New Roman" w:hAnsi="Times New Roman"/>
          <w:b/>
          <w:sz w:val="20"/>
          <w:szCs w:val="20"/>
          <w:u w:val="single"/>
        </w:rPr>
        <w:t>III.</w:t>
      </w:r>
      <w:r w:rsidR="00AF75C0" w:rsidRPr="00E83B4D">
        <w:rPr>
          <w:rFonts w:ascii="Times New Roman" w:hAnsi="Times New Roman"/>
          <w:b/>
          <w:sz w:val="20"/>
          <w:szCs w:val="20"/>
          <w:u w:val="single"/>
        </w:rPr>
        <w:t>1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E83B4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 przez pielęgniark</w:t>
      </w:r>
      <w:r w:rsidR="00AF75C0" w:rsidRPr="00E83B4D">
        <w:rPr>
          <w:rFonts w:ascii="Times New Roman" w:hAnsi="Times New Roman"/>
          <w:b/>
          <w:sz w:val="20"/>
          <w:szCs w:val="20"/>
          <w:u w:val="single"/>
        </w:rPr>
        <w:t>ę</w:t>
      </w:r>
      <w:r w:rsidR="00863B4D" w:rsidRPr="00E83B4D">
        <w:rPr>
          <w:rFonts w:ascii="Times New Roman" w:hAnsi="Times New Roman"/>
          <w:b/>
          <w:sz w:val="20"/>
          <w:szCs w:val="20"/>
          <w:u w:val="single"/>
        </w:rPr>
        <w:t xml:space="preserve"> anestezjologiczną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3" w:name="_Hlk88220998"/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w Oddziale </w:t>
      </w:r>
      <w:r w:rsidR="00863B4D" w:rsidRPr="00E83B4D">
        <w:rPr>
          <w:rFonts w:ascii="Times New Roman" w:hAnsi="Times New Roman"/>
          <w:b/>
          <w:sz w:val="20"/>
          <w:szCs w:val="20"/>
          <w:u w:val="single"/>
        </w:rPr>
        <w:t>Obserwacyjno-Zakaźnym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>;</w:t>
      </w:r>
      <w:bookmarkEnd w:id="3"/>
    </w:p>
    <w:p w:rsidR="00F21C31" w:rsidRPr="00E83B4D" w:rsidRDefault="00F21C31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849A7" w:rsidRPr="00E83B4D" w:rsidRDefault="00B849A7" w:rsidP="00B849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83B4D">
        <w:rPr>
          <w:rFonts w:ascii="Times New Roman" w:hAnsi="Times New Roman"/>
          <w:b/>
          <w:sz w:val="20"/>
          <w:szCs w:val="20"/>
          <w:u w:val="single"/>
        </w:rPr>
        <w:t>III.2. Udzielanie świadczeń zdrowotnych  przez pielęgniarkę w Oddziale Obserwacyjno-Zakaźnym;</w:t>
      </w:r>
    </w:p>
    <w:p w:rsidR="00B849A7" w:rsidRPr="00E83B4D" w:rsidRDefault="00B849A7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009FA" w:rsidRPr="00E83B4D" w:rsidRDefault="00AF75C0" w:rsidP="00C009F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8221221"/>
      <w:r w:rsidRPr="00E83B4D">
        <w:rPr>
          <w:rFonts w:ascii="Times New Roman" w:hAnsi="Times New Roman"/>
          <w:b/>
          <w:sz w:val="20"/>
          <w:szCs w:val="20"/>
          <w:u w:val="single"/>
        </w:rPr>
        <w:t>III.</w:t>
      </w:r>
      <w:r w:rsidR="00B849A7" w:rsidRPr="00E83B4D">
        <w:rPr>
          <w:rFonts w:ascii="Times New Roman" w:hAnsi="Times New Roman"/>
          <w:b/>
          <w:sz w:val="20"/>
          <w:szCs w:val="20"/>
          <w:u w:val="single"/>
        </w:rPr>
        <w:t>3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7961E4" w:rsidRPr="00E83B4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 przez pielęgniarkę </w:t>
      </w:r>
      <w:r w:rsidR="00C009FA" w:rsidRPr="00E83B4D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</w:t>
      </w:r>
      <w:r w:rsidR="00EC0D51" w:rsidRPr="00E83B4D">
        <w:rPr>
          <w:rFonts w:ascii="Times New Roman" w:hAnsi="Times New Roman"/>
          <w:b/>
          <w:bCs/>
          <w:sz w:val="20"/>
          <w:szCs w:val="20"/>
          <w:u w:val="single"/>
        </w:rPr>
        <w:t>Chorób Zakaźnych</w:t>
      </w:r>
      <w:r w:rsidR="00C009FA" w:rsidRPr="00E83B4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BF2766" w:rsidRPr="00E83B4D" w:rsidRDefault="00BF2766" w:rsidP="00C009F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D7599" w:rsidRPr="00E83B4D" w:rsidRDefault="007D7599" w:rsidP="001D5F8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8460306"/>
      <w:bookmarkStart w:id="6" w:name="_Hlk87957249"/>
      <w:bookmarkStart w:id="7" w:name="_Hlk87951590"/>
      <w:bookmarkEnd w:id="4"/>
    </w:p>
    <w:bookmarkEnd w:id="5"/>
    <w:bookmarkEnd w:id="6"/>
    <w:bookmarkEnd w:id="7"/>
    <w:p w:rsidR="00401F6D" w:rsidRPr="00E83B4D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E83B4D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E83B4D" w:rsidRDefault="00401F6D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E83B4D" w:rsidRDefault="00401F6D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E83B4D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E83B4D">
        <w:rPr>
          <w:rFonts w:ascii="Times New Roman" w:hAnsi="Times New Roman"/>
          <w:sz w:val="20"/>
          <w:szCs w:val="20"/>
        </w:rPr>
        <w:t>t.j</w:t>
      </w:r>
      <w:proofErr w:type="spellEnd"/>
      <w:r w:rsidRPr="00E83B4D">
        <w:rPr>
          <w:rFonts w:ascii="Times New Roman" w:hAnsi="Times New Roman"/>
          <w:sz w:val="20"/>
          <w:szCs w:val="20"/>
        </w:rPr>
        <w:t xml:space="preserve">. Dz.U. z 2021 r. poz. 711) i pozostałych przepisach, tj. wykonują działalność w formie praktyki zawodowej stosownie do art. 5 ust. 2 pkt 2) ustawy </w:t>
      </w:r>
      <w:r w:rsidRPr="00E83B4D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E83B4D">
        <w:rPr>
          <w:rFonts w:ascii="Times New Roman" w:hAnsi="Times New Roman"/>
          <w:sz w:val="20"/>
          <w:szCs w:val="20"/>
        </w:rPr>
        <w:t>t.j</w:t>
      </w:r>
      <w:proofErr w:type="spellEnd"/>
      <w:r w:rsidRPr="00E83B4D">
        <w:rPr>
          <w:rFonts w:ascii="Times New Roman" w:hAnsi="Times New Roman"/>
          <w:sz w:val="20"/>
          <w:szCs w:val="20"/>
        </w:rPr>
        <w:t>. Dz.U. z 2021 poz. 711),</w:t>
      </w:r>
    </w:p>
    <w:p w:rsidR="00401F6D" w:rsidRPr="00E83B4D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E83B4D">
        <w:rPr>
          <w:rFonts w:ascii="Times New Roman" w:hAnsi="Times New Roman"/>
          <w:sz w:val="20"/>
          <w:szCs w:val="20"/>
        </w:rPr>
        <w:t>t.j</w:t>
      </w:r>
      <w:proofErr w:type="spellEnd"/>
      <w:r w:rsidRPr="00E83B4D">
        <w:rPr>
          <w:rFonts w:ascii="Times New Roman" w:hAnsi="Times New Roman"/>
          <w:sz w:val="20"/>
          <w:szCs w:val="20"/>
        </w:rPr>
        <w:t xml:space="preserve">. Dz.U. z 2021 poz. 711), </w:t>
      </w:r>
      <w:proofErr w:type="spellStart"/>
      <w:r w:rsidRPr="00E83B4D">
        <w:rPr>
          <w:rFonts w:ascii="Times New Roman" w:hAnsi="Times New Roman"/>
          <w:sz w:val="20"/>
          <w:szCs w:val="20"/>
        </w:rPr>
        <w:t>t.j</w:t>
      </w:r>
      <w:proofErr w:type="spellEnd"/>
      <w:r w:rsidRPr="00E83B4D">
        <w:rPr>
          <w:rFonts w:ascii="Times New Roman" w:hAnsi="Times New Roman"/>
          <w:sz w:val="20"/>
          <w:szCs w:val="20"/>
        </w:rPr>
        <w:t>:</w:t>
      </w:r>
    </w:p>
    <w:p w:rsidR="00401F6D" w:rsidRPr="00E83B4D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E83B4D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E83B4D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83B4D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E83B4D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83B4D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E83B4D" w:rsidRDefault="00401F6D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83B4D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E83B4D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83B4D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E83B4D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83B4D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E83B4D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E83B4D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C0081" w:rsidRPr="00E83B4D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8" w:name="_Hlk85035592"/>
      <w:bookmarkStart w:id="9" w:name="_Hlk88467944"/>
      <w:r w:rsidRPr="00E83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E83B4D">
        <w:rPr>
          <w:rFonts w:ascii="Times New Roman" w:hAnsi="Times New Roman"/>
          <w:sz w:val="20"/>
          <w:szCs w:val="20"/>
          <w:u w:val="single"/>
        </w:rPr>
        <w:t>la zakres</w:t>
      </w:r>
      <w:r w:rsidR="00EC0D51" w:rsidRPr="00E83B4D">
        <w:rPr>
          <w:rFonts w:ascii="Times New Roman" w:hAnsi="Times New Roman"/>
          <w:sz w:val="20"/>
          <w:szCs w:val="20"/>
          <w:u w:val="single"/>
        </w:rPr>
        <w:t>u</w:t>
      </w:r>
      <w:r w:rsidRPr="00E83B4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>III.</w:t>
      </w:r>
      <w:r w:rsidR="00EC0D51" w:rsidRPr="00E83B4D">
        <w:rPr>
          <w:rFonts w:ascii="Times New Roman" w:hAnsi="Times New Roman"/>
          <w:b/>
          <w:sz w:val="20"/>
          <w:szCs w:val="20"/>
          <w:u w:val="single"/>
        </w:rPr>
        <w:t>1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>.</w:t>
      </w:r>
      <w:r w:rsidR="00AC09C6" w:rsidRPr="00E83B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E83B4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E83B4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E83B4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E83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E83B4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bookmarkEnd w:id="8"/>
    <w:bookmarkEnd w:id="9"/>
    <w:p w:rsidR="00401F6D" w:rsidRPr="00E83B4D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45FB4" w:rsidRPr="00E83B4D">
        <w:rPr>
          <w:rFonts w:ascii="Times New Roman" w:hAnsi="Times New Roman"/>
          <w:sz w:val="20"/>
          <w:szCs w:val="20"/>
        </w:rPr>
        <w:t>61</w:t>
      </w:r>
      <w:r w:rsidRPr="00E83B4D">
        <w:rPr>
          <w:rFonts w:ascii="Times New Roman" w:hAnsi="Times New Roman"/>
          <w:sz w:val="20"/>
          <w:szCs w:val="20"/>
        </w:rPr>
        <w:t xml:space="preserve">/2021 oraz Formularze ofertowe dostępne są na stronie internetowej Spółki </w:t>
      </w:r>
      <w:hyperlink r:id="rId7" w:history="1">
        <w:r w:rsidRPr="00E83B4D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83B4D">
        <w:rPr>
          <w:sz w:val="20"/>
          <w:szCs w:val="20"/>
        </w:rPr>
        <w:t xml:space="preserve"> </w:t>
      </w:r>
      <w:r w:rsidRPr="00E83B4D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E83B4D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E83B4D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E83B4D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E83B4D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0" w:name="_Hlk85032616"/>
      <w:r w:rsidR="00A45FB4" w:rsidRPr="00E83B4D">
        <w:rPr>
          <w:rFonts w:ascii="Times New Roman" w:hAnsi="Times New Roman"/>
          <w:b/>
          <w:sz w:val="20"/>
          <w:szCs w:val="20"/>
        </w:rPr>
        <w:t>07</w:t>
      </w:r>
      <w:r w:rsidR="00175AEA" w:rsidRPr="00E83B4D">
        <w:rPr>
          <w:rFonts w:ascii="Times New Roman" w:hAnsi="Times New Roman"/>
          <w:b/>
          <w:sz w:val="20"/>
          <w:szCs w:val="20"/>
        </w:rPr>
        <w:t>.12</w:t>
      </w:r>
      <w:r w:rsidRPr="00E83B4D">
        <w:rPr>
          <w:rFonts w:ascii="Times New Roman" w:hAnsi="Times New Roman"/>
          <w:b/>
          <w:sz w:val="20"/>
          <w:szCs w:val="20"/>
        </w:rPr>
        <w:t>.2021 r. do godz. 13.30.</w:t>
      </w:r>
      <w:bookmarkEnd w:id="10"/>
    </w:p>
    <w:p w:rsidR="00401F6D" w:rsidRPr="00E83B4D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83B4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45FB4" w:rsidRPr="00E83B4D">
        <w:rPr>
          <w:rFonts w:ascii="Times New Roman" w:hAnsi="Times New Roman"/>
          <w:b/>
          <w:bCs/>
          <w:sz w:val="20"/>
          <w:szCs w:val="20"/>
        </w:rPr>
        <w:t>61</w:t>
      </w:r>
      <w:r w:rsidRPr="00E83B4D">
        <w:rPr>
          <w:rFonts w:ascii="Times New Roman" w:hAnsi="Times New Roman"/>
          <w:b/>
          <w:bCs/>
          <w:sz w:val="20"/>
          <w:szCs w:val="20"/>
        </w:rPr>
        <w:t xml:space="preserve">/2021 </w:t>
      </w:r>
      <w:r w:rsidRPr="00E83B4D">
        <w:rPr>
          <w:rFonts w:ascii="Times New Roman" w:hAnsi="Times New Roman"/>
          <w:sz w:val="20"/>
          <w:szCs w:val="20"/>
        </w:rPr>
        <w:t>– (zakres oferty).</w:t>
      </w:r>
      <w:r w:rsidRPr="00E83B4D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11" w:name="_Hlk85031334"/>
      <w:r w:rsidR="00A45FB4" w:rsidRPr="00E83B4D">
        <w:rPr>
          <w:rFonts w:ascii="Times New Roman" w:hAnsi="Times New Roman"/>
          <w:b/>
          <w:sz w:val="20"/>
          <w:szCs w:val="20"/>
        </w:rPr>
        <w:t>16</w:t>
      </w:r>
      <w:r w:rsidR="006C0081" w:rsidRPr="00E83B4D">
        <w:rPr>
          <w:rFonts w:ascii="Times New Roman" w:hAnsi="Times New Roman"/>
          <w:b/>
          <w:sz w:val="20"/>
          <w:szCs w:val="20"/>
        </w:rPr>
        <w:t>.12</w:t>
      </w:r>
      <w:r w:rsidRPr="00E83B4D">
        <w:rPr>
          <w:rFonts w:ascii="Times New Roman" w:hAnsi="Times New Roman"/>
          <w:b/>
          <w:sz w:val="20"/>
          <w:szCs w:val="20"/>
        </w:rPr>
        <w:t xml:space="preserve">.2021 </w:t>
      </w:r>
      <w:r w:rsidRPr="00E83B4D">
        <w:rPr>
          <w:rFonts w:ascii="Times New Roman" w:hAnsi="Times New Roman"/>
          <w:b/>
          <w:bCs/>
          <w:sz w:val="20"/>
          <w:szCs w:val="20"/>
        </w:rPr>
        <w:t>r.</w:t>
      </w:r>
      <w:r w:rsidRPr="00E83B4D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E83B4D">
          <w:rPr>
            <w:rFonts w:ascii="Times New Roman" w:hAnsi="Times New Roman"/>
            <w:b/>
            <w:sz w:val="20"/>
            <w:szCs w:val="20"/>
          </w:rPr>
          <w:t>9.00</w:t>
        </w:r>
        <w:bookmarkEnd w:id="11"/>
        <w:r w:rsidRPr="00E83B4D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E83B4D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E83B4D">
        <w:rPr>
          <w:rFonts w:ascii="Times New Roman" w:hAnsi="Times New Roman"/>
          <w:bCs/>
          <w:sz w:val="20"/>
          <w:szCs w:val="20"/>
        </w:rPr>
        <w:t xml:space="preserve">4 – </w:t>
      </w:r>
      <w:bookmarkStart w:id="12" w:name="_Hlk85031369"/>
      <w:r w:rsidRPr="00E83B4D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45FB4" w:rsidRPr="00E83B4D">
        <w:rPr>
          <w:rFonts w:ascii="Times New Roman" w:hAnsi="Times New Roman"/>
          <w:b/>
          <w:bCs/>
          <w:sz w:val="20"/>
          <w:szCs w:val="20"/>
        </w:rPr>
        <w:t>16</w:t>
      </w:r>
      <w:r w:rsidR="006C0081" w:rsidRPr="00E83B4D">
        <w:rPr>
          <w:rFonts w:ascii="Times New Roman" w:hAnsi="Times New Roman"/>
          <w:b/>
          <w:bCs/>
          <w:sz w:val="20"/>
          <w:szCs w:val="20"/>
        </w:rPr>
        <w:t>.12</w:t>
      </w:r>
      <w:r w:rsidRPr="00E83B4D">
        <w:rPr>
          <w:rFonts w:ascii="Times New Roman" w:hAnsi="Times New Roman"/>
          <w:b/>
          <w:bCs/>
          <w:sz w:val="20"/>
          <w:szCs w:val="20"/>
        </w:rPr>
        <w:t>.2021 r. do godz. 8.00.</w:t>
      </w:r>
      <w:r w:rsidRPr="00E83B4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2"/>
    </w:p>
    <w:p w:rsidR="00401F6D" w:rsidRPr="00E83B4D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E83B4D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E83B4D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E83B4D">
        <w:rPr>
          <w:rFonts w:ascii="Times New Roman" w:hAnsi="Times New Roman"/>
          <w:b/>
          <w:sz w:val="20"/>
          <w:szCs w:val="20"/>
        </w:rPr>
        <w:t xml:space="preserve">w dniu </w:t>
      </w:r>
      <w:r w:rsidR="00A45FB4" w:rsidRPr="00E83B4D">
        <w:rPr>
          <w:rFonts w:ascii="Times New Roman" w:hAnsi="Times New Roman"/>
          <w:b/>
          <w:sz w:val="20"/>
          <w:szCs w:val="20"/>
        </w:rPr>
        <w:t>16</w:t>
      </w:r>
      <w:r w:rsidR="006C0081" w:rsidRPr="00E83B4D">
        <w:rPr>
          <w:rFonts w:ascii="Times New Roman" w:hAnsi="Times New Roman"/>
          <w:b/>
          <w:sz w:val="20"/>
          <w:szCs w:val="20"/>
        </w:rPr>
        <w:t>.12</w:t>
      </w:r>
      <w:r w:rsidRPr="00E83B4D">
        <w:rPr>
          <w:rFonts w:ascii="Times New Roman" w:hAnsi="Times New Roman"/>
          <w:b/>
          <w:sz w:val="20"/>
          <w:szCs w:val="20"/>
        </w:rPr>
        <w:t xml:space="preserve">.2021 r. o godz. 9.00. </w:t>
      </w:r>
    </w:p>
    <w:p w:rsidR="00401F6D" w:rsidRPr="00E83B4D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E83B4D">
        <w:rPr>
          <w:rFonts w:ascii="Times New Roman" w:hAnsi="Times New Roman"/>
          <w:iCs/>
          <w:sz w:val="20"/>
          <w:szCs w:val="20"/>
        </w:rPr>
        <w:t>81-519 Gdynia</w:t>
      </w:r>
      <w:r w:rsidRPr="00E83B4D">
        <w:rPr>
          <w:rFonts w:ascii="Times New Roman" w:hAnsi="Times New Roman"/>
          <w:sz w:val="20"/>
          <w:szCs w:val="20"/>
        </w:rPr>
        <w:t xml:space="preserve"> w terminie </w:t>
      </w:r>
      <w:r w:rsidRPr="00E83B4D">
        <w:rPr>
          <w:rFonts w:ascii="Times New Roman" w:hAnsi="Times New Roman"/>
          <w:b/>
          <w:sz w:val="20"/>
          <w:szCs w:val="20"/>
        </w:rPr>
        <w:t xml:space="preserve">do dnia </w:t>
      </w:r>
      <w:r w:rsidR="00A45FB4" w:rsidRPr="00E83B4D">
        <w:rPr>
          <w:rFonts w:ascii="Times New Roman" w:hAnsi="Times New Roman"/>
          <w:b/>
          <w:sz w:val="20"/>
          <w:szCs w:val="20"/>
        </w:rPr>
        <w:t>14.01.2022</w:t>
      </w:r>
      <w:r w:rsidRPr="00E83B4D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E83B4D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3" w:name="_Hlk85032507"/>
      <w:r w:rsidRPr="00E83B4D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E83B4D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E83B4D">
        <w:rPr>
          <w:rFonts w:ascii="Times New Roman" w:hAnsi="Times New Roman"/>
          <w:sz w:val="20"/>
          <w:szCs w:val="20"/>
        </w:rPr>
        <w:t>3</w:t>
      </w:r>
      <w:r w:rsidRPr="00E83B4D">
        <w:rPr>
          <w:rFonts w:ascii="Times New Roman" w:hAnsi="Times New Roman"/>
          <w:sz w:val="20"/>
          <w:szCs w:val="20"/>
        </w:rPr>
        <w:t xml:space="preserve"> dni robocz</w:t>
      </w:r>
      <w:r w:rsidR="006C0081" w:rsidRPr="00E83B4D">
        <w:rPr>
          <w:rFonts w:ascii="Times New Roman" w:hAnsi="Times New Roman"/>
          <w:sz w:val="20"/>
          <w:szCs w:val="20"/>
        </w:rPr>
        <w:t>ych</w:t>
      </w:r>
      <w:r w:rsidRPr="00E83B4D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E83B4D">
        <w:rPr>
          <w:rFonts w:ascii="Times New Roman" w:hAnsi="Times New Roman"/>
          <w:b/>
          <w:sz w:val="20"/>
          <w:szCs w:val="20"/>
        </w:rPr>
        <w:t xml:space="preserve">do dnia </w:t>
      </w:r>
      <w:r w:rsidR="00A45FB4" w:rsidRPr="00E83B4D">
        <w:rPr>
          <w:rFonts w:ascii="Times New Roman" w:hAnsi="Times New Roman"/>
          <w:b/>
          <w:sz w:val="20"/>
          <w:szCs w:val="20"/>
        </w:rPr>
        <w:t>21</w:t>
      </w:r>
      <w:r w:rsidR="006C0081" w:rsidRPr="00E83B4D">
        <w:rPr>
          <w:rFonts w:ascii="Times New Roman" w:hAnsi="Times New Roman"/>
          <w:b/>
          <w:sz w:val="20"/>
          <w:szCs w:val="20"/>
        </w:rPr>
        <w:t>.12</w:t>
      </w:r>
      <w:r w:rsidRPr="00E83B4D">
        <w:rPr>
          <w:rFonts w:ascii="Times New Roman" w:hAnsi="Times New Roman"/>
          <w:b/>
          <w:sz w:val="20"/>
          <w:szCs w:val="20"/>
        </w:rPr>
        <w:t>.2021 r.</w:t>
      </w:r>
    </w:p>
    <w:p w:rsidR="00401F6D" w:rsidRPr="00E83B4D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83B4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83B4D">
        <w:rPr>
          <w:rFonts w:ascii="Times New Roman" w:hAnsi="Times New Roman"/>
          <w:b/>
          <w:sz w:val="20"/>
          <w:szCs w:val="20"/>
        </w:rPr>
        <w:t xml:space="preserve">do 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A45FB4" w:rsidRPr="00E83B4D">
        <w:rPr>
          <w:rFonts w:ascii="Times New Roman" w:hAnsi="Times New Roman"/>
          <w:b/>
          <w:sz w:val="20"/>
          <w:szCs w:val="20"/>
          <w:u w:val="single"/>
        </w:rPr>
        <w:t>14.01.2022</w:t>
      </w: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3"/>
    <w:p w:rsidR="00401F6D" w:rsidRPr="00E83B4D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E83B4D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E83B4D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E83B4D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E83B4D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E83B4D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E83B4D" w:rsidRDefault="00401F6D" w:rsidP="00EE785F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E83B4D" w:rsidRDefault="00401F6D" w:rsidP="0027274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E83B4D">
        <w:rPr>
          <w:rFonts w:ascii="Times New Roman" w:hAnsi="Times New Roman"/>
          <w:bCs/>
          <w:sz w:val="20"/>
          <w:szCs w:val="20"/>
        </w:rPr>
        <w:t xml:space="preserve"> </w:t>
      </w:r>
      <w:r w:rsidR="00A45FB4" w:rsidRPr="00E83B4D">
        <w:rPr>
          <w:rFonts w:ascii="Times New Roman" w:hAnsi="Times New Roman"/>
          <w:bCs/>
          <w:sz w:val="20"/>
          <w:szCs w:val="20"/>
        </w:rPr>
        <w:t>61</w:t>
      </w:r>
      <w:r w:rsidRPr="00E83B4D">
        <w:rPr>
          <w:rFonts w:ascii="Times New Roman" w:hAnsi="Times New Roman"/>
          <w:bCs/>
          <w:sz w:val="20"/>
          <w:szCs w:val="20"/>
        </w:rPr>
        <w:t>/2021.</w:t>
      </w:r>
    </w:p>
    <w:p w:rsidR="00F41CFC" w:rsidRPr="00E83B4D" w:rsidRDefault="00F41CFC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05DE" w:rsidRPr="00E83B4D" w:rsidRDefault="004105DE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3B4D">
        <w:rPr>
          <w:rFonts w:ascii="Times New Roman" w:hAnsi="Times New Roman"/>
          <w:sz w:val="20"/>
          <w:szCs w:val="20"/>
        </w:rPr>
        <w:t>Z</w:t>
      </w:r>
      <w:r w:rsidR="00401F6D" w:rsidRPr="00E83B4D">
        <w:rPr>
          <w:rFonts w:ascii="Times New Roman" w:hAnsi="Times New Roman"/>
          <w:sz w:val="20"/>
          <w:szCs w:val="20"/>
        </w:rPr>
        <w:t xml:space="preserve">arząd </w:t>
      </w:r>
      <w:r w:rsidRPr="00E83B4D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2727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E83B4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B4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E83B4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48D9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0F23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7054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3AB5"/>
    <w:rsid w:val="008474DD"/>
    <w:rsid w:val="008478E4"/>
    <w:rsid w:val="008509A2"/>
    <w:rsid w:val="008618DF"/>
    <w:rsid w:val="00863B4D"/>
    <w:rsid w:val="00864FA0"/>
    <w:rsid w:val="00866986"/>
    <w:rsid w:val="00867D52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DBA"/>
    <w:rsid w:val="0095700D"/>
    <w:rsid w:val="0095720B"/>
    <w:rsid w:val="0095798F"/>
    <w:rsid w:val="00957F6C"/>
    <w:rsid w:val="00960630"/>
    <w:rsid w:val="00964664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36CB0"/>
    <w:rsid w:val="00A45FB4"/>
    <w:rsid w:val="00A5277F"/>
    <w:rsid w:val="00A6445E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75D1"/>
    <w:rsid w:val="00B102CA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49A7"/>
    <w:rsid w:val="00B86718"/>
    <w:rsid w:val="00B90AE7"/>
    <w:rsid w:val="00B929D1"/>
    <w:rsid w:val="00BC01BD"/>
    <w:rsid w:val="00BC4187"/>
    <w:rsid w:val="00BC6301"/>
    <w:rsid w:val="00BD4709"/>
    <w:rsid w:val="00BE10B6"/>
    <w:rsid w:val="00BE2663"/>
    <w:rsid w:val="00BE3ADC"/>
    <w:rsid w:val="00BE5540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2292A"/>
    <w:rsid w:val="00E25062"/>
    <w:rsid w:val="00E3037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5C32"/>
    <w:rsid w:val="00E669F7"/>
    <w:rsid w:val="00E750EE"/>
    <w:rsid w:val="00E81D5B"/>
    <w:rsid w:val="00E83B4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0D51"/>
    <w:rsid w:val="00EC1691"/>
    <w:rsid w:val="00EC4141"/>
    <w:rsid w:val="00EC62C4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A9E"/>
    <w:rsid w:val="00F17A49"/>
    <w:rsid w:val="00F21406"/>
    <w:rsid w:val="00F21C31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26C1"/>
    <w:rsid w:val="00FA2362"/>
    <w:rsid w:val="00FA3A2F"/>
    <w:rsid w:val="00FB471A"/>
    <w:rsid w:val="00FC420A"/>
    <w:rsid w:val="00FC4E4B"/>
    <w:rsid w:val="00FC64EC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5169C407-4009-40E0-B007-28C85C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7</cp:revision>
  <cp:lastPrinted>2021-11-26T10:42:00Z</cp:lastPrinted>
  <dcterms:created xsi:type="dcterms:W3CDTF">2021-12-02T07:14:00Z</dcterms:created>
  <dcterms:modified xsi:type="dcterms:W3CDTF">2021-12-02T12:30:00Z</dcterms:modified>
</cp:coreProperties>
</file>