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FC8" w:rsidRPr="00DE6536" w:rsidRDefault="00CB1FC8" w:rsidP="00B959E7">
      <w:pPr>
        <w:pStyle w:val="Bezodstpw"/>
        <w:ind w:left="5664"/>
        <w:rPr>
          <w:rFonts w:ascii="Tahoma" w:hAnsi="Tahoma" w:cs="Tahoma"/>
          <w:i/>
          <w:sz w:val="19"/>
          <w:szCs w:val="19"/>
          <w:lang w:eastAsia="pl-PL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SZCZEGÓŁOWE WARUNKI KONKURSU OFERT </w:t>
      </w: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br/>
        <w:t xml:space="preserve">NA UDZIELANIE ŚWIADCZEŃ ZDROWOTNYCH </w:t>
      </w:r>
    </w:p>
    <w:p w:rsidR="00B959E7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nr </w:t>
      </w:r>
      <w:r w:rsidR="00A36FB9">
        <w:rPr>
          <w:rFonts w:ascii="Times New Roman" w:eastAsia="Times New Roman" w:hAnsi="Times New Roman"/>
          <w:b/>
          <w:sz w:val="28"/>
          <w:szCs w:val="28"/>
        </w:rPr>
        <w:t>66</w:t>
      </w:r>
      <w:r w:rsidR="009016B7">
        <w:rPr>
          <w:rFonts w:ascii="Times New Roman" w:eastAsia="Times New Roman" w:hAnsi="Times New Roman"/>
          <w:b/>
          <w:sz w:val="28"/>
          <w:szCs w:val="28"/>
        </w:rPr>
        <w:t>/202</w:t>
      </w:r>
      <w:r w:rsidR="00C659BA">
        <w:rPr>
          <w:rFonts w:ascii="Times New Roman" w:eastAsia="Times New Roman" w:hAnsi="Times New Roman"/>
          <w:b/>
          <w:sz w:val="28"/>
          <w:szCs w:val="28"/>
        </w:rPr>
        <w:t>1</w:t>
      </w:r>
    </w:p>
    <w:p w:rsidR="008C36DA" w:rsidRPr="00DE6536" w:rsidRDefault="008C36DA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C0678F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  <w:r w:rsidRPr="00DE6536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Ogłoszenie z dnia </w:t>
      </w:r>
      <w:r w:rsidR="00A36FB9">
        <w:rPr>
          <w:rFonts w:ascii="Times New Roman" w:eastAsia="Times New Roman" w:hAnsi="Times New Roman"/>
          <w:b/>
          <w:spacing w:val="20"/>
          <w:sz w:val="28"/>
          <w:szCs w:val="28"/>
        </w:rPr>
        <w:t>3</w:t>
      </w:r>
      <w:r w:rsidR="00C659BA">
        <w:rPr>
          <w:rFonts w:ascii="Times New Roman" w:eastAsia="Times New Roman" w:hAnsi="Times New Roman"/>
          <w:b/>
          <w:spacing w:val="20"/>
          <w:sz w:val="28"/>
          <w:szCs w:val="28"/>
        </w:rPr>
        <w:t>0.</w:t>
      </w:r>
      <w:r w:rsidR="00A36FB9">
        <w:rPr>
          <w:rFonts w:ascii="Times New Roman" w:eastAsia="Times New Roman" w:hAnsi="Times New Roman"/>
          <w:b/>
          <w:spacing w:val="20"/>
          <w:sz w:val="28"/>
          <w:szCs w:val="28"/>
        </w:rPr>
        <w:t>12</w:t>
      </w:r>
      <w:r w:rsidR="00C659BA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="009016B7">
        <w:rPr>
          <w:rFonts w:ascii="Times New Roman" w:eastAsia="Times New Roman" w:hAnsi="Times New Roman"/>
          <w:b/>
          <w:spacing w:val="20"/>
          <w:sz w:val="28"/>
          <w:szCs w:val="28"/>
        </w:rPr>
        <w:t>202</w:t>
      </w:r>
      <w:r w:rsidR="00C659BA">
        <w:rPr>
          <w:rFonts w:ascii="Times New Roman" w:eastAsia="Times New Roman" w:hAnsi="Times New Roman"/>
          <w:b/>
          <w:spacing w:val="20"/>
          <w:sz w:val="28"/>
          <w:szCs w:val="28"/>
        </w:rPr>
        <w:t>1</w:t>
      </w:r>
      <w:r w:rsidR="00446766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 xml:space="preserve"> </w:t>
      </w:r>
      <w:r w:rsidR="00445A6F"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r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t>.</w:t>
      </w:r>
      <w:r w:rsidRPr="00475521">
        <w:rPr>
          <w:rFonts w:ascii="Times New Roman" w:eastAsia="Times New Roman" w:hAnsi="Times New Roman"/>
          <w:b/>
          <w:spacing w:val="20"/>
          <w:sz w:val="28"/>
          <w:szCs w:val="28"/>
        </w:rPr>
        <w:br/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pacing w:val="20"/>
          <w:sz w:val="28"/>
          <w:szCs w:val="28"/>
        </w:rPr>
      </w:pP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DOTYCZĄCE PRZEDMIOTU ZAMÓWIENIA:</w:t>
      </w:r>
    </w:p>
    <w:p w:rsidR="00B555F4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ŚWIADCZENIA ZDROWOTNE – ZAKRES CZYNNOŚCI: </w:t>
      </w:r>
    </w:p>
    <w:p w:rsidR="007259C8" w:rsidRDefault="00B555F4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TECHNIK ELEKTRORADIOLOGII</w:t>
      </w:r>
      <w:r w:rsidR="007259C8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, </w:t>
      </w:r>
    </w:p>
    <w:p w:rsidR="008E3E73" w:rsidRPr="00DE6536" w:rsidRDefault="008E3E73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pl-PL"/>
        </w:rPr>
      </w:pPr>
    </w:p>
    <w:p w:rsidR="00785F4F" w:rsidRPr="00A037E5" w:rsidRDefault="00785F4F" w:rsidP="00785F4F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>W LOKALIZACJ</w:t>
      </w:r>
      <w:r w:rsidR="004F6EC3">
        <w:rPr>
          <w:rFonts w:ascii="Times New Roman" w:eastAsia="Times New Roman" w:hAnsi="Times New Roman"/>
          <w:b/>
          <w:sz w:val="24"/>
          <w:szCs w:val="24"/>
          <w:lang w:eastAsia="pl-PL"/>
        </w:rPr>
        <w:t>I</w:t>
      </w:r>
      <w:r w:rsidR="00855229">
        <w:rPr>
          <w:rFonts w:ascii="Times New Roman" w:eastAsia="Times New Roman" w:hAnsi="Times New Roman"/>
          <w:b/>
          <w:sz w:val="24"/>
          <w:szCs w:val="24"/>
          <w:lang w:eastAsia="pl-PL"/>
        </w:rPr>
        <w:t>:</w:t>
      </w:r>
      <w:r w:rsidRPr="00A037E5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</w:p>
    <w:p w:rsidR="00785F4F" w:rsidRPr="00A037E5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bookmarkStart w:id="0" w:name="_Hlk49255707"/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UL. </w:t>
      </w:r>
      <w:r w:rsidR="00604940">
        <w:rPr>
          <w:rFonts w:ascii="Times New Roman" w:eastAsia="Times New Roman" w:hAnsi="Times New Roman"/>
          <w:b/>
          <w:sz w:val="24"/>
          <w:szCs w:val="24"/>
        </w:rPr>
        <w:t>WÓJTA RADTKEGO</w:t>
      </w: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 1, GDYNIA</w:t>
      </w:r>
    </w:p>
    <w:p w:rsidR="00785F4F" w:rsidRPr="00A037E5" w:rsidRDefault="00785F4F" w:rsidP="00785F4F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A037E5">
        <w:rPr>
          <w:rFonts w:ascii="Times New Roman" w:eastAsia="Times New Roman" w:hAnsi="Times New Roman"/>
          <w:b/>
          <w:sz w:val="24"/>
          <w:szCs w:val="24"/>
        </w:rPr>
        <w:t xml:space="preserve">SZPITAL </w:t>
      </w:r>
      <w:r w:rsidR="00604940">
        <w:rPr>
          <w:rFonts w:ascii="Times New Roman" w:eastAsia="Times New Roman" w:hAnsi="Times New Roman"/>
          <w:b/>
          <w:sz w:val="24"/>
          <w:szCs w:val="24"/>
        </w:rPr>
        <w:t>ŚW. WINCENTEGO A PAULO</w:t>
      </w:r>
    </w:p>
    <w:bookmarkEnd w:id="0"/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7A5DDE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>UDZIELAJĄCY ZAMÓWIENIA:</w:t>
      </w:r>
    </w:p>
    <w:p w:rsidR="00B959E7" w:rsidRPr="00DE6536" w:rsidRDefault="00B959E7" w:rsidP="007A5DDE">
      <w:pPr>
        <w:spacing w:after="0" w:line="10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SZPITALE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POMORSKIE</w:t>
      </w:r>
      <w:r w:rsidR="0075556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Spółka z o.o. w Gdyni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>ul. Powstania Styczniowego 1, 81-519 Gdynia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</w:r>
      <w:r w:rsidR="007A5DDE" w:rsidRPr="00DE6536">
        <w:rPr>
          <w:rFonts w:ascii="Times New Roman" w:eastAsia="Times New Roman" w:hAnsi="Times New Roman"/>
          <w:b/>
          <w:sz w:val="28"/>
          <w:szCs w:val="28"/>
        </w:rPr>
        <w:t>N</w:t>
      </w:r>
      <w:r w:rsidRPr="00DE6536">
        <w:rPr>
          <w:rFonts w:ascii="Times New Roman" w:eastAsia="Times New Roman" w:hAnsi="Times New Roman"/>
          <w:b/>
          <w:sz w:val="28"/>
          <w:szCs w:val="28"/>
        </w:rPr>
        <w:t>IP: 586-22-86-770;   REGON 190141612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  <w:sz w:val="24"/>
          <w:szCs w:val="24"/>
        </w:rPr>
        <w:t xml:space="preserve">TRYB POSTĘPOWANIA:  </w:t>
      </w:r>
      <w:r w:rsidRPr="00DE6536">
        <w:rPr>
          <w:rFonts w:ascii="Times New Roman" w:eastAsia="Times New Roman" w:hAnsi="Times New Roman"/>
          <w:b/>
          <w:sz w:val="28"/>
          <w:szCs w:val="28"/>
        </w:rPr>
        <w:t xml:space="preserve">KONKURS OFERT NA UDZIELANIE </w:t>
      </w:r>
      <w:r w:rsidRPr="00DE6536">
        <w:rPr>
          <w:rFonts w:ascii="Times New Roman" w:eastAsia="Times New Roman" w:hAnsi="Times New Roman"/>
          <w:b/>
          <w:sz w:val="28"/>
          <w:szCs w:val="28"/>
        </w:rPr>
        <w:br/>
        <w:t xml:space="preserve">                                          ŚWIADCZEŃ ZDROWOTNYCH</w:t>
      </w:r>
    </w:p>
    <w:p w:rsidR="00B959E7" w:rsidRPr="00DE6536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BF6578" w:rsidRPr="00DE6536" w:rsidRDefault="00BF6578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296FD3" w:rsidRPr="00DE6536" w:rsidRDefault="00296FD3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</w:p>
    <w:p w:rsidR="0069431D" w:rsidRDefault="00B959E7" w:rsidP="00B959E7">
      <w:pPr>
        <w:spacing w:after="0" w:line="100" w:lineRule="atLeast"/>
        <w:rPr>
          <w:rFonts w:ascii="Times New Roman" w:eastAsia="Times New Roman" w:hAnsi="Times New Roman"/>
          <w:b/>
          <w:bCs/>
        </w:rPr>
      </w:pPr>
      <w:r w:rsidRPr="00DE6536">
        <w:rPr>
          <w:rFonts w:ascii="Times New Roman" w:eastAsia="Times New Roman" w:hAnsi="Times New Roman"/>
          <w:b/>
          <w:bCs/>
        </w:rPr>
        <w:t>Załączniki:</w:t>
      </w:r>
    </w:p>
    <w:p w:rsidR="0069431D" w:rsidRDefault="0069431D" w:rsidP="00D83D85">
      <w:pPr>
        <w:pStyle w:val="western"/>
        <w:numPr>
          <w:ilvl w:val="0"/>
          <w:numId w:val="10"/>
        </w:numPr>
        <w:spacing w:before="0" w:beforeAutospacing="0" w:after="0" w:line="240" w:lineRule="auto"/>
      </w:pPr>
      <w:r>
        <w:t xml:space="preserve">Formularz ofertowo-cenowy (Załącznik nr 1) </w:t>
      </w:r>
    </w:p>
    <w:p w:rsidR="0069431D" w:rsidRDefault="0069431D" w:rsidP="00D83D85">
      <w:pPr>
        <w:pStyle w:val="western"/>
        <w:numPr>
          <w:ilvl w:val="0"/>
          <w:numId w:val="10"/>
        </w:numPr>
        <w:spacing w:after="0" w:line="102" w:lineRule="atLeast"/>
      </w:pPr>
      <w:r>
        <w:t>Informacja o kwalifikacjach zawodowych (Załącznik nr 2)</w:t>
      </w:r>
    </w:p>
    <w:p w:rsidR="0069431D" w:rsidRPr="003E1DF7" w:rsidRDefault="0069431D" w:rsidP="00D83D85">
      <w:pPr>
        <w:pStyle w:val="western"/>
        <w:numPr>
          <w:ilvl w:val="0"/>
          <w:numId w:val="10"/>
        </w:numPr>
        <w:spacing w:after="0" w:line="102" w:lineRule="atLeast"/>
        <w:rPr>
          <w:color w:val="auto"/>
        </w:rPr>
      </w:pPr>
      <w:r w:rsidRPr="003E1DF7">
        <w:rPr>
          <w:color w:val="auto"/>
        </w:rPr>
        <w:t>Wzór umowy (Załącznik nr 3)</w:t>
      </w:r>
    </w:p>
    <w:p w:rsidR="009016B7" w:rsidRDefault="009016B7" w:rsidP="009016B7">
      <w:pPr>
        <w:spacing w:after="0" w:line="240" w:lineRule="auto"/>
        <w:rPr>
          <w:b/>
          <w:bCs/>
        </w:rPr>
      </w:pPr>
    </w:p>
    <w:p w:rsidR="00B959E7" w:rsidRPr="00DE6536" w:rsidRDefault="00B959E7" w:rsidP="00B959E7">
      <w:pPr>
        <w:tabs>
          <w:tab w:val="left" w:pos="3675"/>
        </w:tabs>
        <w:spacing w:after="0" w:line="100" w:lineRule="atLeast"/>
        <w:rPr>
          <w:rFonts w:ascii="Times New Roman" w:eastAsia="Times New Roman" w:hAnsi="Times New Roman"/>
          <w:sz w:val="20"/>
          <w:szCs w:val="20"/>
        </w:rPr>
      </w:pPr>
    </w:p>
    <w:p w:rsidR="004F6EC3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F6EC3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F6EC3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F6EC3" w:rsidRDefault="004F6EC3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p w:rsidR="004D3E02" w:rsidRPr="00DE6536" w:rsidRDefault="007A5DDE" w:rsidP="00785F4F">
      <w:pPr>
        <w:tabs>
          <w:tab w:val="left" w:pos="3675"/>
        </w:tabs>
        <w:spacing w:after="0" w:line="100" w:lineRule="atLeast"/>
        <w:jc w:val="center"/>
        <w:rPr>
          <w:rFonts w:ascii="Times New Roman" w:eastAsia="Times New Roman" w:hAnsi="Times New Roman"/>
          <w:b/>
          <w:sz w:val="20"/>
          <w:szCs w:val="20"/>
        </w:rPr>
      </w:pPr>
      <w:r w:rsidRPr="00DE6536">
        <w:rPr>
          <w:rFonts w:ascii="Times New Roman" w:eastAsia="Times New Roman" w:hAnsi="Times New Roman"/>
          <w:b/>
          <w:sz w:val="20"/>
          <w:szCs w:val="20"/>
        </w:rPr>
        <w:t>Gdynia</w:t>
      </w:r>
      <w:r w:rsidR="00F03A79" w:rsidRPr="00DE6536">
        <w:rPr>
          <w:rFonts w:ascii="Times New Roman" w:eastAsia="Times New Roman" w:hAnsi="Times New Roman"/>
          <w:b/>
          <w:sz w:val="20"/>
          <w:szCs w:val="20"/>
        </w:rPr>
        <w:t>,</w:t>
      </w:r>
      <w:r w:rsidR="000148B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A36FB9">
        <w:rPr>
          <w:rFonts w:ascii="Times New Roman" w:eastAsia="Times New Roman" w:hAnsi="Times New Roman"/>
          <w:b/>
          <w:sz w:val="20"/>
          <w:szCs w:val="20"/>
        </w:rPr>
        <w:t>grudzień</w:t>
      </w:r>
      <w:r w:rsidR="007259C8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="009016B7">
        <w:rPr>
          <w:rFonts w:ascii="Times New Roman" w:eastAsia="Times New Roman" w:hAnsi="Times New Roman"/>
          <w:b/>
          <w:sz w:val="20"/>
          <w:szCs w:val="20"/>
        </w:rPr>
        <w:t>202</w:t>
      </w:r>
      <w:r w:rsidR="00C659BA">
        <w:rPr>
          <w:rFonts w:ascii="Times New Roman" w:eastAsia="Times New Roman" w:hAnsi="Times New Roman"/>
          <w:b/>
          <w:sz w:val="20"/>
          <w:szCs w:val="20"/>
        </w:rPr>
        <w:t>1</w:t>
      </w:r>
      <w:r w:rsidR="004D3E02" w:rsidRPr="00DE6536">
        <w:rPr>
          <w:rFonts w:ascii="Times New Roman" w:eastAsia="Times New Roman" w:hAnsi="Times New Roman"/>
          <w:b/>
          <w:sz w:val="20"/>
          <w:szCs w:val="20"/>
        </w:rPr>
        <w:br w:type="page"/>
      </w:r>
    </w:p>
    <w:p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lastRenderedPageBreak/>
        <w:t>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ORGAN OGŁASZAJĄCY KONKURS 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i/>
          <w:spacing w:val="20"/>
          <w:sz w:val="16"/>
          <w:szCs w:val="16"/>
        </w:rPr>
      </w:pPr>
    </w:p>
    <w:p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ZARZĄD SZPITALI POMORSKICH SPÓŁKA Z O.O.</w:t>
      </w:r>
      <w:r w:rsidRPr="004270F9">
        <w:rPr>
          <w:rFonts w:ascii="Times New Roman" w:hAnsi="Times New Roman"/>
          <w:b/>
        </w:rPr>
        <w:br/>
        <w:t>ul. Powstania Styczniowego 1</w:t>
      </w:r>
    </w:p>
    <w:p w:rsidR="004644AF" w:rsidRPr="004270F9" w:rsidRDefault="004644AF" w:rsidP="004644AF">
      <w:pPr>
        <w:spacing w:after="0" w:line="240" w:lineRule="auto"/>
        <w:rPr>
          <w:rFonts w:ascii="Times New Roman" w:hAnsi="Times New Roman"/>
          <w:b/>
        </w:rPr>
      </w:pPr>
      <w:r w:rsidRPr="004270F9">
        <w:rPr>
          <w:rFonts w:ascii="Times New Roman" w:hAnsi="Times New Roman"/>
          <w:b/>
        </w:rPr>
        <w:t>81-519 Gdynia</w:t>
      </w:r>
    </w:p>
    <w:p w:rsidR="004644AF" w:rsidRPr="004270F9" w:rsidRDefault="004644AF" w:rsidP="004644AF">
      <w:pPr>
        <w:pStyle w:val="Tekstpodstawowywcity"/>
        <w:spacing w:after="0" w:line="240" w:lineRule="auto"/>
        <w:ind w:left="0"/>
        <w:rPr>
          <w:rFonts w:ascii="Times New Roman" w:hAnsi="Times New Roman"/>
          <w:b/>
          <w:color w:val="auto"/>
        </w:rPr>
      </w:pPr>
      <w:r w:rsidRPr="004270F9">
        <w:rPr>
          <w:rFonts w:ascii="Times New Roman" w:hAnsi="Times New Roman"/>
          <w:b/>
          <w:color w:val="auto"/>
        </w:rPr>
        <w:t>KRS 0000492201</w:t>
      </w:r>
    </w:p>
    <w:p w:rsidR="00296FD3" w:rsidRPr="00DE6536" w:rsidRDefault="00296FD3" w:rsidP="004644AF">
      <w:pPr>
        <w:spacing w:after="0" w:line="100" w:lineRule="atLeast"/>
        <w:rPr>
          <w:rFonts w:ascii="Times New Roman" w:eastAsia="Times New Roman" w:hAnsi="Times New Roman"/>
          <w:b/>
          <w:sz w:val="24"/>
          <w:szCs w:val="24"/>
        </w:rPr>
      </w:pPr>
      <w:r w:rsidRPr="00DE6536">
        <w:rPr>
          <w:rFonts w:ascii="Times New Roman" w:eastAsia="Times New Roman" w:hAnsi="Times New Roman"/>
          <w:b/>
        </w:rPr>
        <w:t>Udzielający zamówienia</w:t>
      </w:r>
    </w:p>
    <w:p w:rsidR="00B959E7" w:rsidRPr="00DE6536" w:rsidRDefault="00B959E7" w:rsidP="00B959E7">
      <w:pPr>
        <w:spacing w:after="0" w:line="100" w:lineRule="atLeast"/>
        <w:jc w:val="center"/>
        <w:rPr>
          <w:rFonts w:ascii="Times New Roman" w:eastAsia="Times New Roman" w:hAnsi="Times New Roman"/>
          <w:b/>
          <w:sz w:val="16"/>
          <w:szCs w:val="16"/>
        </w:rPr>
      </w:pPr>
    </w:p>
    <w:p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spacing w:val="20"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</w:t>
      </w:r>
      <w:r w:rsid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PODSTAWA PRAWNA</w:t>
      </w:r>
    </w:p>
    <w:p w:rsidR="004644AF" w:rsidRPr="001C308A" w:rsidRDefault="00296FD3" w:rsidP="008D3F00">
      <w:pPr>
        <w:spacing w:before="100" w:after="100" w:line="100" w:lineRule="atLeast"/>
        <w:jc w:val="both"/>
        <w:rPr>
          <w:rFonts w:ascii="Times New Roman" w:eastAsia="Times New Roman" w:hAnsi="Times New Roman"/>
          <w:b/>
          <w:spacing w:val="20"/>
        </w:rPr>
      </w:pPr>
      <w:r w:rsidRPr="00DE6536">
        <w:rPr>
          <w:rFonts w:ascii="Times New Roman" w:eastAsia="Times New Roman" w:hAnsi="Times New Roman"/>
        </w:rPr>
        <w:t>Art. 26 ust. 1 i 3 ustawy</w:t>
      </w:r>
      <w:r w:rsidR="00B959E7" w:rsidRPr="00DE6536">
        <w:rPr>
          <w:rFonts w:ascii="Times New Roman" w:eastAsia="Times New Roman" w:hAnsi="Times New Roman"/>
        </w:rPr>
        <w:t xml:space="preserve"> z dnia 15 kwietnia 2011r. o działalnoś</w:t>
      </w:r>
      <w:r w:rsidR="007A5DDE" w:rsidRPr="00DE6536">
        <w:rPr>
          <w:rFonts w:ascii="Times New Roman" w:eastAsia="Times New Roman" w:hAnsi="Times New Roman"/>
        </w:rPr>
        <w:t>ci leczniczej (</w:t>
      </w:r>
      <w:proofErr w:type="spellStart"/>
      <w:r w:rsidR="007A5DDE" w:rsidRPr="00DE6536">
        <w:rPr>
          <w:rFonts w:ascii="Times New Roman" w:eastAsia="Times New Roman" w:hAnsi="Times New Roman"/>
        </w:rPr>
        <w:t>t.j</w:t>
      </w:r>
      <w:proofErr w:type="spellEnd"/>
      <w:r w:rsidR="007A5DDE" w:rsidRPr="00DE6536">
        <w:rPr>
          <w:rFonts w:ascii="Times New Roman" w:eastAsia="Times New Roman" w:hAnsi="Times New Roman"/>
        </w:rPr>
        <w:t xml:space="preserve">. Dz.U. </w:t>
      </w:r>
      <w:r w:rsidR="00753EF0">
        <w:rPr>
          <w:rFonts w:ascii="Times New Roman" w:eastAsia="Times New Roman" w:hAnsi="Times New Roman"/>
        </w:rPr>
        <w:t>202</w:t>
      </w:r>
      <w:r w:rsidR="00C659BA">
        <w:rPr>
          <w:rFonts w:ascii="Times New Roman" w:eastAsia="Times New Roman" w:hAnsi="Times New Roman"/>
        </w:rPr>
        <w:t>1</w:t>
      </w:r>
      <w:r w:rsidR="00753EF0">
        <w:rPr>
          <w:rFonts w:ascii="Times New Roman" w:eastAsia="Times New Roman" w:hAnsi="Times New Roman"/>
        </w:rPr>
        <w:t xml:space="preserve"> </w:t>
      </w:r>
      <w:r w:rsidR="003B31DD">
        <w:rPr>
          <w:rFonts w:ascii="Times New Roman" w:eastAsia="Times New Roman" w:hAnsi="Times New Roman"/>
        </w:rPr>
        <w:t xml:space="preserve">r. </w:t>
      </w:r>
      <w:r w:rsidR="00753EF0">
        <w:rPr>
          <w:rFonts w:ascii="Times New Roman" w:eastAsia="Times New Roman" w:hAnsi="Times New Roman"/>
        </w:rPr>
        <w:t>poz</w:t>
      </w:r>
      <w:r w:rsidR="00C659BA">
        <w:rPr>
          <w:rFonts w:ascii="Times New Roman" w:eastAsia="Times New Roman" w:hAnsi="Times New Roman"/>
        </w:rPr>
        <w:t>. 711</w:t>
      </w:r>
      <w:r w:rsidR="00445A6F">
        <w:rPr>
          <w:rFonts w:ascii="Times New Roman" w:eastAsia="Times New Roman" w:hAnsi="Times New Roman"/>
        </w:rPr>
        <w:t>)</w:t>
      </w:r>
    </w:p>
    <w:p w:rsidR="00B959E7" w:rsidRPr="004644AF" w:rsidRDefault="00B959E7" w:rsidP="004644AF">
      <w:pPr>
        <w:spacing w:after="0" w:line="100" w:lineRule="atLeast"/>
        <w:rPr>
          <w:rFonts w:ascii="Times New Roman" w:eastAsia="Times New Roman" w:hAnsi="Times New Roman"/>
          <w:b/>
          <w:u w:val="single"/>
        </w:rPr>
      </w:pPr>
      <w:r w:rsidRPr="004644AF">
        <w:rPr>
          <w:rFonts w:ascii="Times New Roman" w:eastAsia="Times New Roman" w:hAnsi="Times New Roman"/>
          <w:b/>
          <w:spacing w:val="20"/>
          <w:u w:val="single"/>
        </w:rPr>
        <w:t>III</w:t>
      </w:r>
      <w:r w:rsidR="004644AF" w:rsidRPr="004644AF">
        <w:rPr>
          <w:rFonts w:ascii="Times New Roman" w:eastAsia="Times New Roman" w:hAnsi="Times New Roman"/>
          <w:b/>
          <w:spacing w:val="20"/>
          <w:u w:val="single"/>
        </w:rPr>
        <w:t>.</w:t>
      </w:r>
      <w:r w:rsidRPr="004644AF">
        <w:rPr>
          <w:rFonts w:ascii="Times New Roman" w:eastAsia="Times New Roman" w:hAnsi="Times New Roman"/>
          <w:b/>
          <w:spacing w:val="20"/>
          <w:u w:val="single"/>
        </w:rPr>
        <w:t xml:space="preserve"> PRZEDMIOT KONKURSU</w:t>
      </w:r>
    </w:p>
    <w:p w:rsidR="00B959E7" w:rsidRPr="00DE6536" w:rsidRDefault="00B959E7" w:rsidP="00674E80">
      <w:pPr>
        <w:spacing w:after="0" w:line="100" w:lineRule="atLeast"/>
        <w:rPr>
          <w:rFonts w:ascii="Times New Roman" w:eastAsia="Times New Roman" w:hAnsi="Times New Roman"/>
          <w:b/>
          <w:sz w:val="16"/>
          <w:szCs w:val="16"/>
        </w:rPr>
      </w:pPr>
    </w:p>
    <w:p w:rsidR="00DC5D59" w:rsidRPr="004644AF" w:rsidRDefault="00674E80" w:rsidP="00E83A89">
      <w:pPr>
        <w:spacing w:after="0" w:line="100" w:lineRule="atLeast"/>
        <w:jc w:val="both"/>
        <w:rPr>
          <w:rFonts w:ascii="Times New Roman" w:eastAsia="Times New Roman" w:hAnsi="Times New Roman"/>
        </w:rPr>
      </w:pPr>
      <w:r w:rsidRPr="00DE6536">
        <w:rPr>
          <w:rFonts w:ascii="Times New Roman" w:eastAsia="Times New Roman" w:hAnsi="Times New Roman"/>
        </w:rPr>
        <w:t>Przedmiot</w:t>
      </w:r>
      <w:r w:rsidR="004644AF">
        <w:rPr>
          <w:rFonts w:ascii="Times New Roman" w:eastAsia="Times New Roman" w:hAnsi="Times New Roman"/>
        </w:rPr>
        <w:t>em konkursu jest udzielanie świadczeń zdrowot</w:t>
      </w:r>
      <w:r w:rsidR="00C836AE">
        <w:rPr>
          <w:rFonts w:ascii="Times New Roman" w:eastAsia="Times New Roman" w:hAnsi="Times New Roman"/>
        </w:rPr>
        <w:t xml:space="preserve">nych przez technika </w:t>
      </w:r>
      <w:proofErr w:type="spellStart"/>
      <w:r w:rsidR="00C836AE">
        <w:rPr>
          <w:rFonts w:ascii="Times New Roman" w:eastAsia="Times New Roman" w:hAnsi="Times New Roman"/>
        </w:rPr>
        <w:t>elektroradiologii</w:t>
      </w:r>
      <w:proofErr w:type="spellEnd"/>
      <w:r w:rsidR="007259C8">
        <w:rPr>
          <w:rFonts w:ascii="Times New Roman" w:eastAsia="Times New Roman" w:hAnsi="Times New Roman"/>
        </w:rPr>
        <w:t xml:space="preserve"> </w:t>
      </w:r>
      <w:r w:rsidR="004644AF">
        <w:rPr>
          <w:rFonts w:ascii="Times New Roman" w:eastAsia="Times New Roman" w:hAnsi="Times New Roman"/>
        </w:rPr>
        <w:t xml:space="preserve">dla </w:t>
      </w:r>
      <w:r w:rsidR="004644AF" w:rsidRPr="004270F9">
        <w:rPr>
          <w:rFonts w:ascii="Times New Roman" w:hAnsi="Times New Roman"/>
        </w:rPr>
        <w:t xml:space="preserve">Spółki </w:t>
      </w:r>
      <w:r w:rsidR="004644AF" w:rsidRPr="004270F9">
        <w:rPr>
          <w:rFonts w:ascii="Times New Roman" w:hAnsi="Times New Roman"/>
          <w:b/>
          <w:bCs/>
        </w:rPr>
        <w:t xml:space="preserve">Szpitale Pomorskie Sp. z o.o. </w:t>
      </w:r>
      <w:r w:rsidR="004644AF" w:rsidRPr="004270F9">
        <w:rPr>
          <w:rFonts w:ascii="Times New Roman" w:hAnsi="Times New Roman"/>
          <w:bCs/>
        </w:rPr>
        <w:t xml:space="preserve">(zwanej dalej Spółką) </w:t>
      </w:r>
      <w:r w:rsidR="004644AF">
        <w:rPr>
          <w:rFonts w:ascii="Times New Roman" w:hAnsi="Times New Roman"/>
        </w:rPr>
        <w:t>w lo</w:t>
      </w:r>
      <w:r w:rsidR="004725EB">
        <w:rPr>
          <w:rFonts w:ascii="Times New Roman" w:hAnsi="Times New Roman"/>
        </w:rPr>
        <w:t>kalizacji</w:t>
      </w:r>
      <w:r w:rsidR="00053472">
        <w:rPr>
          <w:rFonts w:ascii="Times New Roman" w:hAnsi="Times New Roman"/>
        </w:rPr>
        <w:t xml:space="preserve"> przy ul. Wójta Radtkego</w:t>
      </w:r>
      <w:r w:rsidR="004644AF">
        <w:rPr>
          <w:rFonts w:ascii="Times New Roman" w:hAnsi="Times New Roman"/>
        </w:rPr>
        <w:t xml:space="preserve">1, Gdynia – Szpital </w:t>
      </w:r>
      <w:r w:rsidR="00053472">
        <w:rPr>
          <w:rFonts w:ascii="Times New Roman" w:hAnsi="Times New Roman"/>
        </w:rPr>
        <w:t>Św. Wincentego a Paulo</w:t>
      </w:r>
      <w:r w:rsidR="004644AF">
        <w:rPr>
          <w:rFonts w:ascii="Times New Roman" w:eastAsia="Tahoma" w:hAnsi="Times New Roman"/>
          <w:i/>
          <w:shd w:val="clear" w:color="auto" w:fill="FFFFFF"/>
        </w:rPr>
        <w:t xml:space="preserve"> </w:t>
      </w:r>
      <w:r w:rsidR="00855229">
        <w:rPr>
          <w:rFonts w:ascii="Times New Roman" w:eastAsia="Tahoma" w:hAnsi="Times New Roman"/>
          <w:i/>
          <w:shd w:val="clear" w:color="auto" w:fill="FFFFFF"/>
        </w:rPr>
        <w:t xml:space="preserve"> </w:t>
      </w:r>
      <w:r w:rsidR="00777632" w:rsidRPr="00DE6536">
        <w:rPr>
          <w:rFonts w:ascii="Times New Roman" w:eastAsia="Tahoma" w:hAnsi="Times New Roman"/>
          <w:i/>
          <w:shd w:val="clear" w:color="auto" w:fill="FFFFFF"/>
        </w:rPr>
        <w:t>(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 xml:space="preserve">CPV:85100000-0 Usługi ochrony zdrowia, </w:t>
      </w:r>
      <w:r w:rsidR="00DC5D59" w:rsidRPr="00DC5D59">
        <w:rPr>
          <w:rFonts w:ascii="Times New Roman" w:eastAsia="Tahoma" w:hAnsi="Times New Roman"/>
          <w:i/>
          <w:iCs/>
          <w:shd w:val="clear" w:color="auto" w:fill="FFFFFF"/>
          <w:lang w:eastAsia="pl-PL"/>
        </w:rPr>
        <w:t>85140000-2 Różne usługi ochrony zdrowia, 85</w:t>
      </w:r>
      <w:r w:rsidR="00DC5D59" w:rsidRPr="00DC5D59">
        <w:rPr>
          <w:rFonts w:ascii="Times New Roman" w:eastAsia="Tahoma" w:hAnsi="Times New Roman"/>
          <w:i/>
          <w:shd w:val="clear" w:color="auto" w:fill="FFFFFF"/>
          <w:lang w:eastAsia="pl-PL"/>
        </w:rPr>
        <w:t>141000-9 Usługi świadczone przez personel medyczny</w:t>
      </w:r>
      <w:r w:rsidR="00582582" w:rsidRPr="00DE6536">
        <w:rPr>
          <w:rFonts w:ascii="Times New Roman" w:hAnsi="Times New Roman"/>
          <w:bCs/>
          <w:i/>
        </w:rPr>
        <w:t>)</w:t>
      </w:r>
      <w:r w:rsidR="00147611">
        <w:rPr>
          <w:rFonts w:ascii="Times New Roman" w:hAnsi="Times New Roman"/>
          <w:bCs/>
          <w:i/>
        </w:rPr>
        <w:t xml:space="preserve"> </w:t>
      </w:r>
      <w:r w:rsidR="00053472">
        <w:rPr>
          <w:rFonts w:ascii="Times New Roman" w:hAnsi="Times New Roman"/>
          <w:bCs/>
        </w:rPr>
        <w:t>w następujący</w:t>
      </w:r>
      <w:r w:rsidR="004F6EC3">
        <w:rPr>
          <w:rFonts w:ascii="Times New Roman" w:hAnsi="Times New Roman"/>
          <w:bCs/>
        </w:rPr>
        <w:t>m</w:t>
      </w:r>
      <w:r w:rsidR="00147611" w:rsidRPr="004644AF">
        <w:rPr>
          <w:rFonts w:ascii="Times New Roman" w:hAnsi="Times New Roman"/>
          <w:bCs/>
        </w:rPr>
        <w:t xml:space="preserve"> zakres</w:t>
      </w:r>
      <w:r w:rsidR="004F6EC3">
        <w:rPr>
          <w:rFonts w:ascii="Times New Roman" w:hAnsi="Times New Roman"/>
          <w:bCs/>
        </w:rPr>
        <w:t>ie</w:t>
      </w:r>
      <w:r w:rsidR="00147611">
        <w:rPr>
          <w:rFonts w:ascii="Times New Roman" w:hAnsi="Times New Roman"/>
          <w:bCs/>
          <w:i/>
        </w:rPr>
        <w:t>:</w:t>
      </w:r>
    </w:p>
    <w:p w:rsidR="00533FF1" w:rsidRDefault="00533FF1" w:rsidP="003E51CC">
      <w:pPr>
        <w:spacing w:after="0" w:line="240" w:lineRule="auto"/>
        <w:jc w:val="both"/>
        <w:rPr>
          <w:rFonts w:ascii="Times New Roman" w:hAnsi="Times New Roman"/>
          <w:shd w:val="clear" w:color="auto" w:fill="FFFFFF"/>
        </w:rPr>
      </w:pPr>
    </w:p>
    <w:p w:rsidR="002B45C6" w:rsidRPr="005F6A20" w:rsidRDefault="002B45C6" w:rsidP="002B45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</w:rPr>
      </w:pPr>
      <w:r w:rsidRPr="005F6A20">
        <w:rPr>
          <w:rFonts w:ascii="Times New Roman" w:hAnsi="Times New Roman"/>
          <w:b/>
          <w:bCs/>
        </w:rPr>
        <w:t>III.</w:t>
      </w:r>
      <w:r w:rsidR="004F6EC3">
        <w:rPr>
          <w:rFonts w:ascii="Times New Roman" w:hAnsi="Times New Roman"/>
          <w:b/>
          <w:bCs/>
        </w:rPr>
        <w:t>1</w:t>
      </w:r>
      <w:r w:rsidRPr="005F6A20">
        <w:rPr>
          <w:rFonts w:ascii="Times New Roman" w:hAnsi="Times New Roman"/>
          <w:b/>
          <w:bCs/>
        </w:rPr>
        <w:t xml:space="preserve">. </w:t>
      </w:r>
      <w:r w:rsidR="00587409">
        <w:rPr>
          <w:rFonts w:ascii="Times New Roman" w:hAnsi="Times New Roman"/>
          <w:b/>
          <w:bCs/>
        </w:rPr>
        <w:t xml:space="preserve">Udzielanie świadczeń zdrowotnych </w:t>
      </w:r>
      <w:r w:rsidRPr="005F6A20">
        <w:rPr>
          <w:rFonts w:ascii="Times New Roman" w:hAnsi="Times New Roman"/>
          <w:b/>
          <w:bCs/>
        </w:rPr>
        <w:t xml:space="preserve">w ramach kontraktu przez technika </w:t>
      </w:r>
      <w:proofErr w:type="spellStart"/>
      <w:r w:rsidRPr="005F6A20">
        <w:rPr>
          <w:rFonts w:ascii="Times New Roman" w:hAnsi="Times New Roman"/>
          <w:b/>
          <w:bCs/>
        </w:rPr>
        <w:t>elektroradiologii</w:t>
      </w:r>
      <w:proofErr w:type="spellEnd"/>
      <w:r w:rsidRPr="005F6A20">
        <w:rPr>
          <w:rFonts w:ascii="Times New Roman" w:hAnsi="Times New Roman"/>
          <w:b/>
          <w:bCs/>
        </w:rPr>
        <w:t xml:space="preserve"> w Pracowni </w:t>
      </w:r>
      <w:r w:rsidR="000A62CE" w:rsidRPr="005F6A20">
        <w:rPr>
          <w:rFonts w:ascii="Times New Roman" w:hAnsi="Times New Roman"/>
          <w:b/>
          <w:bCs/>
        </w:rPr>
        <w:t xml:space="preserve"> Diagnostyki  Obrazowej</w:t>
      </w:r>
      <w:r w:rsidRPr="005F6A20">
        <w:rPr>
          <w:rFonts w:ascii="Times New Roman" w:hAnsi="Times New Roman"/>
          <w:b/>
          <w:bCs/>
        </w:rPr>
        <w:t xml:space="preserve">.  </w:t>
      </w:r>
    </w:p>
    <w:p w:rsidR="002B45C6" w:rsidRDefault="002B45C6" w:rsidP="002B45C6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/>
          <w:bCs/>
          <w:color w:val="FF0000"/>
        </w:rPr>
      </w:pPr>
    </w:p>
    <w:p w:rsidR="005F6A20" w:rsidRPr="002A34C5" w:rsidRDefault="005F6A20" w:rsidP="005F6A20">
      <w:pPr>
        <w:spacing w:after="0" w:line="240" w:lineRule="auto"/>
        <w:jc w:val="both"/>
        <w:rPr>
          <w:rFonts w:ascii="Times New Roman" w:hAnsi="Times New Roman"/>
          <w:bCs/>
        </w:rPr>
      </w:pPr>
      <w:r w:rsidRPr="002A34C5">
        <w:rPr>
          <w:rFonts w:ascii="Times New Roman" w:hAnsi="Times New Roman"/>
          <w:shd w:val="clear" w:color="auto" w:fill="FFFFFF"/>
        </w:rPr>
        <w:t xml:space="preserve">Przedmiotem konkursu jest udzielanie świadczeń zdrowotnych przez technika </w:t>
      </w:r>
      <w:proofErr w:type="spellStart"/>
      <w:r w:rsidRPr="002A34C5">
        <w:rPr>
          <w:rFonts w:ascii="Times New Roman" w:hAnsi="Times New Roman"/>
          <w:shd w:val="clear" w:color="auto" w:fill="FFFFFF"/>
        </w:rPr>
        <w:t>elektroradiologii</w:t>
      </w:r>
      <w:proofErr w:type="spellEnd"/>
      <w:r w:rsidRPr="002A34C5">
        <w:rPr>
          <w:rFonts w:ascii="Times New Roman" w:hAnsi="Times New Roman"/>
          <w:shd w:val="clear" w:color="auto" w:fill="FFFFFF"/>
        </w:rPr>
        <w:t xml:space="preserve"> w </w:t>
      </w:r>
      <w:r>
        <w:rPr>
          <w:rFonts w:ascii="Times New Roman" w:hAnsi="Times New Roman"/>
          <w:shd w:val="clear" w:color="auto" w:fill="FFFFFF"/>
        </w:rPr>
        <w:t>Pracowni Diagnostyki Obrazowej</w:t>
      </w:r>
      <w:r w:rsidRPr="002A34C5">
        <w:rPr>
          <w:rFonts w:ascii="Times New Roman" w:hAnsi="Times New Roman"/>
          <w:shd w:val="clear" w:color="auto" w:fill="FFFFFF"/>
        </w:rPr>
        <w:t xml:space="preserve"> w lokalizacji w Gdyni przy ul. Wójta Radtkego 1, w ramach dyżurów medycznych trwających </w:t>
      </w:r>
      <w:r w:rsidR="004F6EC3">
        <w:rPr>
          <w:rFonts w:ascii="Times New Roman" w:hAnsi="Times New Roman"/>
          <w:shd w:val="clear" w:color="auto" w:fill="FFFFFF"/>
        </w:rPr>
        <w:t xml:space="preserve">od 6 godzin do </w:t>
      </w:r>
      <w:r>
        <w:rPr>
          <w:rFonts w:ascii="Times New Roman" w:hAnsi="Times New Roman"/>
          <w:shd w:val="clear" w:color="auto" w:fill="FFFFFF"/>
        </w:rPr>
        <w:t>12</w:t>
      </w:r>
      <w:r w:rsidRPr="002A34C5">
        <w:rPr>
          <w:rFonts w:ascii="Times New Roman" w:hAnsi="Times New Roman"/>
          <w:shd w:val="clear" w:color="auto" w:fill="FFFFFF"/>
        </w:rPr>
        <w:t xml:space="preserve"> godzin </w:t>
      </w:r>
      <w:r w:rsidR="004F6EC3">
        <w:rPr>
          <w:rFonts w:ascii="Times New Roman" w:hAnsi="Times New Roman"/>
          <w:shd w:val="clear" w:color="auto" w:fill="FFFFFF"/>
        </w:rPr>
        <w:t xml:space="preserve">w trybie 24 godzinnym, </w:t>
      </w:r>
      <w:r w:rsidRPr="002A34C5">
        <w:rPr>
          <w:rFonts w:ascii="Times New Roman" w:hAnsi="Times New Roman"/>
          <w:shd w:val="clear" w:color="auto" w:fill="FFFFFF"/>
        </w:rPr>
        <w:t>zgodnie z harmonogramem ustalonym przez Udzielającego zamówienia.</w:t>
      </w:r>
      <w:r w:rsidRPr="002A34C5">
        <w:rPr>
          <w:rFonts w:ascii="Times New Roman" w:hAnsi="Times New Roman"/>
          <w:bCs/>
        </w:rPr>
        <w:t xml:space="preserve"> </w:t>
      </w:r>
    </w:p>
    <w:p w:rsidR="005F6A20" w:rsidRPr="002A34C5" w:rsidRDefault="005F6A20" w:rsidP="005F6A20">
      <w:pPr>
        <w:spacing w:after="0" w:line="240" w:lineRule="auto"/>
        <w:jc w:val="both"/>
        <w:rPr>
          <w:rFonts w:ascii="Times New Roman" w:hAnsi="Times New Roman"/>
          <w:sz w:val="16"/>
          <w:szCs w:val="16"/>
          <w:highlight w:val="yellow"/>
        </w:rPr>
      </w:pPr>
    </w:p>
    <w:p w:rsidR="005F6A20" w:rsidRPr="00485A90" w:rsidRDefault="005F6A20" w:rsidP="005F6A20">
      <w:pPr>
        <w:spacing w:after="0" w:line="240" w:lineRule="auto"/>
        <w:jc w:val="both"/>
        <w:rPr>
          <w:rFonts w:ascii="Times New Roman" w:hAnsi="Times New Roman"/>
        </w:rPr>
      </w:pPr>
      <w:r w:rsidRPr="00485A90">
        <w:rPr>
          <w:rFonts w:ascii="Times New Roman" w:hAnsi="Times New Roman"/>
        </w:rPr>
        <w:t xml:space="preserve">Udzielający zamówienia dysponuje do wypracowania przez techników </w:t>
      </w:r>
      <w:proofErr w:type="spellStart"/>
      <w:r w:rsidRPr="00485A90">
        <w:rPr>
          <w:rFonts w:ascii="Times New Roman" w:hAnsi="Times New Roman"/>
        </w:rPr>
        <w:t>elektroradiologii</w:t>
      </w:r>
      <w:proofErr w:type="spellEnd"/>
      <w:r w:rsidRPr="00485A90">
        <w:rPr>
          <w:rFonts w:ascii="Times New Roman" w:hAnsi="Times New Roman"/>
        </w:rPr>
        <w:t xml:space="preserve"> łączną pulą godzin wynoszącą średniomiesięcznie </w:t>
      </w:r>
      <w:r w:rsidR="00071C0E" w:rsidRPr="00485A90">
        <w:rPr>
          <w:rFonts w:ascii="Times New Roman" w:hAnsi="Times New Roman"/>
        </w:rPr>
        <w:t>30</w:t>
      </w:r>
      <w:r w:rsidRPr="00485A90">
        <w:rPr>
          <w:rFonts w:ascii="Times New Roman" w:hAnsi="Times New Roman"/>
        </w:rPr>
        <w:t xml:space="preserve">0 h.  </w:t>
      </w:r>
    </w:p>
    <w:p w:rsidR="005F6A20" w:rsidRPr="002A34C5" w:rsidRDefault="005F6A20" w:rsidP="005F6A20">
      <w:pPr>
        <w:spacing w:after="0" w:line="240" w:lineRule="auto"/>
        <w:jc w:val="both"/>
        <w:rPr>
          <w:rFonts w:ascii="Times New Roman" w:hAnsi="Times New Roman"/>
        </w:rPr>
      </w:pPr>
    </w:p>
    <w:p w:rsidR="005F6A20" w:rsidRPr="003E1DF7" w:rsidRDefault="005F6A20" w:rsidP="005F6A20">
      <w:pPr>
        <w:spacing w:after="0" w:line="240" w:lineRule="auto"/>
        <w:jc w:val="both"/>
        <w:rPr>
          <w:rFonts w:ascii="Times New Roman" w:hAnsi="Times New Roman"/>
          <w:bCs/>
        </w:rPr>
      </w:pPr>
      <w:r w:rsidRPr="003E1DF7">
        <w:rPr>
          <w:rFonts w:ascii="Times New Roman" w:hAnsi="Times New Roman"/>
          <w:bCs/>
        </w:rPr>
        <w:t xml:space="preserve">Szczegółowy zakres obowiązków technika </w:t>
      </w:r>
      <w:proofErr w:type="spellStart"/>
      <w:r w:rsidRPr="003E1DF7">
        <w:rPr>
          <w:rFonts w:ascii="Times New Roman" w:hAnsi="Times New Roman"/>
          <w:bCs/>
        </w:rPr>
        <w:t>elektroradiologii</w:t>
      </w:r>
      <w:proofErr w:type="spellEnd"/>
      <w:r w:rsidRPr="003E1DF7">
        <w:rPr>
          <w:rFonts w:ascii="Times New Roman" w:hAnsi="Times New Roman"/>
          <w:bCs/>
        </w:rPr>
        <w:t xml:space="preserve"> wskazany jest w projekcie umowy, stanowiącej Załącznik nr </w:t>
      </w:r>
      <w:r w:rsidR="004F6EC3">
        <w:rPr>
          <w:rFonts w:ascii="Times New Roman" w:hAnsi="Times New Roman"/>
          <w:bCs/>
          <w:shd w:val="clear" w:color="auto" w:fill="FFFFFF"/>
        </w:rPr>
        <w:t>3</w:t>
      </w:r>
      <w:r w:rsidRPr="003E1DF7">
        <w:rPr>
          <w:rFonts w:ascii="Times New Roman" w:hAnsi="Times New Roman"/>
          <w:bCs/>
          <w:shd w:val="clear" w:color="auto" w:fill="FFFFFF"/>
        </w:rPr>
        <w:t xml:space="preserve"> </w:t>
      </w:r>
      <w:r w:rsidRPr="003E1DF7">
        <w:rPr>
          <w:rFonts w:ascii="Times New Roman" w:hAnsi="Times New Roman"/>
          <w:bCs/>
        </w:rPr>
        <w:t>do niniejszych Szczegółowych Warunków Konkursu Ofert.</w:t>
      </w:r>
    </w:p>
    <w:p w:rsidR="005F6A20" w:rsidRPr="002A34C5" w:rsidRDefault="005F6A20" w:rsidP="005F6A20">
      <w:pPr>
        <w:spacing w:after="0" w:line="240" w:lineRule="auto"/>
        <w:jc w:val="both"/>
        <w:rPr>
          <w:rFonts w:ascii="Times New Roman" w:hAnsi="Times New Roman"/>
          <w:bCs/>
        </w:rPr>
      </w:pPr>
    </w:p>
    <w:p w:rsidR="005F6A20" w:rsidRPr="002A34C5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34C5">
        <w:rPr>
          <w:rFonts w:ascii="Times New Roman" w:hAnsi="Times New Roman"/>
          <w:bCs/>
        </w:rPr>
        <w:t>Umowa zostanie zawarta na okres: 36 miesięcy, bądź inny czas określony uzgodniony przez Strony, nie krótszy niż 3 miesiące począwszy od dnia podpisania umowy po prawomocnym rozstrzygnięciu konkursu.</w:t>
      </w:r>
    </w:p>
    <w:p w:rsidR="005F6A20" w:rsidRPr="002A34C5" w:rsidRDefault="005F6A20" w:rsidP="005F6A20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</w:p>
    <w:p w:rsidR="002B45C6" w:rsidRPr="001C308A" w:rsidRDefault="005F6A20" w:rsidP="001C308A">
      <w:pPr>
        <w:tabs>
          <w:tab w:val="left" w:pos="10080"/>
        </w:tabs>
        <w:spacing w:after="0" w:line="240" w:lineRule="auto"/>
        <w:jc w:val="both"/>
        <w:rPr>
          <w:rFonts w:ascii="Times New Roman" w:hAnsi="Times New Roman"/>
          <w:bCs/>
        </w:rPr>
      </w:pPr>
      <w:r w:rsidRPr="002A34C5">
        <w:rPr>
          <w:rFonts w:ascii="Times New Roman" w:hAnsi="Times New Roman"/>
          <w:bCs/>
        </w:rPr>
        <w:t>Udzielający zamówienia dopuszcza zwiększenie zakresu i wartości umowy o 25% na podstawie aneksu do umowy w sytuacjach wynikających z zapotrzebowania Udzielającego zamówienia.</w:t>
      </w:r>
    </w:p>
    <w:p w:rsidR="000E2A89" w:rsidRDefault="000E2A89" w:rsidP="000E2A89">
      <w:pPr>
        <w:pStyle w:val="western"/>
        <w:spacing w:after="0" w:line="240" w:lineRule="auto"/>
        <w:jc w:val="both"/>
        <w:rPr>
          <w:b/>
          <w:bCs/>
          <w:u w:val="single"/>
        </w:rPr>
      </w:pPr>
      <w:r>
        <w:rPr>
          <w:b/>
          <w:bCs/>
          <w:spacing w:val="20"/>
          <w:u w:val="single"/>
        </w:rPr>
        <w:t xml:space="preserve">IV. </w:t>
      </w:r>
      <w:r>
        <w:rPr>
          <w:b/>
          <w:bCs/>
          <w:u w:val="single"/>
        </w:rPr>
        <w:t>WARUNKI UDZIAŁU W POSTĘPOWANIU KONKURSOWYM WYMAGANE OD OFERENTÓW:</w:t>
      </w:r>
    </w:p>
    <w:p w:rsidR="00A727C1" w:rsidRDefault="00A727C1" w:rsidP="000E2A89">
      <w:pPr>
        <w:pStyle w:val="western"/>
        <w:spacing w:before="0" w:beforeAutospacing="0" w:after="0" w:line="240" w:lineRule="auto"/>
        <w:jc w:val="both"/>
      </w:pPr>
    </w:p>
    <w:p w:rsidR="00A727C1" w:rsidRPr="00EB3128" w:rsidRDefault="00EB3128" w:rsidP="00EB3128">
      <w:pPr>
        <w:pStyle w:val="Akapitzlist"/>
        <w:spacing w:after="0" w:line="240" w:lineRule="auto"/>
        <w:ind w:left="14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</w:t>
      </w:r>
      <w:r w:rsidR="00A727C1" w:rsidRPr="00EB3128">
        <w:rPr>
          <w:rFonts w:ascii="Times New Roman" w:hAnsi="Times New Roman"/>
          <w:sz w:val="20"/>
          <w:szCs w:val="20"/>
        </w:rPr>
        <w:t>Do konkursu mogą przystąpić oferenci/oferentki, którzy:</w:t>
      </w:r>
    </w:p>
    <w:p w:rsidR="00A727C1" w:rsidRPr="0006637B" w:rsidRDefault="00A727C1" w:rsidP="00A727C1">
      <w:pPr>
        <w:pStyle w:val="Akapitzlist"/>
        <w:numPr>
          <w:ilvl w:val="0"/>
          <w:numId w:val="23"/>
        </w:numPr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są uprawnieni</w:t>
      </w:r>
      <w:r w:rsidRPr="0006637B">
        <w:rPr>
          <w:rFonts w:ascii="Times New Roman" w:hAnsi="Times New Roman"/>
          <w:sz w:val="20"/>
          <w:szCs w:val="20"/>
        </w:rPr>
        <w:t xml:space="preserve"> do udzielania świadczeń zdrowotnych zgodnie z przedmiotem konkursu zgodnie z art. 26 ust. 1 ustawy z dnia 15 kwietnia 2011 r. działalności lecz</w:t>
      </w:r>
      <w:r>
        <w:rPr>
          <w:rFonts w:ascii="Times New Roman" w:hAnsi="Times New Roman"/>
          <w:sz w:val="20"/>
          <w:szCs w:val="20"/>
        </w:rPr>
        <w:t>niczej (</w:t>
      </w:r>
      <w:proofErr w:type="spellStart"/>
      <w:r>
        <w:rPr>
          <w:rFonts w:ascii="Times New Roman" w:hAnsi="Times New Roman"/>
          <w:sz w:val="20"/>
          <w:szCs w:val="20"/>
        </w:rPr>
        <w:t>t.j</w:t>
      </w:r>
      <w:proofErr w:type="spellEnd"/>
      <w:r>
        <w:rPr>
          <w:rFonts w:ascii="Times New Roman" w:hAnsi="Times New Roman"/>
          <w:sz w:val="20"/>
          <w:szCs w:val="20"/>
        </w:rPr>
        <w:t>. Dz.U. 202</w:t>
      </w:r>
      <w:r w:rsidR="00C659BA">
        <w:rPr>
          <w:rFonts w:ascii="Times New Roman" w:hAnsi="Times New Roman"/>
          <w:sz w:val="20"/>
          <w:szCs w:val="20"/>
        </w:rPr>
        <w:t>1</w:t>
      </w:r>
      <w:r>
        <w:rPr>
          <w:rFonts w:ascii="Times New Roman" w:hAnsi="Times New Roman"/>
          <w:sz w:val="20"/>
          <w:szCs w:val="20"/>
        </w:rPr>
        <w:t xml:space="preserve"> </w:t>
      </w:r>
      <w:r w:rsidR="003B31DD">
        <w:rPr>
          <w:rFonts w:ascii="Times New Roman" w:hAnsi="Times New Roman"/>
          <w:sz w:val="20"/>
          <w:szCs w:val="20"/>
        </w:rPr>
        <w:t xml:space="preserve">r. </w:t>
      </w:r>
      <w:r>
        <w:rPr>
          <w:rFonts w:ascii="Times New Roman" w:hAnsi="Times New Roman"/>
          <w:sz w:val="20"/>
          <w:szCs w:val="20"/>
        </w:rPr>
        <w:t xml:space="preserve">poz. </w:t>
      </w:r>
      <w:r w:rsidR="00C659BA">
        <w:rPr>
          <w:rFonts w:ascii="Times New Roman" w:hAnsi="Times New Roman"/>
          <w:sz w:val="20"/>
          <w:szCs w:val="20"/>
        </w:rPr>
        <w:t>711</w:t>
      </w:r>
      <w:r w:rsidRPr="0006637B">
        <w:rPr>
          <w:rFonts w:ascii="Times New Roman" w:hAnsi="Times New Roman"/>
          <w:sz w:val="20"/>
          <w:szCs w:val="20"/>
        </w:rPr>
        <w:t>) i pozostałych przepisach</w:t>
      </w:r>
      <w:r>
        <w:rPr>
          <w:rFonts w:ascii="Times New Roman" w:hAnsi="Times New Roman"/>
          <w:sz w:val="20"/>
          <w:szCs w:val="20"/>
        </w:rPr>
        <w:t>;</w:t>
      </w:r>
    </w:p>
    <w:p w:rsidR="00A727C1" w:rsidRPr="005722B1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06637B">
        <w:rPr>
          <w:rFonts w:ascii="Times New Roman" w:hAnsi="Times New Roman"/>
          <w:sz w:val="20"/>
          <w:szCs w:val="20"/>
        </w:rPr>
        <w:t>posiadają wpis do Centralnej Ewidencji i Informacji o Działalności Gospodarczej;</w:t>
      </w:r>
    </w:p>
    <w:p w:rsidR="00A727C1" w:rsidRPr="00EB7FA0" w:rsidRDefault="00A727C1" w:rsidP="00A727C1">
      <w:pPr>
        <w:numPr>
          <w:ilvl w:val="0"/>
          <w:numId w:val="23"/>
        </w:numPr>
        <w:spacing w:after="0" w:line="240" w:lineRule="auto"/>
        <w:ind w:left="1134" w:hanging="425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t xml:space="preserve">mają zawartą umowę ubezpieczenia odpowiedzialności cywilnej w zakresie udzielaniu świadczeń zdrowotnych (objętych konkursem ofert) lub złożą oświadczenie o zamiarze jej zawarcia, </w:t>
      </w:r>
    </w:p>
    <w:p w:rsidR="00A727C1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B7FA0">
        <w:rPr>
          <w:rFonts w:ascii="Times New Roman" w:hAnsi="Times New Roman"/>
          <w:sz w:val="20"/>
          <w:szCs w:val="20"/>
        </w:rPr>
        <w:lastRenderedPageBreak/>
        <w:t>potwierdzą dyspozycyjność do świadczenia usług objętych konkur</w:t>
      </w:r>
      <w:r>
        <w:rPr>
          <w:rFonts w:ascii="Times New Roman" w:hAnsi="Times New Roman"/>
          <w:sz w:val="20"/>
          <w:szCs w:val="20"/>
        </w:rPr>
        <w:t>sem w zakresie składanej oferty,</w:t>
      </w:r>
    </w:p>
    <w:p w:rsidR="00A727C1" w:rsidRPr="00352E48" w:rsidRDefault="00A727C1" w:rsidP="00A727C1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sz w:val="20"/>
          <w:szCs w:val="20"/>
          <w:lang w:eastAsia="pl-PL"/>
        </w:rPr>
        <w:t>posiadające</w:t>
      </w:r>
      <w:r>
        <w:rPr>
          <w:rFonts w:ascii="Times New Roman" w:hAnsi="Times New Roman"/>
          <w:sz w:val="20"/>
          <w:szCs w:val="20"/>
          <w:shd w:val="clear" w:color="auto" w:fill="FFFFFF"/>
          <w:lang w:eastAsia="pl-PL"/>
        </w:rPr>
        <w:t xml:space="preserve"> </w:t>
      </w:r>
      <w:r>
        <w:rPr>
          <w:rFonts w:ascii="Times New Roman" w:hAnsi="Times New Roman"/>
          <w:sz w:val="20"/>
          <w:szCs w:val="20"/>
          <w:shd w:val="clear" w:color="auto" w:fill="FFFFFF"/>
        </w:rPr>
        <w:t>Certyfikat Ochrony Radiologicznej Pacjenta.</w:t>
      </w:r>
    </w:p>
    <w:p w:rsidR="00053472" w:rsidRDefault="00A727C1" w:rsidP="00053472">
      <w:pPr>
        <w:numPr>
          <w:ilvl w:val="0"/>
          <w:numId w:val="23"/>
        </w:num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</w:rPr>
      </w:pPr>
      <w:r w:rsidRPr="008A238F">
        <w:rPr>
          <w:rFonts w:ascii="Times New Roman" w:hAnsi="Times New Roman"/>
          <w:sz w:val="20"/>
          <w:szCs w:val="20"/>
        </w:rPr>
        <w:t>posiadają uprawnienia do występowania w obrocie prawnym, zgodnie z wymogami ustawowymi</w:t>
      </w:r>
      <w:r>
        <w:rPr>
          <w:rFonts w:ascii="Times New Roman" w:hAnsi="Times New Roman"/>
          <w:sz w:val="20"/>
          <w:szCs w:val="20"/>
        </w:rPr>
        <w:t>.</w:t>
      </w:r>
    </w:p>
    <w:p w:rsidR="004F6EC3" w:rsidRPr="00C659BA" w:rsidRDefault="004F6EC3" w:rsidP="004F6EC3">
      <w:pPr>
        <w:pStyle w:val="Akapitzlist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bCs/>
          <w:sz w:val="20"/>
          <w:szCs w:val="20"/>
        </w:rPr>
      </w:pPr>
      <w:r w:rsidRPr="004F6EC3">
        <w:rPr>
          <w:rFonts w:ascii="Times New Roman" w:hAnsi="Times New Roman"/>
          <w:sz w:val="20"/>
          <w:szCs w:val="20"/>
        </w:rPr>
        <w:t xml:space="preserve">ukończyły szkołę policealną publiczną lub niepubliczną o uprawnieniach szkoły publicznej i uzyskały tytuł zawodowy technika </w:t>
      </w:r>
      <w:proofErr w:type="spellStart"/>
      <w:r w:rsidRPr="004F6EC3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4F6EC3">
        <w:rPr>
          <w:rFonts w:ascii="Times New Roman" w:hAnsi="Times New Roman"/>
          <w:sz w:val="20"/>
          <w:szCs w:val="20"/>
        </w:rPr>
        <w:t xml:space="preserve"> lub dyplom potwierdzający kwalifikacje w zawodzie technik </w:t>
      </w:r>
      <w:proofErr w:type="spellStart"/>
      <w:r w:rsidRPr="004F6EC3">
        <w:rPr>
          <w:rFonts w:ascii="Times New Roman" w:hAnsi="Times New Roman"/>
          <w:sz w:val="20"/>
          <w:szCs w:val="20"/>
        </w:rPr>
        <w:t>elektroradiolog</w:t>
      </w:r>
      <w:proofErr w:type="spellEnd"/>
      <w:r w:rsidRPr="004F6EC3">
        <w:rPr>
          <w:rFonts w:ascii="Times New Roman" w:hAnsi="Times New Roman"/>
          <w:sz w:val="20"/>
          <w:szCs w:val="20"/>
        </w:rPr>
        <w:t xml:space="preserve"> lub ukończyły studia wyższe na kierunku lub specjalności </w:t>
      </w:r>
      <w:proofErr w:type="spellStart"/>
      <w:r w:rsidRPr="004F6EC3">
        <w:rPr>
          <w:rFonts w:ascii="Times New Roman" w:hAnsi="Times New Roman"/>
          <w:sz w:val="20"/>
          <w:szCs w:val="20"/>
        </w:rPr>
        <w:t>elektroradiologa</w:t>
      </w:r>
      <w:proofErr w:type="spellEnd"/>
      <w:r w:rsidRPr="004F6EC3">
        <w:rPr>
          <w:rFonts w:ascii="Times New Roman" w:hAnsi="Times New Roman"/>
          <w:sz w:val="20"/>
          <w:szCs w:val="20"/>
        </w:rPr>
        <w:t xml:space="preserve">; - legitymujące </w:t>
      </w:r>
      <w:r w:rsidRPr="00F30F4A">
        <w:rPr>
          <w:rFonts w:ascii="Times New Roman" w:hAnsi="Times New Roman"/>
          <w:sz w:val="20"/>
          <w:szCs w:val="20"/>
        </w:rPr>
        <w:t xml:space="preserve">się nabyciem fachowych kwalifikacji technika </w:t>
      </w:r>
      <w:proofErr w:type="spellStart"/>
      <w:r w:rsidRPr="00C659BA">
        <w:rPr>
          <w:rFonts w:ascii="Times New Roman" w:hAnsi="Times New Roman"/>
          <w:sz w:val="20"/>
          <w:szCs w:val="20"/>
        </w:rPr>
        <w:t>elektroradiologii</w:t>
      </w:r>
      <w:proofErr w:type="spellEnd"/>
      <w:r w:rsidRPr="00C659BA">
        <w:rPr>
          <w:rFonts w:ascii="Times New Roman" w:hAnsi="Times New Roman"/>
          <w:sz w:val="20"/>
          <w:szCs w:val="20"/>
        </w:rPr>
        <w:t xml:space="preserve"> oraz </w:t>
      </w:r>
      <w:r w:rsidRPr="00C659BA">
        <w:rPr>
          <w:rFonts w:ascii="Times New Roman" w:hAnsi="Times New Roman"/>
          <w:b/>
          <w:sz w:val="20"/>
          <w:szCs w:val="20"/>
        </w:rPr>
        <w:t>dodatkowo</w:t>
      </w:r>
      <w:r w:rsidRPr="00C659BA">
        <w:rPr>
          <w:rFonts w:ascii="Times New Roman" w:hAnsi="Times New Roman"/>
          <w:sz w:val="20"/>
          <w:szCs w:val="20"/>
        </w:rPr>
        <w:t xml:space="preserve"> preferowane jest doświadczenie w wykonywaniu pracy na urządzeniu tomografii komputerowej, obsługa i wykonywanie badań na cyfrowych aparatach rentgenowskich, samodzielność pracy w warunkach Szpitalnego Oddziału Ratunkowego.</w:t>
      </w:r>
    </w:p>
    <w:p w:rsidR="0079074B" w:rsidRPr="004F6EC3" w:rsidRDefault="0079074B" w:rsidP="004F6EC3">
      <w:pPr>
        <w:pStyle w:val="Akapitzlist"/>
        <w:spacing w:after="0" w:line="240" w:lineRule="auto"/>
        <w:ind w:left="1080"/>
        <w:jc w:val="both"/>
        <w:rPr>
          <w:rFonts w:ascii="Times New Roman" w:hAnsi="Times New Roman"/>
          <w:sz w:val="20"/>
          <w:szCs w:val="20"/>
        </w:rPr>
      </w:pPr>
    </w:p>
    <w:p w:rsidR="001A6A88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2.</w:t>
      </w:r>
      <w:r w:rsidR="000E2A89" w:rsidRPr="009E69DB">
        <w:rPr>
          <w:color w:val="auto"/>
          <w:sz w:val="22"/>
          <w:szCs w:val="22"/>
        </w:rPr>
        <w:t xml:space="preserve">Ocenę spełniania warunków Udzielający zamówienia przeprowadzi na podstawie złożonych przez Oferentów oświadczeń i zobowiązań o spełnianiu tych warunków – zgodnie z załączonymi do Szczegółowych Warunków Konkursu Ofert formularzami oświadczeń oraz w oparciu </w:t>
      </w:r>
      <w:r w:rsidR="000E2A89">
        <w:rPr>
          <w:color w:val="auto"/>
          <w:sz w:val="22"/>
          <w:szCs w:val="22"/>
        </w:rPr>
        <w:br/>
      </w:r>
      <w:r w:rsidR="000E2A89" w:rsidRPr="009E69DB">
        <w:rPr>
          <w:color w:val="auto"/>
          <w:sz w:val="22"/>
          <w:szCs w:val="22"/>
        </w:rPr>
        <w:t>o wymagane w SWKO dokumenty wyszczególnione w punkcie V</w:t>
      </w:r>
      <w:r w:rsidR="001A6A88">
        <w:rPr>
          <w:color w:val="auto"/>
          <w:sz w:val="22"/>
          <w:szCs w:val="22"/>
        </w:rPr>
        <w:t>.</w:t>
      </w:r>
    </w:p>
    <w:p w:rsidR="00A06534" w:rsidRPr="001A6A88" w:rsidRDefault="003B31DD" w:rsidP="00EB3128">
      <w:pPr>
        <w:pStyle w:val="NormalnyWeb"/>
        <w:spacing w:before="0" w:beforeAutospacing="0" w:after="0" w:line="240" w:lineRule="auto"/>
        <w:ind w:left="142" w:hanging="142"/>
        <w:jc w:val="both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3.</w:t>
      </w:r>
      <w:r w:rsidR="000E2A89" w:rsidRPr="001A6A88">
        <w:rPr>
          <w:color w:val="auto"/>
          <w:sz w:val="22"/>
          <w:szCs w:val="22"/>
        </w:rPr>
        <w:t>Oferent po podpisaniu umowy na wykonywanie świadczeń zdrowotnych nie powinien w spółce Szpitale Pomorskie sp. z o.o. w Gdyni świadczyć pracy na podstawie stosunku pracy lub umowy cywilnoprawnej</w:t>
      </w:r>
      <w:r w:rsidR="00A67888" w:rsidRPr="001A6A88">
        <w:rPr>
          <w:color w:val="auto"/>
          <w:sz w:val="22"/>
          <w:szCs w:val="22"/>
        </w:rPr>
        <w:t xml:space="preserve"> na stanowisku lub w zakresie pokrywającym się z przedmiotem niniejszego konkursu</w:t>
      </w:r>
      <w:r w:rsidR="000E2A89" w:rsidRPr="001A6A88">
        <w:rPr>
          <w:color w:val="auto"/>
          <w:sz w:val="22"/>
          <w:szCs w:val="22"/>
        </w:rPr>
        <w:t>. W przypadku pozostawania w zatrudnieniu na podstawie stosunku pracy lub udzielania świadczeń w ramach umowy cywilnoprawnej</w:t>
      </w:r>
      <w:r w:rsidR="00A67888" w:rsidRPr="001A6A88">
        <w:rPr>
          <w:color w:val="auto"/>
          <w:sz w:val="22"/>
          <w:szCs w:val="22"/>
        </w:rPr>
        <w:t xml:space="preserve"> w zakresie pokrywającym się z przedmiotem niniejszego konkursu, z chwilą podpisania umowy </w:t>
      </w:r>
      <w:r w:rsidR="000E2A89" w:rsidRPr="001A6A88">
        <w:rPr>
          <w:color w:val="auto"/>
          <w:sz w:val="22"/>
          <w:szCs w:val="22"/>
        </w:rPr>
        <w:t>o świadczenie usług zdrowotnych Oferent winien złożyć w wniosek o rozwiązanie łączącej go ze Spółką Szpitale Pomorskie Sp</w:t>
      </w:r>
      <w:r w:rsidR="008D3F00">
        <w:rPr>
          <w:color w:val="auto"/>
          <w:sz w:val="22"/>
          <w:szCs w:val="22"/>
        </w:rPr>
        <w:t>.</w:t>
      </w:r>
      <w:r w:rsidR="000E2A89" w:rsidRPr="001A6A88">
        <w:rPr>
          <w:color w:val="auto"/>
          <w:sz w:val="22"/>
          <w:szCs w:val="22"/>
        </w:rPr>
        <w:t xml:space="preserve"> z o.o. w Gdyni umowy za porozumieniem stron. </w:t>
      </w:r>
    </w:p>
    <w:p w:rsidR="000E2A89" w:rsidRDefault="000E2A89" w:rsidP="000E2A89">
      <w:pPr>
        <w:pStyle w:val="western"/>
        <w:spacing w:after="198" w:line="276" w:lineRule="auto"/>
        <w:jc w:val="both"/>
      </w:pPr>
      <w:r>
        <w:rPr>
          <w:b/>
          <w:bCs/>
          <w:u w:val="single"/>
        </w:rPr>
        <w:t xml:space="preserve">V. WYMAGANIA DOTYCZĄCE OFERTY – WYKAZ WYMAGANYCH DOKUMENTÓW: 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Wypełniony formularz cenowo - ofertowy wraz z kryteriami oceny punktowej zawierający wszystkie oświadczenia i zobowiązania zgodnie z treścią formularza – według wzoru stanowiącego załącznik nr 1 stosownie do zakresu, na który składana jest oferta,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Informacje o kwalifikacjach zawodowych osób przeznaczonych do udzielania świadczeń objętych ofertą – według wzoru stanowiącego Załącznik nr 2 wraz z załączonymi dokumentami potwierdzając</w:t>
      </w:r>
      <w:r w:rsidR="00967C04">
        <w:t>ymi wykształcenie (dyplom)</w:t>
      </w:r>
      <w:r>
        <w:t xml:space="preserve">, </w:t>
      </w:r>
      <w:r w:rsidR="009927DB" w:rsidRPr="00D65B8C">
        <w:rPr>
          <w:shd w:val="clear" w:color="auto" w:fill="FFFFFF"/>
        </w:rPr>
        <w:t>Certyfikat Ochrony Radiologicznej Pacjenta</w:t>
      </w:r>
      <w:r w:rsidR="009927DB">
        <w:t xml:space="preserve">, a </w:t>
      </w:r>
      <w:r>
        <w:t>do uzyskania dodatkowej punktacji - opinia przełożonego o nienagannej pracy za podany okres – zgodnie z danymi zaoferowanymi na formularzu oferto</w:t>
      </w:r>
      <w:r w:rsidR="001A6A88">
        <w:t>wym – kryteria oceny punktowej.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 xml:space="preserve">Aktualny odpis z właściwego rejestru poświadczony za zgodność z oryginałem przez osobę uprawnioną lub wydruk z Centralnej Ewidencji Działalności Gospodarczej, 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Ubezpieczenie OC za szkody wyrządzone przy udzielaniu świadczeń zdrowotnych (objętych konkursem ofert), na które złożono ofertę lub oświadczenie Oferenta o zamiarze zawarcia umowy ubezpieczenia OC w przypadku wyboru jego oferty,</w:t>
      </w:r>
    </w:p>
    <w:p w:rsidR="000E2A89" w:rsidRDefault="000E2A89" w:rsidP="00D83D85">
      <w:pPr>
        <w:pStyle w:val="western"/>
        <w:numPr>
          <w:ilvl w:val="0"/>
          <w:numId w:val="13"/>
        </w:numPr>
        <w:spacing w:after="0" w:line="240" w:lineRule="auto"/>
        <w:jc w:val="both"/>
      </w:pPr>
      <w:r>
        <w:t>Pełnomocnictwo dla osoby podpisującej ofertę, o ile jej uprawnienia nie wynikają z d</w:t>
      </w:r>
      <w:r w:rsidR="0015157F">
        <w:t>okumentu określonego w punkcie 3</w:t>
      </w:r>
      <w:r>
        <w:t>.</w:t>
      </w:r>
    </w:p>
    <w:p w:rsidR="000E2A89" w:rsidRDefault="000E2A89" w:rsidP="000E2A89">
      <w:pPr>
        <w:pStyle w:val="western"/>
        <w:spacing w:after="0" w:line="102" w:lineRule="atLeast"/>
        <w:jc w:val="both"/>
      </w:pPr>
      <w:r>
        <w:rPr>
          <w:sz w:val="18"/>
          <w:szCs w:val="18"/>
        </w:rPr>
        <w:t>*Przedstawiciel Oferenta załącza stosowne pełnomocnictwo</w:t>
      </w:r>
    </w:p>
    <w:p w:rsidR="000E2A89" w:rsidRDefault="000E2A89" w:rsidP="0023672E">
      <w:pPr>
        <w:pStyle w:val="western"/>
        <w:spacing w:after="100" w:afterAutospacing="1" w:line="240" w:lineRule="auto"/>
        <w:jc w:val="both"/>
      </w:pPr>
      <w:r>
        <w:rPr>
          <w:b/>
          <w:bCs/>
          <w:u w:val="single"/>
        </w:rPr>
        <w:t xml:space="preserve">VI. WYMAGANIA DOTYCZĄCE OFERTY - OPIS SPOSOBU PRZYGOTOWANIA OFERTY: </w:t>
      </w:r>
    </w:p>
    <w:p w:rsidR="000E2A89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</w:pPr>
      <w:r>
        <w:lastRenderedPageBreak/>
        <w:t>Oferta powinna być napisana w języku polskim w sposób czytelny i trwały np. na maszynie do pisania lub komputerze. Udzielający zamówienia dopuszcza ręczne, czytelne wypełnianie formularzy ofertowych (według załączników).</w:t>
      </w:r>
    </w:p>
    <w:p w:rsidR="000E2A89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</w:pPr>
      <w:r>
        <w:t>Oświadczenia i dokumenty złożone w języku obcym powinny być przetłumaczone przez tłumacza przysięgłego. Treść oświadczeń powinna być napisana czytelnym pismem ręcznym, na maszynie lub komputerze oraz podpisana przez osobę upoważnioną do reprezentowania Oferenta.</w:t>
      </w:r>
    </w:p>
    <w:p w:rsidR="000E2A89" w:rsidRDefault="000E2A89" w:rsidP="0023672E">
      <w:pPr>
        <w:pStyle w:val="western"/>
        <w:numPr>
          <w:ilvl w:val="0"/>
          <w:numId w:val="14"/>
        </w:numPr>
        <w:spacing w:after="100" w:afterAutospacing="1" w:line="240" w:lineRule="auto"/>
        <w:jc w:val="both"/>
      </w:pPr>
      <w:r>
        <w:t xml:space="preserve">Oferent może wskazać wyłącznie jeden wariant wynagrodzenia – wskazany przez Udzielającego zamówienia w formularzu oferty – w pozycji do wpisania.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Jeżeli do oświadczeń i wykazów przewidziany jest wzór – załącznik do SWKO, dokumenty te sporządza się według tych wzorów, jeżeli nie ma - Oferent sporządza go samodzielnie.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Oferent może złożyć ofertę wyłącznie na formularzu oferty Udzielającego zamówienia – wymagane wypełnienie Formularza ofertowego i Formularza kryteria oceny punktowej.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Oferta musi być podpisana przez osobę upoważnioną do reprezentowania Oferenta. W przypadku składania oferty przez pełnomocników </w:t>
      </w:r>
      <w:r>
        <w:rPr>
          <w:u w:val="single"/>
        </w:rPr>
        <w:t>należy dołączyć oryginał pełnomocnictwa lub kopię,</w:t>
      </w:r>
      <w:r>
        <w:t xml:space="preserve"> podpisaną przez mocodawcę upoważnionego do reprezentowania Oferenta lub uwierzytelniona przez notariusza.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Ofertę oraz pozostałe oświadczenia Oferenta należy złożyć w oryginale.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Do oferty należy dołączyć wszystkie wymagane dokumenty i oświadczenia wymienione SWKO.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rPr>
          <w:b/>
          <w:bCs/>
        </w:rPr>
        <w:t xml:space="preserve">W charakterze załączników do oferty Oferent przedkłada </w:t>
      </w:r>
      <w:r>
        <w:rPr>
          <w:b/>
          <w:bCs/>
          <w:u w:val="single"/>
        </w:rPr>
        <w:t>oryginały lub potwierdzone za zgodność z oryginałem kserokopie odpowiednich dokumentów</w:t>
      </w:r>
      <w:r>
        <w:rPr>
          <w:u w:val="single"/>
        </w:rPr>
        <w:t>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 xml:space="preserve">Każda strona powinna być opatrzona kolejnym numerem i podpisana przez Oferenta lub osobę przez niego upoważnioną. 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Ewentualne poprawki w tekście oferty mogą być dokonywane tylko przez przekreślenie błędnego zapisu, umieszczenie obok niego treści poprawnej, muszą być parafowane i datowane własnoręcznie przez osobę podpisującą ofertę.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Oferenci ponoszą wszystkie koszty związane z przygotowaniem i złożeniem oferty.</w:t>
      </w:r>
    </w:p>
    <w:p w:rsidR="000E2A89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</w:pPr>
      <w:r>
        <w:t>Oferta powinna być trwale zabezpieczona uniemożliwiając zmianę jej zawartości.</w:t>
      </w:r>
    </w:p>
    <w:p w:rsidR="000E2A89" w:rsidRPr="00475521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b/>
          <w:color w:val="auto"/>
        </w:rPr>
      </w:pPr>
      <w:r>
        <w:t xml:space="preserve">Ofertę wraz z wymaganymi załącznikami należy umieścić w zamkniętej kopercie opatrzonej danymi Oferenta (imię i nazwisko oferenta/nazwa oferenta i adres jego zamieszkania/siedziba podmiotu wraz z numerem kontaktu telefonicznego i opcjonalnie e-mail/fax) oraz opisem tematu, którego konkurs dotyczy, z dopiskiem </w:t>
      </w:r>
      <w:r>
        <w:rPr>
          <w:b/>
          <w:bCs/>
        </w:rPr>
        <w:t xml:space="preserve">„Szpitale Pomorskie w Gdyni Sp. z o.o., </w:t>
      </w:r>
      <w:r>
        <w:rPr>
          <w:b/>
          <w:bCs/>
        </w:rPr>
        <w:br/>
        <w:t>ul. Powstania Styczniowego 1, 81-</w:t>
      </w:r>
      <w:r w:rsidR="009D5DDD">
        <w:rPr>
          <w:b/>
          <w:bCs/>
        </w:rPr>
        <w:t xml:space="preserve">519 Gdynia - Konkurs ofert nr </w:t>
      </w:r>
      <w:r w:rsidR="00485A90">
        <w:rPr>
          <w:b/>
          <w:bCs/>
        </w:rPr>
        <w:t>66</w:t>
      </w:r>
      <w:r w:rsidR="00FF35FD">
        <w:rPr>
          <w:b/>
          <w:bCs/>
        </w:rPr>
        <w:t>/202</w:t>
      </w:r>
      <w:r w:rsidR="00C659BA">
        <w:rPr>
          <w:b/>
          <w:bCs/>
        </w:rPr>
        <w:t>1</w:t>
      </w:r>
      <w:r>
        <w:rPr>
          <w:b/>
          <w:bCs/>
        </w:rPr>
        <w:t xml:space="preserve">  </w:t>
      </w:r>
      <w:r w:rsidRPr="009F4AFE">
        <w:rPr>
          <w:b/>
        </w:rPr>
        <w:t>– (zakres oferty)</w:t>
      </w:r>
      <w:r>
        <w:rPr>
          <w:b/>
        </w:rPr>
        <w:t>.</w:t>
      </w:r>
      <w:r>
        <w:rPr>
          <w:b/>
          <w:bCs/>
        </w:rPr>
        <w:t xml:space="preserve"> Nie otwierać przed </w:t>
      </w:r>
      <w:r w:rsidR="00485A90">
        <w:rPr>
          <w:b/>
          <w:bCs/>
          <w:color w:val="auto"/>
        </w:rPr>
        <w:t>13</w:t>
      </w:r>
      <w:r w:rsidR="003E1DF7">
        <w:rPr>
          <w:b/>
          <w:bCs/>
          <w:color w:val="auto"/>
        </w:rPr>
        <w:t>.</w:t>
      </w:r>
      <w:r w:rsidR="00C659BA">
        <w:rPr>
          <w:b/>
          <w:bCs/>
          <w:color w:val="auto"/>
        </w:rPr>
        <w:t>0</w:t>
      </w:r>
      <w:r w:rsidR="00485A90">
        <w:rPr>
          <w:b/>
          <w:bCs/>
          <w:color w:val="auto"/>
        </w:rPr>
        <w:t>1</w:t>
      </w:r>
      <w:r w:rsidR="003E1DF7">
        <w:rPr>
          <w:b/>
          <w:bCs/>
          <w:color w:val="auto"/>
        </w:rPr>
        <w:t>.</w:t>
      </w:r>
      <w:r w:rsidR="00FF35FD">
        <w:rPr>
          <w:b/>
          <w:bCs/>
          <w:color w:val="auto"/>
        </w:rPr>
        <w:t>202</w:t>
      </w:r>
      <w:r w:rsidR="00485A90">
        <w:rPr>
          <w:b/>
          <w:bCs/>
          <w:color w:val="auto"/>
        </w:rPr>
        <w:t>2</w:t>
      </w:r>
      <w:r w:rsidR="00BB7A2D">
        <w:rPr>
          <w:b/>
          <w:bCs/>
          <w:color w:val="auto"/>
        </w:rPr>
        <w:t xml:space="preserve"> r. o godz. 12</w:t>
      </w:r>
      <w:r w:rsidRPr="00475521">
        <w:rPr>
          <w:b/>
          <w:bCs/>
          <w:color w:val="auto"/>
        </w:rPr>
        <w:t>.00”</w:t>
      </w:r>
      <w:r w:rsidRPr="00475521">
        <w:rPr>
          <w:color w:val="auto"/>
        </w:rPr>
        <w:t xml:space="preserve"> </w:t>
      </w:r>
      <w:r w:rsidRPr="00475521">
        <w:rPr>
          <w:b/>
          <w:color w:val="auto"/>
        </w:rPr>
        <w:t>– składać w Kancelarii Spółki, budynek nr 6</w:t>
      </w:r>
      <w:r w:rsidR="00C659BA">
        <w:rPr>
          <w:b/>
          <w:color w:val="auto"/>
        </w:rPr>
        <w:t>/</w:t>
      </w:r>
      <w:r w:rsidRPr="00475521">
        <w:rPr>
          <w:b/>
          <w:color w:val="auto"/>
        </w:rPr>
        <w:t xml:space="preserve"> </w:t>
      </w:r>
      <w:r w:rsidR="00C659BA">
        <w:rPr>
          <w:b/>
          <w:color w:val="auto"/>
        </w:rPr>
        <w:t>parter</w:t>
      </w:r>
      <w:r w:rsidRPr="00475521">
        <w:rPr>
          <w:b/>
          <w:color w:val="auto"/>
        </w:rPr>
        <w:t>, tel. (</w:t>
      </w:r>
      <w:r w:rsidR="00475521" w:rsidRPr="00475521">
        <w:rPr>
          <w:b/>
          <w:color w:val="auto"/>
        </w:rPr>
        <w:t>58)</w:t>
      </w:r>
      <w:r w:rsidR="00612474">
        <w:rPr>
          <w:b/>
          <w:color w:val="auto"/>
        </w:rPr>
        <w:t xml:space="preserve"> </w:t>
      </w:r>
      <w:r w:rsidR="00A06534">
        <w:rPr>
          <w:b/>
          <w:color w:val="auto"/>
        </w:rPr>
        <w:t>72 60 11</w:t>
      </w:r>
      <w:r w:rsidR="00FF35FD">
        <w:rPr>
          <w:b/>
          <w:color w:val="auto"/>
        </w:rPr>
        <w:t>5 lub</w:t>
      </w:r>
      <w:r w:rsidR="003015E0">
        <w:rPr>
          <w:b/>
          <w:color w:val="auto"/>
        </w:rPr>
        <w:t xml:space="preserve"> 334 do dnia </w:t>
      </w:r>
      <w:r w:rsidR="00485A90">
        <w:rPr>
          <w:b/>
          <w:color w:val="auto"/>
        </w:rPr>
        <w:t>13</w:t>
      </w:r>
      <w:r w:rsidR="003E1DF7">
        <w:rPr>
          <w:b/>
          <w:color w:val="auto"/>
        </w:rPr>
        <w:t>.</w:t>
      </w:r>
      <w:r w:rsidR="00C659BA">
        <w:rPr>
          <w:b/>
          <w:color w:val="auto"/>
        </w:rPr>
        <w:t>0</w:t>
      </w:r>
      <w:r w:rsidR="00485A90">
        <w:rPr>
          <w:b/>
          <w:color w:val="auto"/>
        </w:rPr>
        <w:t>1</w:t>
      </w:r>
      <w:r w:rsidR="003E1DF7">
        <w:rPr>
          <w:b/>
          <w:color w:val="auto"/>
        </w:rPr>
        <w:t>.</w:t>
      </w:r>
      <w:r w:rsidR="00823C85">
        <w:rPr>
          <w:b/>
          <w:color w:val="auto"/>
        </w:rPr>
        <w:t>202</w:t>
      </w:r>
      <w:r w:rsidR="00485A90">
        <w:rPr>
          <w:b/>
          <w:color w:val="auto"/>
        </w:rPr>
        <w:t>2</w:t>
      </w:r>
      <w:r w:rsidR="00BB7A2D">
        <w:rPr>
          <w:b/>
          <w:color w:val="auto"/>
        </w:rPr>
        <w:t xml:space="preserve"> r. do godz. 11</w:t>
      </w:r>
      <w:r w:rsidRPr="00475521">
        <w:rPr>
          <w:b/>
          <w:color w:val="auto"/>
        </w:rPr>
        <w:t>.30.</w:t>
      </w:r>
    </w:p>
    <w:p w:rsidR="000E2A89" w:rsidRPr="00475521" w:rsidRDefault="000E2A89" w:rsidP="00D83D85">
      <w:pPr>
        <w:pStyle w:val="western"/>
        <w:numPr>
          <w:ilvl w:val="0"/>
          <w:numId w:val="14"/>
        </w:numPr>
        <w:spacing w:after="0" w:line="240" w:lineRule="auto"/>
        <w:jc w:val="both"/>
        <w:rPr>
          <w:color w:val="auto"/>
        </w:rPr>
      </w:pPr>
      <w:r w:rsidRPr="00475521">
        <w:rPr>
          <w:color w:val="auto"/>
        </w:rPr>
        <w:t>Zamknięcie koperty powinno wykluczać możliwość jej przypadkowego otwarcia. Koperta nie może być przezroczysta.</w:t>
      </w:r>
    </w:p>
    <w:p w:rsidR="00675CC2" w:rsidRPr="00675CC2" w:rsidRDefault="00675CC2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  <w:u w:val="single"/>
        </w:rPr>
      </w:pPr>
      <w:r w:rsidRPr="00675CC2">
        <w:rPr>
          <w:rFonts w:ascii="Times New Roman" w:hAnsi="Times New Roman"/>
        </w:rPr>
        <w:t xml:space="preserve">Informacji w sprawach formalnych konkursu ofert udziela – Dział Kadr i Płac – budynek nr 6, I p. - pok. nr 1.11 w dniach od poniedziałku do piątku w godz. 7:30 – 14:30, tel. (58) </w:t>
      </w:r>
      <w:r w:rsidRPr="00675CC2">
        <w:rPr>
          <w:rFonts w:ascii="Times New Roman" w:hAnsi="Times New Roman"/>
        </w:rPr>
        <w:br/>
        <w:t>72 60 425 zaś w sprawach merytorycznych</w:t>
      </w:r>
      <w:r w:rsidR="00245426">
        <w:rPr>
          <w:rFonts w:ascii="Times New Roman" w:hAnsi="Times New Roman"/>
        </w:rPr>
        <w:t xml:space="preserve"> </w:t>
      </w:r>
      <w:r w:rsidRPr="00675CC2">
        <w:rPr>
          <w:rFonts w:ascii="Times New Roman" w:hAnsi="Times New Roman"/>
        </w:rPr>
        <w:t>– Dyrektor ds. pielęgniarstwa – Monika Jasinowska - tel. (58) 72 60</w:t>
      </w:r>
      <w:r w:rsidR="00245426">
        <w:rPr>
          <w:rFonts w:ascii="Times New Roman" w:hAnsi="Times New Roman"/>
        </w:rPr>
        <w:t> </w:t>
      </w:r>
      <w:r w:rsidRPr="00675CC2">
        <w:rPr>
          <w:rFonts w:ascii="Times New Roman" w:hAnsi="Times New Roman"/>
        </w:rPr>
        <w:t>703</w:t>
      </w:r>
      <w:r w:rsidR="00245426">
        <w:rPr>
          <w:rFonts w:ascii="Times New Roman" w:hAnsi="Times New Roman"/>
        </w:rPr>
        <w:t xml:space="preserve"> (dot. lokalizacji przy ul. Wójta Radtkego1)</w:t>
      </w:r>
      <w:r w:rsidR="002B45C6" w:rsidRPr="002B45C6">
        <w:rPr>
          <w:rFonts w:ascii="Times New Roman" w:hAnsi="Times New Roman"/>
        </w:rPr>
        <w:t>;</w:t>
      </w:r>
      <w:r w:rsidRPr="00675CC2">
        <w:rPr>
          <w:rFonts w:ascii="Times New Roman" w:hAnsi="Times New Roman"/>
        </w:rPr>
        <w:t xml:space="preserve"> </w:t>
      </w:r>
    </w:p>
    <w:p w:rsidR="000E2A89" w:rsidRPr="00F813AA" w:rsidRDefault="000E2A89" w:rsidP="00675CC2">
      <w:pPr>
        <w:pStyle w:val="Akapitzlist"/>
        <w:numPr>
          <w:ilvl w:val="0"/>
          <w:numId w:val="14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F813AA">
        <w:rPr>
          <w:rFonts w:ascii="Times New Roman" w:hAnsi="Times New Roman"/>
        </w:rPr>
        <w:t>Z materiałami informacyjnymi o przedmiocie konkursu, w tym z projektami umów można zapoznać się w Dziale Kadr</w:t>
      </w:r>
      <w:r w:rsidR="00612474" w:rsidRPr="00F813AA">
        <w:rPr>
          <w:rFonts w:ascii="Times New Roman" w:hAnsi="Times New Roman"/>
        </w:rPr>
        <w:t xml:space="preserve"> i Płac</w:t>
      </w:r>
      <w:r w:rsidRPr="00F813AA">
        <w:rPr>
          <w:rFonts w:ascii="Times New Roman" w:hAnsi="Times New Roman"/>
          <w:color w:val="0070C0"/>
        </w:rPr>
        <w:t xml:space="preserve">– </w:t>
      </w:r>
      <w:r w:rsidR="005107B5" w:rsidRPr="00F813AA">
        <w:rPr>
          <w:rFonts w:ascii="Times New Roman" w:hAnsi="Times New Roman"/>
        </w:rPr>
        <w:t>budynek nr 6, I p. - pok. nr 1.11</w:t>
      </w:r>
      <w:r w:rsidRPr="00F813AA">
        <w:rPr>
          <w:rFonts w:ascii="Times New Roman" w:hAnsi="Times New Roman"/>
        </w:rPr>
        <w:t xml:space="preserve"> w dniach od poniedziałku do piątku w godz. 7:30 –</w:t>
      </w:r>
      <w:r w:rsidR="005107B5" w:rsidRPr="00F813AA">
        <w:rPr>
          <w:rFonts w:ascii="Times New Roman" w:hAnsi="Times New Roman"/>
        </w:rPr>
        <w:t xml:space="preserve"> 14:30, tel. (58) 72 60 425</w:t>
      </w:r>
      <w:r w:rsidRPr="00F813AA">
        <w:rPr>
          <w:rFonts w:ascii="Times New Roman" w:hAnsi="Times New Roman"/>
        </w:rPr>
        <w:t xml:space="preserve"> </w:t>
      </w:r>
      <w:r w:rsidRPr="00F813AA">
        <w:rPr>
          <w:rFonts w:ascii="Times New Roman" w:hAnsi="Times New Roman"/>
          <w:b/>
          <w:bCs/>
        </w:rPr>
        <w:t xml:space="preserve">- formularze ofert udostępni oferentom w/w Dział. </w:t>
      </w:r>
      <w:r w:rsidRPr="00F813AA">
        <w:rPr>
          <w:rFonts w:ascii="Times New Roman" w:hAnsi="Times New Roman"/>
        </w:rPr>
        <w:t>SWKO oraz formularze ofert (bez projektów umów) dostępne są również na stronie internetowej www.szpitalegdynia.eu .Dokumenty dostępne od dnia ogłoszenia o konkursie.</w:t>
      </w:r>
    </w:p>
    <w:p w:rsidR="00CD6771" w:rsidRDefault="00CD6771" w:rsidP="0023672E">
      <w:pPr>
        <w:pStyle w:val="western"/>
        <w:spacing w:after="100" w:afterAutospacing="1" w:line="240" w:lineRule="auto"/>
        <w:jc w:val="both"/>
        <w:rPr>
          <w:b/>
          <w:bCs/>
          <w:u w:val="single"/>
        </w:rPr>
      </w:pPr>
    </w:p>
    <w:p w:rsidR="000E2A89" w:rsidRDefault="000E2A89" w:rsidP="0023672E">
      <w:pPr>
        <w:pStyle w:val="western"/>
        <w:spacing w:after="100" w:afterAutospacing="1" w:line="240" w:lineRule="auto"/>
        <w:jc w:val="both"/>
      </w:pPr>
      <w:r>
        <w:rPr>
          <w:b/>
          <w:bCs/>
          <w:u w:val="single"/>
        </w:rPr>
        <w:lastRenderedPageBreak/>
        <w:t xml:space="preserve">VII. MIEJSCE I TERMIN SKŁADANIA I OTWARCIA OFERT </w:t>
      </w:r>
    </w:p>
    <w:p w:rsidR="000E2A89" w:rsidRPr="00475521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  <w:rPr>
          <w:b/>
          <w:color w:val="auto"/>
        </w:rPr>
      </w:pPr>
      <w:r>
        <w:t xml:space="preserve">Oferty należy składać osobiście lub pocztą w siedzibie Udzielającego zamówienia – Szpitale Pomorskie Sp. z o.o., ul. Powstania Styczniowego 1, 81- 519 Gdynia </w:t>
      </w:r>
      <w:r>
        <w:rPr>
          <w:b/>
          <w:bCs/>
        </w:rPr>
        <w:t xml:space="preserve">w Kancelarii Spółki, </w:t>
      </w:r>
      <w:r>
        <w:t>budynek nr 6</w:t>
      </w:r>
      <w:r w:rsidR="00F700B3">
        <w:t>/parter</w:t>
      </w:r>
      <w:r>
        <w:t xml:space="preserve">, tel. (58) 72 60 115 lub 334 - </w:t>
      </w:r>
      <w:r w:rsidRPr="00475521">
        <w:rPr>
          <w:b/>
          <w:color w:val="auto"/>
        </w:rPr>
        <w:t>do</w:t>
      </w:r>
      <w:r w:rsidRPr="00475521">
        <w:rPr>
          <w:b/>
          <w:bCs/>
          <w:color w:val="auto"/>
        </w:rPr>
        <w:t xml:space="preserve"> </w:t>
      </w:r>
      <w:r w:rsidR="00675CC2">
        <w:rPr>
          <w:b/>
          <w:bCs/>
          <w:color w:val="auto"/>
        </w:rPr>
        <w:t xml:space="preserve">dnia </w:t>
      </w:r>
      <w:r w:rsidR="00485A90">
        <w:rPr>
          <w:b/>
          <w:bCs/>
          <w:color w:val="auto"/>
        </w:rPr>
        <w:t>13</w:t>
      </w:r>
      <w:r w:rsidR="003E1DF7">
        <w:rPr>
          <w:b/>
          <w:bCs/>
          <w:color w:val="auto"/>
        </w:rPr>
        <w:t>.</w:t>
      </w:r>
      <w:r w:rsidR="00F700B3">
        <w:rPr>
          <w:b/>
          <w:bCs/>
          <w:color w:val="auto"/>
        </w:rPr>
        <w:t>0</w:t>
      </w:r>
      <w:r w:rsidR="00485A90">
        <w:rPr>
          <w:b/>
          <w:bCs/>
          <w:color w:val="auto"/>
        </w:rPr>
        <w:t>1</w:t>
      </w:r>
      <w:r w:rsidR="003E1DF7">
        <w:rPr>
          <w:b/>
          <w:bCs/>
          <w:color w:val="auto"/>
        </w:rPr>
        <w:t>.</w:t>
      </w:r>
      <w:r w:rsidR="00CB2FF4">
        <w:rPr>
          <w:b/>
          <w:bCs/>
          <w:color w:val="auto"/>
        </w:rPr>
        <w:t>202</w:t>
      </w:r>
      <w:r w:rsidR="00485A90">
        <w:rPr>
          <w:b/>
          <w:bCs/>
          <w:color w:val="auto"/>
        </w:rPr>
        <w:t>2</w:t>
      </w:r>
      <w:r w:rsidR="00BB7A2D">
        <w:rPr>
          <w:b/>
          <w:bCs/>
          <w:color w:val="auto"/>
        </w:rPr>
        <w:t xml:space="preserve"> r. do godz. 11</w:t>
      </w:r>
      <w:r w:rsidRPr="00475521">
        <w:rPr>
          <w:b/>
          <w:bCs/>
          <w:color w:val="auto"/>
        </w:rPr>
        <w:t>.30.</w:t>
      </w:r>
    </w:p>
    <w:p w:rsidR="000E2A89" w:rsidRDefault="000E2A89" w:rsidP="0023672E">
      <w:pPr>
        <w:pStyle w:val="western"/>
        <w:numPr>
          <w:ilvl w:val="0"/>
          <w:numId w:val="15"/>
        </w:numPr>
        <w:spacing w:after="100" w:afterAutospacing="1" w:line="240" w:lineRule="auto"/>
        <w:jc w:val="both"/>
      </w:pPr>
      <w:r>
        <w:t>Oferty złożone (przesłane) po w/w terminie zostaną odrzucone.</w:t>
      </w:r>
      <w:r w:rsidR="0023672E">
        <w:t xml:space="preserve"> </w:t>
      </w:r>
      <w:r>
        <w:t xml:space="preserve">W przypadku przesłania oferty drogą pocztową o terminie jej złożenia decyduje data wpływu do Kancelarii Udzielającego zamówienia. </w:t>
      </w:r>
    </w:p>
    <w:p w:rsidR="000E2A89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</w:pPr>
      <w:r>
        <w:t>Oferta, która wpłynie do Udzielającego zamówienia po upływie terminu składania ofert, będzie odesłana bez otwierania.</w:t>
      </w:r>
    </w:p>
    <w:p w:rsidR="000E2A89" w:rsidRPr="00475521" w:rsidRDefault="000E2A89" w:rsidP="00D83D85">
      <w:pPr>
        <w:pStyle w:val="western"/>
        <w:numPr>
          <w:ilvl w:val="0"/>
          <w:numId w:val="15"/>
        </w:numPr>
        <w:spacing w:after="0" w:line="240" w:lineRule="auto"/>
        <w:jc w:val="both"/>
        <w:rPr>
          <w:b/>
          <w:color w:val="auto"/>
        </w:rPr>
      </w:pPr>
      <w:r w:rsidRPr="00E603E6">
        <w:rPr>
          <w:b/>
          <w:bCs/>
        </w:rPr>
        <w:t xml:space="preserve">Otwarcie ofert na w/w świadczenia nastąpi w Sali Konferencyjnej Spółki przy ul. Powstania Styczniowego 1, 81-519 Gdynia </w:t>
      </w:r>
      <w:r w:rsidRPr="00E603E6">
        <w:rPr>
          <w:b/>
        </w:rPr>
        <w:t xml:space="preserve">budynek nr 6, II p. </w:t>
      </w:r>
      <w:r w:rsidRPr="00475521">
        <w:rPr>
          <w:b/>
          <w:bCs/>
          <w:color w:val="auto"/>
        </w:rPr>
        <w:t xml:space="preserve">w </w:t>
      </w:r>
      <w:r w:rsidR="00675CC2">
        <w:rPr>
          <w:b/>
          <w:bCs/>
          <w:color w:val="auto"/>
        </w:rPr>
        <w:t xml:space="preserve">dniu  </w:t>
      </w:r>
      <w:r w:rsidR="00485A90">
        <w:rPr>
          <w:b/>
          <w:bCs/>
          <w:color w:val="auto"/>
        </w:rPr>
        <w:t>13</w:t>
      </w:r>
      <w:r w:rsidR="003E1DF7">
        <w:rPr>
          <w:b/>
          <w:bCs/>
          <w:color w:val="auto"/>
        </w:rPr>
        <w:t>.</w:t>
      </w:r>
      <w:r w:rsidR="00F700B3">
        <w:rPr>
          <w:b/>
          <w:bCs/>
          <w:color w:val="auto"/>
        </w:rPr>
        <w:t>0</w:t>
      </w:r>
      <w:r w:rsidR="00485A90">
        <w:rPr>
          <w:b/>
          <w:bCs/>
          <w:color w:val="auto"/>
        </w:rPr>
        <w:t>1</w:t>
      </w:r>
      <w:r w:rsidR="003E1DF7">
        <w:rPr>
          <w:b/>
          <w:bCs/>
          <w:color w:val="auto"/>
        </w:rPr>
        <w:t>.</w:t>
      </w:r>
      <w:r w:rsidR="00823C85">
        <w:rPr>
          <w:b/>
          <w:bCs/>
          <w:color w:val="auto"/>
        </w:rPr>
        <w:t>202</w:t>
      </w:r>
      <w:r w:rsidR="00485A90">
        <w:rPr>
          <w:b/>
          <w:bCs/>
          <w:color w:val="auto"/>
        </w:rPr>
        <w:t>2</w:t>
      </w:r>
      <w:r w:rsidR="00BB7A2D">
        <w:rPr>
          <w:b/>
          <w:bCs/>
          <w:color w:val="auto"/>
        </w:rPr>
        <w:t xml:space="preserve"> r. o godz. 12</w:t>
      </w:r>
      <w:r w:rsidRPr="00475521">
        <w:rPr>
          <w:b/>
          <w:bCs/>
          <w:color w:val="auto"/>
        </w:rPr>
        <w:t xml:space="preserve">.00. </w:t>
      </w:r>
    </w:p>
    <w:p w:rsidR="000E2A89" w:rsidRPr="00475521" w:rsidRDefault="000E2A89" w:rsidP="000E2A89">
      <w:pPr>
        <w:pStyle w:val="western"/>
        <w:spacing w:before="119" w:beforeAutospacing="0" w:after="198" w:line="276" w:lineRule="auto"/>
        <w:jc w:val="both"/>
        <w:rPr>
          <w:color w:val="auto"/>
        </w:rPr>
      </w:pPr>
      <w:r w:rsidRPr="00475521">
        <w:rPr>
          <w:b/>
          <w:bCs/>
          <w:color w:val="auto"/>
          <w:u w:val="single"/>
        </w:rPr>
        <w:t>VIII. TERMIN ZWIĄZANIA OFERTĄ</w:t>
      </w:r>
    </w:p>
    <w:p w:rsidR="000E2A89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</w:pPr>
      <w:r>
        <w:t xml:space="preserve">Oferent jest związany ofertą przez okres </w:t>
      </w:r>
      <w:r>
        <w:rPr>
          <w:color w:val="000000"/>
        </w:rPr>
        <w:t>30 dni licząc od dnia, w którym upływa termin składania ofert.</w:t>
      </w:r>
    </w:p>
    <w:p w:rsidR="000E2A89" w:rsidRDefault="000E2A89" w:rsidP="00D83D85">
      <w:pPr>
        <w:pStyle w:val="western"/>
        <w:numPr>
          <w:ilvl w:val="0"/>
          <w:numId w:val="21"/>
        </w:numPr>
        <w:spacing w:after="0" w:line="240" w:lineRule="auto"/>
        <w:jc w:val="both"/>
      </w:pPr>
      <w:r>
        <w:t>Oferent może wyrazić zgodę na przedłużenie okresu związania oferta o czas wskazany przez Udzielającego zamówienia, nie dłużej niż 60 dni.</w:t>
      </w:r>
    </w:p>
    <w:p w:rsidR="000E2A89" w:rsidRDefault="000E2A89" w:rsidP="000E2A89">
      <w:pPr>
        <w:pStyle w:val="western"/>
        <w:spacing w:after="0" w:line="240" w:lineRule="auto"/>
        <w:jc w:val="both"/>
      </w:pPr>
      <w:r>
        <w:rPr>
          <w:b/>
          <w:bCs/>
          <w:u w:val="single"/>
        </w:rPr>
        <w:t xml:space="preserve">IX. KRYTERIA OCENY OFERT </w:t>
      </w:r>
    </w:p>
    <w:p w:rsidR="000E2A89" w:rsidRDefault="000E2A89" w:rsidP="00C0678F">
      <w:pPr>
        <w:pStyle w:val="western"/>
        <w:spacing w:after="0" w:line="240" w:lineRule="auto"/>
      </w:pPr>
      <w:r>
        <w:t xml:space="preserve">Przy wyborze oferty Oferentów spełniających wymagania konieczne Komisja Konkursowa będzie się kierowała następującymi kryteriami: </w:t>
      </w:r>
      <w:r>
        <w:rPr>
          <w:b/>
          <w:bCs/>
        </w:rPr>
        <w:br/>
        <w:t>C - cena (80%)</w:t>
      </w:r>
    </w:p>
    <w:p w:rsidR="000E2A89" w:rsidRDefault="000E2A89" w:rsidP="000E2A89">
      <w:pPr>
        <w:pStyle w:val="western"/>
        <w:spacing w:before="0" w:beforeAutospacing="0" w:after="0" w:line="240" w:lineRule="auto"/>
        <w:jc w:val="both"/>
      </w:pPr>
      <w:r>
        <w:rPr>
          <w:b/>
          <w:bCs/>
        </w:rPr>
        <w:t>O - suma punktów za kryteria oceny punktowanej – zakres medyczny (20%)</w:t>
      </w:r>
    </w:p>
    <w:p w:rsidR="000E2A89" w:rsidRDefault="000E2A89" w:rsidP="000E2A89">
      <w:pPr>
        <w:spacing w:before="40" w:after="40" w:line="240" w:lineRule="auto"/>
      </w:pPr>
      <w:r>
        <w:rPr>
          <w:b/>
          <w:bCs/>
        </w:rPr>
        <w:t xml:space="preserve">Cena </w:t>
      </w:r>
      <w:r>
        <w:t xml:space="preserve">proponowanych usług medycznych – waga </w:t>
      </w:r>
      <w:r>
        <w:rPr>
          <w:b/>
          <w:bCs/>
        </w:rPr>
        <w:t>80%</w:t>
      </w:r>
    </w:p>
    <w:p w:rsidR="000E2A89" w:rsidRDefault="000E2A89" w:rsidP="000E2A89">
      <w:pPr>
        <w:pStyle w:val="western"/>
        <w:spacing w:before="0" w:beforeAutospacing="0" w:after="0" w:line="240" w:lineRule="auto"/>
        <w:ind w:left="2126"/>
        <w:jc w:val="both"/>
      </w:pPr>
      <w:r>
        <w:t>najniższa cena oferty dla danej pozycji</w:t>
      </w:r>
    </w:p>
    <w:p w:rsidR="000E2A89" w:rsidRDefault="000E2A89" w:rsidP="000E2A89">
      <w:pPr>
        <w:pStyle w:val="western"/>
        <w:spacing w:before="0" w:beforeAutospacing="0" w:after="0" w:line="240" w:lineRule="auto"/>
        <w:ind w:firstLine="709"/>
        <w:jc w:val="both"/>
      </w:pPr>
      <w:r>
        <w:t>Wg wzoru: x = ................................................................. x 80% x 100</w:t>
      </w:r>
    </w:p>
    <w:p w:rsidR="000E2A89" w:rsidRDefault="000E2A89" w:rsidP="000E2A89">
      <w:pPr>
        <w:pStyle w:val="western"/>
        <w:spacing w:before="0" w:beforeAutospacing="0" w:after="0" w:line="240" w:lineRule="auto"/>
        <w:ind w:left="2124" w:firstLine="708"/>
        <w:jc w:val="both"/>
      </w:pPr>
      <w:r>
        <w:t xml:space="preserve">cena badanej oferty </w:t>
      </w:r>
    </w:p>
    <w:p w:rsidR="000E2A89" w:rsidRDefault="000E2A89" w:rsidP="000E2A89">
      <w:pPr>
        <w:pStyle w:val="western"/>
        <w:spacing w:after="0" w:line="240" w:lineRule="auto"/>
        <w:jc w:val="both"/>
      </w:pPr>
      <w:r>
        <w:rPr>
          <w:b/>
          <w:bCs/>
        </w:rPr>
        <w:t>Ocenie podlegać będzie cena oferty wyliczona według kalkulacji wskazanej w Załączniku nr 1. Do oceny kryterium CENA brana będzie pod uwagę cena (Cena ofe</w:t>
      </w:r>
      <w:r w:rsidR="009D5DDD">
        <w:rPr>
          <w:b/>
          <w:bCs/>
        </w:rPr>
        <w:t>rtowa) wskazanego zakresu.</w:t>
      </w:r>
    </w:p>
    <w:p w:rsidR="000E2A89" w:rsidRDefault="000E2A89" w:rsidP="000E2A89">
      <w:pPr>
        <w:pStyle w:val="western"/>
        <w:spacing w:after="0" w:line="249" w:lineRule="atLeast"/>
        <w:jc w:val="both"/>
      </w:pPr>
      <w:r>
        <w:t xml:space="preserve">Cena ofertowa powinna być wyrażona w walucie polskiej oraz powinna zawierać wszystkie koszty związane z realizacją zamówienia – w tym ewentualne rabaty. </w:t>
      </w:r>
    </w:p>
    <w:p w:rsidR="000E2A89" w:rsidRDefault="000E2A89" w:rsidP="000E2A89">
      <w:pPr>
        <w:pStyle w:val="western"/>
        <w:spacing w:after="0" w:line="240" w:lineRule="auto"/>
        <w:jc w:val="both"/>
      </w:pPr>
      <w:r>
        <w:rPr>
          <w:b/>
          <w:bCs/>
        </w:rPr>
        <w:t xml:space="preserve">O - suma punktów za kryteria oceny punktowanej – zakres medyczny </w:t>
      </w:r>
      <w:r>
        <w:t xml:space="preserve">– suma ilości punktów wynikających z Formularza ofertowego – Kryteria oceny punktowej oferty – waga </w:t>
      </w:r>
      <w:r>
        <w:rPr>
          <w:b/>
          <w:bCs/>
        </w:rPr>
        <w:t>20%</w:t>
      </w:r>
    </w:p>
    <w:p w:rsidR="000E2A89" w:rsidRDefault="000E2A89" w:rsidP="000E2A89">
      <w:pPr>
        <w:pStyle w:val="western"/>
        <w:spacing w:before="0" w:beforeAutospacing="0" w:after="0" w:line="240" w:lineRule="auto"/>
        <w:ind w:left="2499" w:firstLine="333"/>
        <w:jc w:val="both"/>
      </w:pPr>
      <w:r>
        <w:t xml:space="preserve">liczba pkt w badanej ofercie </w:t>
      </w:r>
    </w:p>
    <w:p w:rsidR="000E2A89" w:rsidRDefault="000E2A89" w:rsidP="000E2A89">
      <w:pPr>
        <w:pStyle w:val="western"/>
        <w:spacing w:before="0" w:beforeAutospacing="0" w:after="0" w:line="240" w:lineRule="auto"/>
        <w:ind w:firstLine="709"/>
        <w:jc w:val="both"/>
      </w:pPr>
      <w:r>
        <w:t>Wg wzoru: o = ...................................................................................... x 20% x 100</w:t>
      </w:r>
    </w:p>
    <w:p w:rsidR="000E2A89" w:rsidRDefault="000E2A89" w:rsidP="000E2A89">
      <w:pPr>
        <w:pStyle w:val="western"/>
        <w:spacing w:before="0" w:beforeAutospacing="0" w:after="0" w:line="240" w:lineRule="auto"/>
        <w:ind w:left="1791" w:firstLine="333"/>
        <w:jc w:val="both"/>
      </w:pPr>
      <w:r>
        <w:t>najwyższa liczba pkt wykazana w złożonych ofertach</w:t>
      </w:r>
    </w:p>
    <w:p w:rsidR="000E2A89" w:rsidRDefault="000E2A89" w:rsidP="000E2A89">
      <w:pPr>
        <w:pStyle w:val="western"/>
        <w:spacing w:after="0" w:line="240" w:lineRule="auto"/>
        <w:jc w:val="both"/>
      </w:pPr>
      <w:r>
        <w:t>Najkorzystniejszą ofertą dla danego zakresu będzie oferta, której suma punktacji z obu kryteriów będzie najwyższa (najbardziej zbliżona do 100 punktów).</w:t>
      </w:r>
    </w:p>
    <w:p w:rsidR="00CD6771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</w:rPr>
      </w:pPr>
    </w:p>
    <w:p w:rsidR="00CD6771" w:rsidRDefault="00CD6771" w:rsidP="0079074B">
      <w:pPr>
        <w:pStyle w:val="western"/>
        <w:spacing w:before="0" w:beforeAutospacing="0" w:after="0" w:line="240" w:lineRule="auto"/>
        <w:jc w:val="both"/>
        <w:rPr>
          <w:b/>
          <w:bCs/>
        </w:rPr>
      </w:pPr>
    </w:p>
    <w:p w:rsidR="000E2A89" w:rsidRDefault="000E2A89" w:rsidP="0079074B">
      <w:pPr>
        <w:pStyle w:val="western"/>
        <w:spacing w:before="0" w:beforeAutospacing="0" w:after="0" w:line="240" w:lineRule="auto"/>
        <w:jc w:val="both"/>
      </w:pPr>
      <w:r>
        <w:rPr>
          <w:b/>
          <w:bCs/>
        </w:rPr>
        <w:lastRenderedPageBreak/>
        <w:t xml:space="preserve">X. </w:t>
      </w:r>
      <w:r>
        <w:rPr>
          <w:b/>
          <w:bCs/>
          <w:u w:val="single"/>
        </w:rPr>
        <w:t>SPOSÓB ROZPATRZENIA OFERTY</w:t>
      </w:r>
    </w:p>
    <w:p w:rsidR="000E2A89" w:rsidRDefault="000E2A89" w:rsidP="0079074B">
      <w:pPr>
        <w:pStyle w:val="western"/>
        <w:numPr>
          <w:ilvl w:val="0"/>
          <w:numId w:val="16"/>
        </w:numPr>
        <w:spacing w:before="0" w:beforeAutospacing="0" w:after="0" w:line="240" w:lineRule="auto"/>
        <w:jc w:val="both"/>
      </w:pPr>
      <w:r>
        <w:t>Postępowanie konkursowe przeprowadzi komisja konkursowa powołana przez Udzielającego zamówienia.</w:t>
      </w:r>
    </w:p>
    <w:p w:rsidR="000E2A89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</w:pPr>
      <w:r>
        <w:t>Komisja konkursowa obradująca na wspólnym posiedzeniu dokonuje oceny spełnienia warunków koniecznych przez Oferentów oraz oceny złożonych ofert.</w:t>
      </w:r>
    </w:p>
    <w:p w:rsidR="000E2A89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</w:pPr>
      <w:r>
        <w:t xml:space="preserve">Przed oceną merytoryczną ofert komisja konkursowa w pierwszej kolejności sprawdzi wymogi formalne ofert oraz kompletność załączonej dokumentacji. </w:t>
      </w:r>
    </w:p>
    <w:p w:rsidR="000E2A89" w:rsidRPr="00E3235F" w:rsidRDefault="000E2A89" w:rsidP="00D83D85">
      <w:pPr>
        <w:pStyle w:val="western"/>
        <w:numPr>
          <w:ilvl w:val="0"/>
          <w:numId w:val="16"/>
        </w:numPr>
        <w:spacing w:after="0" w:line="240" w:lineRule="auto"/>
        <w:jc w:val="both"/>
        <w:rPr>
          <w:color w:val="auto"/>
        </w:rPr>
      </w:pPr>
      <w:r>
        <w:t>Komisja następnie sprawdzi czy każda z ofert spełnia wymagane warunki określone w punkcie V Szczegółowych Warunków Konkursu Ofert oraz wynikające z ustawy z dnia 15 kwietnia 2011 r. o działalności lec</w:t>
      </w:r>
      <w:r w:rsidR="00CB2FF4">
        <w:t>zniczej (</w:t>
      </w:r>
      <w:proofErr w:type="spellStart"/>
      <w:r w:rsidR="00CB2FF4">
        <w:t>t.j</w:t>
      </w:r>
      <w:proofErr w:type="spellEnd"/>
      <w:r w:rsidR="00CB2FF4">
        <w:t>. Dz.U.</w:t>
      </w:r>
      <w:r w:rsidR="004E699E">
        <w:t xml:space="preserve"> z </w:t>
      </w:r>
      <w:r w:rsidR="00CB2FF4">
        <w:t>202</w:t>
      </w:r>
      <w:r w:rsidR="00F700B3">
        <w:t>1</w:t>
      </w:r>
      <w:r w:rsidR="00B6654C">
        <w:t xml:space="preserve"> r.</w:t>
      </w:r>
      <w:r w:rsidR="004E699E">
        <w:t>,</w:t>
      </w:r>
      <w:r w:rsidR="00B6654C">
        <w:t xml:space="preserve"> </w:t>
      </w:r>
      <w:r w:rsidR="00CB2FF4">
        <w:t xml:space="preserve">poz. </w:t>
      </w:r>
      <w:r w:rsidR="00F700B3">
        <w:t>711</w:t>
      </w:r>
      <w:r>
        <w:t xml:space="preserve">) oraz stosowanych odpowiednio przepisów ustawy z dnia 27 sierpnia 2004 r. o świadczeniach zdrowotnych finansowanych ze środków </w:t>
      </w:r>
      <w:r w:rsidRPr="00E3235F">
        <w:rPr>
          <w:color w:val="auto"/>
        </w:rPr>
        <w:t>pub</w:t>
      </w:r>
      <w:r w:rsidR="00823C85">
        <w:rPr>
          <w:color w:val="auto"/>
        </w:rPr>
        <w:t>licznych (j.t. Dz.U. z 20</w:t>
      </w:r>
      <w:r w:rsidR="00B6654C">
        <w:rPr>
          <w:color w:val="auto"/>
        </w:rPr>
        <w:t>20</w:t>
      </w:r>
      <w:r w:rsidR="00823C85">
        <w:rPr>
          <w:color w:val="auto"/>
        </w:rPr>
        <w:t xml:space="preserve"> r.</w:t>
      </w:r>
      <w:r w:rsidR="004E699E">
        <w:rPr>
          <w:color w:val="auto"/>
        </w:rPr>
        <w:t>,</w:t>
      </w:r>
      <w:r w:rsidR="00823C85">
        <w:rPr>
          <w:color w:val="auto"/>
        </w:rPr>
        <w:t xml:space="preserve"> poz. 13</w:t>
      </w:r>
      <w:r w:rsidR="00B6654C">
        <w:rPr>
          <w:color w:val="auto"/>
        </w:rPr>
        <w:t>98</w:t>
      </w:r>
      <w:r w:rsidRPr="00E3235F">
        <w:rPr>
          <w:color w:val="auto"/>
        </w:rPr>
        <w:t xml:space="preserve"> ze zm.).</w:t>
      </w:r>
    </w:p>
    <w:p w:rsidR="000E2A89" w:rsidRDefault="000E2A89" w:rsidP="00D83D85">
      <w:pPr>
        <w:pStyle w:val="western"/>
        <w:numPr>
          <w:ilvl w:val="0"/>
          <w:numId w:val="16"/>
        </w:numPr>
        <w:spacing w:before="0" w:beforeAutospacing="0" w:after="0" w:line="240" w:lineRule="auto"/>
        <w:ind w:left="354" w:hanging="357"/>
        <w:jc w:val="both"/>
      </w:pPr>
      <w:r>
        <w:t>W niniejszym postępowaniu odrzuca się ofertę:</w:t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5.1. złożoną po terminie;</w:t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5.2. zawierającą nieprawdziwe informacje;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5.3. jeżeli Oferent nie określił przedmiotu oferty lub nie podał proponowanej ceny świadczeń  opieki zdrowotnej;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5.4. jeżeli zawiera rażąco niską cenę w stosunku do przedmiotu zamówienia;</w:t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5.5. jeżeli jest nieważna na podstawie odrębnych przepisów;</w:t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65" w:firstLine="284"/>
        <w:jc w:val="both"/>
      </w:pPr>
      <w:r>
        <w:t>5.6. jeżeli Oferent złożył ofertę alternatywną;</w:t>
      </w:r>
      <w:r>
        <w:tab/>
      </w:r>
      <w:r>
        <w:tab/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5.7 jeżeli Oferent lub oferta nie spełniają wymaganych warunków określonych w przepisach prawa oraz warunków określonych w niniejszych warunkach konkursu,</w:t>
      </w:r>
      <w:r>
        <w:tab/>
      </w:r>
      <w:r>
        <w:tab/>
      </w:r>
      <w:r>
        <w:tab/>
      </w:r>
    </w:p>
    <w:p w:rsidR="000E2A89" w:rsidRDefault="000E2A89" w:rsidP="000E2A89">
      <w:pPr>
        <w:pStyle w:val="western"/>
        <w:spacing w:before="0" w:beforeAutospacing="0" w:after="0" w:line="240" w:lineRule="auto"/>
        <w:ind w:left="349"/>
        <w:jc w:val="both"/>
      </w:pPr>
      <w:r>
        <w:t>5.8. złożoną przez Oferenta, z którym w okresie 5 lat poprzedzających ogłoszenie postępowania została rozwiązana przez Udzielającego zamówienia prowadzącego postępowanie umowa o udzielanie świadczeń opieki zdrowotnej w zakresie lub rodzaju odpowiadającym przedmiotowi ogłoszenia bez zachowania okresu wypowiedzenia z przyczyn leżących po stronie Oferenta.</w:t>
      </w:r>
    </w:p>
    <w:p w:rsidR="000E2A89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before="0" w:beforeAutospacing="0" w:after="0" w:line="240" w:lineRule="auto"/>
        <w:ind w:left="354" w:hanging="357"/>
        <w:jc w:val="both"/>
      </w:pPr>
      <w:r>
        <w:t>W przypadku, gdy braki, o których mowa w ust. 5, dotyczą tylko części oferty, ofertę można odrzucić w części dotkniętej brakiem.</w:t>
      </w:r>
    </w:p>
    <w:p w:rsidR="000E2A89" w:rsidRDefault="000E2A89" w:rsidP="00D83D85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W przypadku, gdy Oferent nie przedstawił wszystkich wymaganych dokumentów lub gdy oferta zawiera braki formalne, komisja wzywa Oferenta do usunięcia tych braków w wyznaczonym terminie pod rygorem odrzucenia oferty.</w:t>
      </w:r>
    </w:p>
    <w:p w:rsidR="000E2A89" w:rsidRPr="00475521" w:rsidRDefault="000E2A89" w:rsidP="000E2A89">
      <w:pPr>
        <w:pStyle w:val="western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</w:pPr>
      <w:r>
        <w:t>W toku postępowania komisja konkursowa może żądać od Oferenta ubiegającego się o zawarcie umowy złożenia wyjaśnień dotyczących złożonych ofert i załączonych dokumentów.</w:t>
      </w:r>
    </w:p>
    <w:p w:rsidR="000E2A89" w:rsidRPr="00047B3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 xml:space="preserve">Komisja w części niejawnej konkursu ofert może przeprowadzić negocjacje z oferentami w celu ustalenia korzystniejszej ceny za udzielane świadczenia opieki zdrowotnej. </w:t>
      </w:r>
    </w:p>
    <w:p w:rsidR="000E2A89" w:rsidRPr="00047B3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 xml:space="preserve">Do negocjacji zaprasza się Oferentów spełniających wymogi konieczne do zawarcia i realizacji umowy w liczbie, która zapewni możliwość dokonania skutecznego wyboru. Komisja przeprowadzi negocjacje co najmniej z dwoma Oferentami, o ile w konkursie bierze udział więcej niż jeden oferent. Dopuszczalne są również negocjacje z jednym Oferentem, o ile w konkursie na dany zakres złożono jedną ofertę. </w:t>
      </w:r>
    </w:p>
    <w:p w:rsidR="000E2A89" w:rsidRPr="00047B3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Do negocjacji kwalifikuje się Oferentów, licząc kolejno od najwyższej łącznej oceny uzyskanej na podstawie kryteriów konkursowych.</w:t>
      </w:r>
    </w:p>
    <w:p w:rsidR="000E2A89" w:rsidRPr="00047B3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Komisja przeprowadza negocjacje z wszystkimi zaproszonymi Oferentami.</w:t>
      </w:r>
    </w:p>
    <w:p w:rsidR="000E2A8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047B39">
        <w:rPr>
          <w:rFonts w:ascii="Times New Roman" w:eastAsia="Times New Roman" w:hAnsi="Times New Roman"/>
          <w:lang w:eastAsia="pl-PL"/>
        </w:rPr>
        <w:t>Przed dokonaniem wyboru komisja może rozszerzyć listę Oferentów zaproszonych do negocjacji.</w:t>
      </w:r>
    </w:p>
    <w:p w:rsidR="000E2A89" w:rsidRDefault="000E2A89" w:rsidP="00D83D85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B53A2">
        <w:rPr>
          <w:rFonts w:ascii="Times New Roman" w:eastAsia="Times New Roman" w:hAnsi="Times New Roman"/>
          <w:lang w:eastAsia="pl-PL"/>
        </w:rPr>
        <w:t xml:space="preserve">Komisja konkursowa dokumentuje przebieg negocjacji z Oferentami w protokole z negocjacji. </w:t>
      </w:r>
    </w:p>
    <w:p w:rsidR="001A6A88" w:rsidRPr="000C1056" w:rsidRDefault="000E2A89" w:rsidP="000C1056">
      <w:pPr>
        <w:pStyle w:val="Akapitzlist"/>
        <w:numPr>
          <w:ilvl w:val="0"/>
          <w:numId w:val="17"/>
        </w:numPr>
        <w:tabs>
          <w:tab w:val="clear" w:pos="720"/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lang w:eastAsia="pl-PL"/>
        </w:rPr>
      </w:pPr>
      <w:r w:rsidRPr="006B53A2">
        <w:rPr>
          <w:rFonts w:ascii="Times New Roman" w:eastAsia="Times New Roman" w:hAnsi="Times New Roman"/>
          <w:lang w:eastAsia="pl-PL"/>
        </w:rPr>
        <w:t>Ustalenie w procesie negocjacji ceny nie oznacza dokonania wyboru Oferenta i przyrzeczenia zawarcia umowy.</w:t>
      </w:r>
    </w:p>
    <w:p w:rsidR="00CD6771" w:rsidRDefault="00CD6771" w:rsidP="00C0678F">
      <w:pPr>
        <w:pStyle w:val="western"/>
        <w:spacing w:before="0" w:beforeAutospacing="0" w:after="0" w:line="240" w:lineRule="auto"/>
        <w:jc w:val="both"/>
        <w:rPr>
          <w:b/>
          <w:bCs/>
          <w:u w:val="single"/>
        </w:rPr>
      </w:pPr>
    </w:p>
    <w:p w:rsidR="00C0678F" w:rsidRDefault="000E2A89" w:rsidP="00C0678F">
      <w:pPr>
        <w:pStyle w:val="western"/>
        <w:spacing w:before="0" w:beforeAutospacing="0"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XI. ROZSTRZYGNIĘCIE POSTĘPOWANIA </w:t>
      </w:r>
    </w:p>
    <w:p w:rsidR="000E2A89" w:rsidRPr="00551642" w:rsidRDefault="000E2A89" w:rsidP="00C0678F">
      <w:pPr>
        <w:numPr>
          <w:ilvl w:val="0"/>
          <w:numId w:val="9"/>
        </w:numPr>
        <w:tabs>
          <w:tab w:val="clear" w:pos="720"/>
          <w:tab w:val="num" w:pos="426"/>
        </w:tabs>
        <w:suppressAutoHyphens/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Udzielający zamówienia unieważnia postępowanie w sprawie zawarcia umowy o udzielanie świadczeń opieki zdrowotnej, gdy: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1.1. nie wpłynęła żadna oferta;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1.2. wpłynęła jedna oferta niepodlegająca odrzuceniu, z zastrzeżeniem ust. 2;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1.3. odrzucono wszystkie oferty;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1.4. kwota najkorzystniejszej oferty przewyższa kwotę, którą Udzielający zamówienia przeznaczył na finansowanie świadczeń opieki zdrowotnej w danym postępowaniu; chyba że Udzielający zamówienia </w:t>
      </w:r>
      <w:r w:rsidRPr="00551642">
        <w:rPr>
          <w:rFonts w:ascii="Times New Roman" w:hAnsi="Times New Roman"/>
          <w:lang w:eastAsia="pl-PL"/>
        </w:rPr>
        <w:t>może zwiększyć tę kwotę do ceny najkorzystniejszej oferty;</w:t>
      </w:r>
    </w:p>
    <w:p w:rsidR="000E2A89" w:rsidRPr="00551642" w:rsidRDefault="000E2A89" w:rsidP="000E2A89">
      <w:pPr>
        <w:tabs>
          <w:tab w:val="num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1.5. nastąpiła istotna zmiana okoliczności powodująca, że prowadzenie postępowania lub zawarcie umowy nie leży w interesie pacjentów Udzielającego zamówienie, czego nie można było wcześniej przewidzieć.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w toku konkursu ofert wpłynęła tylko jedna oferta niepodlegająca odrzuceniu, komisja może przyjąć tę ofertę, gdy z okoliczności wynika, że na ogłoszony ponownie na tych samych warunkach konkurs ofert nie wpłynie więcej ofert.</w:t>
      </w:r>
    </w:p>
    <w:p w:rsidR="000E2A89" w:rsidRPr="00551642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Jeżeli nie nastąpiło unieważnienie postępowania w sprawie zawarcia umowy o udzielanie świadczeń opieki zdrowotnej, komisja ogłasza o rozstrzygnięciu postępowania konkursowego.</w:t>
      </w:r>
    </w:p>
    <w:p w:rsidR="000E2A89" w:rsidRPr="005B2579" w:rsidRDefault="000E2A89" w:rsidP="00D83D85">
      <w:pPr>
        <w:numPr>
          <w:ilvl w:val="0"/>
          <w:numId w:val="9"/>
        </w:numPr>
        <w:tabs>
          <w:tab w:val="clear" w:pos="720"/>
          <w:tab w:val="left" w:pos="426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B2579">
        <w:rPr>
          <w:rFonts w:ascii="Times New Roman" w:hAnsi="Times New Roman"/>
        </w:rPr>
        <w:t>Udzielający zamówienia zastrzega możliwość wybrania kilku ofert, gdzie zamierza udzielić zamówie</w:t>
      </w:r>
      <w:r>
        <w:rPr>
          <w:rFonts w:ascii="Times New Roman" w:hAnsi="Times New Roman"/>
        </w:rPr>
        <w:t>ni</w:t>
      </w:r>
      <w:r w:rsidR="0015157F">
        <w:rPr>
          <w:rFonts w:ascii="Times New Roman" w:hAnsi="Times New Roman"/>
        </w:rPr>
        <w:t xml:space="preserve">a kilku technikom </w:t>
      </w:r>
      <w:proofErr w:type="spellStart"/>
      <w:r w:rsidR="0015157F">
        <w:rPr>
          <w:rFonts w:ascii="Times New Roman" w:hAnsi="Times New Roman"/>
        </w:rPr>
        <w:t>elektroradiologii</w:t>
      </w:r>
      <w:proofErr w:type="spellEnd"/>
      <w:r w:rsidRPr="005B2579">
        <w:rPr>
          <w:rFonts w:ascii="Times New Roman" w:hAnsi="Times New Roman"/>
        </w:rPr>
        <w:t xml:space="preserve">  o największej uzyskanej punktacji, o ile cena oferty nie przekracza kwoty, którą Udzielający zamówienia przeznaczył na realizację zamówienia, celem zakontraktowania całkowitej puli godzin w danym zakresie.</w:t>
      </w:r>
    </w:p>
    <w:p w:rsidR="006C67FA" w:rsidRPr="00C631BB" w:rsidRDefault="006C67FA" w:rsidP="006C67FA">
      <w:pPr>
        <w:suppressAutoHyphens/>
        <w:spacing w:after="0" w:line="240" w:lineRule="auto"/>
        <w:ind w:left="36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    </w:t>
      </w:r>
      <w:r w:rsidR="000E2A89" w:rsidRPr="00551642">
        <w:rPr>
          <w:rFonts w:ascii="Times New Roman" w:hAnsi="Times New Roman"/>
        </w:rPr>
        <w:t xml:space="preserve">Rozstrzygnięcie konkursu nastąpi w siedzibie Udzielającego zamówienia w siedzibie Udzielającego zamówienia – Szpitale Pomorskie Sp. z o.o., ul. Powstania Styczniowego 1, </w:t>
      </w:r>
      <w:r w:rsidR="000E2A89" w:rsidRPr="00551642">
        <w:rPr>
          <w:rFonts w:ascii="Times New Roman" w:hAnsi="Times New Roman"/>
          <w:iCs/>
        </w:rPr>
        <w:t>81- 519 Gdynia</w:t>
      </w:r>
      <w:r w:rsidR="000E2A89">
        <w:rPr>
          <w:rFonts w:ascii="Times New Roman" w:hAnsi="Times New Roman"/>
          <w:iCs/>
        </w:rPr>
        <w:t xml:space="preserve"> </w:t>
      </w:r>
      <w:r w:rsidR="004E699E">
        <w:rPr>
          <w:rFonts w:ascii="Times New Roman" w:hAnsi="Times New Roman"/>
          <w:iCs/>
        </w:rPr>
        <w:t xml:space="preserve">w terminie </w:t>
      </w:r>
      <w:r w:rsidR="004E699E" w:rsidRPr="003C19B4">
        <w:rPr>
          <w:rFonts w:ascii="Times New Roman" w:hAnsi="Times New Roman"/>
          <w:b/>
          <w:iCs/>
        </w:rPr>
        <w:t xml:space="preserve">do </w:t>
      </w:r>
      <w:r w:rsidR="00675CC2">
        <w:rPr>
          <w:rFonts w:ascii="Times New Roman" w:hAnsi="Times New Roman"/>
          <w:b/>
        </w:rPr>
        <w:t xml:space="preserve">dnia </w:t>
      </w:r>
      <w:r w:rsidR="00A02B5A">
        <w:rPr>
          <w:rFonts w:ascii="Times New Roman" w:hAnsi="Times New Roman"/>
          <w:b/>
        </w:rPr>
        <w:t>14</w:t>
      </w:r>
      <w:r w:rsidR="003E1DF7">
        <w:rPr>
          <w:rFonts w:ascii="Times New Roman" w:hAnsi="Times New Roman"/>
          <w:b/>
        </w:rPr>
        <w:t>.</w:t>
      </w:r>
      <w:r w:rsidR="004F6EC3">
        <w:rPr>
          <w:rFonts w:ascii="Times New Roman" w:hAnsi="Times New Roman"/>
          <w:b/>
        </w:rPr>
        <w:t>0</w:t>
      </w:r>
      <w:r w:rsidR="00A02B5A">
        <w:rPr>
          <w:rFonts w:ascii="Times New Roman" w:hAnsi="Times New Roman"/>
          <w:b/>
        </w:rPr>
        <w:t>1</w:t>
      </w:r>
      <w:r w:rsidR="003E1DF7">
        <w:rPr>
          <w:rFonts w:ascii="Times New Roman" w:hAnsi="Times New Roman"/>
          <w:b/>
        </w:rPr>
        <w:t>.</w:t>
      </w:r>
      <w:r w:rsidR="00CB2FF4">
        <w:rPr>
          <w:rFonts w:ascii="Times New Roman" w:hAnsi="Times New Roman"/>
          <w:b/>
        </w:rPr>
        <w:t>202</w:t>
      </w:r>
      <w:r w:rsidR="00A02B5A">
        <w:rPr>
          <w:rFonts w:ascii="Times New Roman" w:hAnsi="Times New Roman"/>
          <w:b/>
        </w:rPr>
        <w:t>2</w:t>
      </w:r>
      <w:r w:rsidR="000E2A89" w:rsidRPr="00475521">
        <w:rPr>
          <w:rFonts w:ascii="Times New Roman" w:hAnsi="Times New Roman"/>
          <w:b/>
        </w:rPr>
        <w:t xml:space="preserve"> r.</w:t>
      </w:r>
      <w:r w:rsidRPr="006C67FA">
        <w:rPr>
          <w:rFonts w:ascii="Times New Roman" w:hAnsi="Times New Roman"/>
        </w:rPr>
        <w:t xml:space="preserve"> </w:t>
      </w:r>
      <w:r w:rsidRPr="00C631BB">
        <w:rPr>
          <w:rFonts w:ascii="Times New Roman" w:hAnsi="Times New Roman"/>
        </w:rPr>
        <w:t xml:space="preserve">Udzielający Zamówienia dopuszcza możliwość częściowego rozstrzygnięcia konkursu. W takim przypadku: </w:t>
      </w:r>
    </w:p>
    <w:p w:rsidR="006C67FA" w:rsidRPr="003E1DF7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części dotyczącej ofert, które zostaną przyjęte przez Udzielającego Zamówienie bez negocjacji lub co do których negocjacje z oferentami zostaną zakończone w terminie 3 dni roboczych od dnia otwarcia ofert, nastąpi w siedzibie Udzielającego zamówienia – Szpitale Pomorskie Sp. z o.o., ul. Powstania Styczniowego 1, 81- 519 Gdynia </w:t>
      </w:r>
      <w:r w:rsidR="004E699E">
        <w:rPr>
          <w:rFonts w:ascii="Times New Roman" w:hAnsi="Times New Roman"/>
        </w:rPr>
        <w:t xml:space="preserve">w terminie </w:t>
      </w:r>
      <w:r w:rsidR="004E699E" w:rsidRPr="003C19B4">
        <w:rPr>
          <w:rFonts w:ascii="Times New Roman" w:hAnsi="Times New Roman"/>
          <w:b/>
        </w:rPr>
        <w:t>do dnia</w:t>
      </w:r>
      <w:r w:rsidR="004E699E">
        <w:rPr>
          <w:rFonts w:ascii="Times New Roman" w:hAnsi="Times New Roman"/>
        </w:rPr>
        <w:t xml:space="preserve"> </w:t>
      </w:r>
      <w:r w:rsidR="00A02B5A">
        <w:rPr>
          <w:rFonts w:ascii="Times New Roman" w:hAnsi="Times New Roman"/>
          <w:b/>
        </w:rPr>
        <w:t>18</w:t>
      </w:r>
      <w:r w:rsidR="003E1DF7" w:rsidRPr="004E699E">
        <w:rPr>
          <w:rFonts w:ascii="Times New Roman" w:hAnsi="Times New Roman"/>
          <w:b/>
        </w:rPr>
        <w:t>.</w:t>
      </w:r>
      <w:r w:rsidR="004F6EC3">
        <w:rPr>
          <w:rFonts w:ascii="Times New Roman" w:hAnsi="Times New Roman"/>
          <w:b/>
        </w:rPr>
        <w:t>0</w:t>
      </w:r>
      <w:r w:rsidR="00A02B5A">
        <w:rPr>
          <w:rFonts w:ascii="Times New Roman" w:hAnsi="Times New Roman"/>
          <w:b/>
        </w:rPr>
        <w:t>1</w:t>
      </w:r>
      <w:r w:rsidR="003E1DF7" w:rsidRPr="003E1DF7">
        <w:rPr>
          <w:rFonts w:ascii="Times New Roman" w:hAnsi="Times New Roman"/>
          <w:b/>
        </w:rPr>
        <w:t>.</w:t>
      </w:r>
      <w:r w:rsidRPr="003E1DF7">
        <w:rPr>
          <w:rFonts w:ascii="Times New Roman" w:hAnsi="Times New Roman"/>
          <w:b/>
        </w:rPr>
        <w:t>202</w:t>
      </w:r>
      <w:r w:rsidR="00285530">
        <w:rPr>
          <w:rFonts w:ascii="Times New Roman" w:hAnsi="Times New Roman"/>
          <w:b/>
        </w:rPr>
        <w:t>2</w:t>
      </w:r>
      <w:bookmarkStart w:id="1" w:name="_GoBack"/>
      <w:bookmarkEnd w:id="1"/>
      <w:r w:rsidRPr="003E1DF7">
        <w:rPr>
          <w:rFonts w:ascii="Times New Roman" w:hAnsi="Times New Roman"/>
          <w:b/>
        </w:rPr>
        <w:t xml:space="preserve"> r.</w:t>
      </w:r>
    </w:p>
    <w:p w:rsidR="000E2A89" w:rsidRPr="004E699E" w:rsidRDefault="006C67FA" w:rsidP="006C67FA">
      <w:pPr>
        <w:suppressAutoHyphens/>
        <w:spacing w:after="0" w:line="240" w:lineRule="auto"/>
        <w:ind w:left="360"/>
        <w:jc w:val="both"/>
        <w:rPr>
          <w:rFonts w:ascii="Times New Roman" w:hAnsi="Times New Roman"/>
          <w:b/>
        </w:rPr>
      </w:pPr>
      <w:r w:rsidRPr="00C631BB">
        <w:rPr>
          <w:rFonts w:ascii="Times New Roman" w:hAnsi="Times New Roman"/>
        </w:rPr>
        <w:t xml:space="preserve">- rozstrzygnięcie konkursu w odniesieniu do pozostałych ofert nastąpi w siedzibie Udzielającego zamówienia Szpitale Pomorskie Sp. z o.o., ul. Powstania Styczniowego 1, 81- 519 Gdynia w terminie </w:t>
      </w:r>
      <w:r w:rsidR="004E699E" w:rsidRPr="003C19B4">
        <w:rPr>
          <w:rFonts w:ascii="Times New Roman" w:hAnsi="Times New Roman"/>
          <w:b/>
        </w:rPr>
        <w:t>do dnia</w:t>
      </w:r>
      <w:r w:rsidR="004E699E">
        <w:rPr>
          <w:rFonts w:ascii="Times New Roman" w:hAnsi="Times New Roman"/>
        </w:rPr>
        <w:t xml:space="preserve"> </w:t>
      </w:r>
      <w:r w:rsidR="00A02B5A">
        <w:rPr>
          <w:rFonts w:ascii="Times New Roman" w:hAnsi="Times New Roman"/>
          <w:b/>
        </w:rPr>
        <w:t>14</w:t>
      </w:r>
      <w:r w:rsidR="004E699E" w:rsidRPr="004E699E">
        <w:rPr>
          <w:rFonts w:ascii="Times New Roman" w:hAnsi="Times New Roman"/>
          <w:b/>
        </w:rPr>
        <w:t>.</w:t>
      </w:r>
      <w:r w:rsidR="004F6EC3">
        <w:rPr>
          <w:rFonts w:ascii="Times New Roman" w:hAnsi="Times New Roman"/>
          <w:b/>
        </w:rPr>
        <w:t>0</w:t>
      </w:r>
      <w:r w:rsidR="00A02B5A">
        <w:rPr>
          <w:rFonts w:ascii="Times New Roman" w:hAnsi="Times New Roman"/>
          <w:b/>
        </w:rPr>
        <w:t>1</w:t>
      </w:r>
      <w:r w:rsidR="004E699E" w:rsidRPr="004E699E">
        <w:rPr>
          <w:rFonts w:ascii="Times New Roman" w:hAnsi="Times New Roman"/>
          <w:b/>
        </w:rPr>
        <w:t>.202</w:t>
      </w:r>
      <w:r w:rsidR="00A02B5A">
        <w:rPr>
          <w:rFonts w:ascii="Times New Roman" w:hAnsi="Times New Roman"/>
          <w:b/>
        </w:rPr>
        <w:t>2</w:t>
      </w:r>
      <w:r w:rsidR="004E699E" w:rsidRPr="004E699E">
        <w:rPr>
          <w:rFonts w:ascii="Times New Roman" w:hAnsi="Times New Roman"/>
          <w:b/>
        </w:rPr>
        <w:t xml:space="preserve"> r.</w:t>
      </w:r>
      <w:r w:rsidRPr="004E699E">
        <w:rPr>
          <w:rFonts w:ascii="Times New Roman" w:hAnsi="Times New Roman"/>
          <w:b/>
        </w:rPr>
        <w:t xml:space="preserve"> </w:t>
      </w:r>
    </w:p>
    <w:p w:rsidR="000E2A89" w:rsidRPr="004E699E" w:rsidRDefault="001721BF" w:rsidP="001721BF">
      <w:pPr>
        <w:pStyle w:val="Akapitzlist"/>
        <w:tabs>
          <w:tab w:val="num" w:pos="426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strike/>
        </w:rPr>
      </w:pPr>
      <w:r>
        <w:rPr>
          <w:rFonts w:ascii="Times New Roman" w:hAnsi="Times New Roman"/>
        </w:rPr>
        <w:t xml:space="preserve">6. </w:t>
      </w:r>
      <w:r w:rsidR="00F90339">
        <w:rPr>
          <w:rFonts w:ascii="Times New Roman" w:hAnsi="Times New Roman"/>
        </w:rPr>
        <w:t xml:space="preserve">  </w:t>
      </w:r>
      <w:r w:rsidR="004E699E" w:rsidRPr="004E699E">
        <w:rPr>
          <w:rFonts w:ascii="Times New Roman" w:hAnsi="Times New Roman"/>
        </w:rPr>
        <w:t>O rozstrzygnięciu konkursu ofert, w tym rozstrzygnięciu częściowym i rozstrzygnięciu końcowym, ogłasza się w dniu rozstrzygnięcia (rozstrzygnięcia częściowego lub końcowego) na tablicy ogłoszeń w siedzibie Udzielającego Zamówienie w Gdyni przy ul. Powstania Styczniowego 1 oraz na jego stronie internetowej, zaś Oferenci zostaną powiadomieni pisemnie lub drogą elektroniczną.</w:t>
      </w:r>
      <w:r w:rsidR="004E699E">
        <w:rPr>
          <w:rFonts w:ascii="Times New Roman" w:hAnsi="Times New Roman"/>
        </w:rPr>
        <w:t xml:space="preserve"> </w:t>
      </w:r>
    </w:p>
    <w:p w:rsidR="000E2A89" w:rsidRPr="00F90339" w:rsidRDefault="00F90339" w:rsidP="00F90339">
      <w:p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  <w:strike/>
        </w:rPr>
      </w:pPr>
      <w:r>
        <w:rPr>
          <w:rFonts w:ascii="Times New Roman" w:hAnsi="Times New Roman"/>
        </w:rPr>
        <w:t xml:space="preserve">7.  </w:t>
      </w:r>
      <w:r w:rsidR="004E699E" w:rsidRPr="00F90339">
        <w:rPr>
          <w:rFonts w:ascii="Times New Roman" w:hAnsi="Times New Roman"/>
        </w:rPr>
        <w:t xml:space="preserve">Udzielający zamówienia zastrzega sobie prawo do odwołania konkursu w każdym czasie lub prawo do przesunięcia terminu składania lub otwarcia ofert, albo terminu rozstrzygnięcia konkursu - bez podawania przyczyny. </w:t>
      </w:r>
    </w:p>
    <w:p w:rsidR="000E2A89" w:rsidRPr="00F90339" w:rsidRDefault="000E2A89" w:rsidP="00F90339">
      <w:pPr>
        <w:pStyle w:val="Akapitzlist"/>
        <w:numPr>
          <w:ilvl w:val="0"/>
          <w:numId w:val="28"/>
        </w:numPr>
        <w:tabs>
          <w:tab w:val="left" w:pos="426"/>
        </w:tabs>
        <w:spacing w:after="0" w:line="240" w:lineRule="auto"/>
        <w:ind w:left="284" w:hanging="284"/>
        <w:jc w:val="both"/>
        <w:rPr>
          <w:rFonts w:ascii="Times New Roman" w:hAnsi="Times New Roman"/>
        </w:rPr>
      </w:pPr>
      <w:r w:rsidRPr="00F90339">
        <w:rPr>
          <w:rFonts w:ascii="Times New Roman" w:hAnsi="Times New Roman"/>
          <w:bCs/>
        </w:rPr>
        <w:t>Udzielający zamówienia zawrze umowę z Oferentem, którego oferta odpowiada warunkom formalnym oraz zostanie uznana za najkorzystniejszą w oparciu o ustalone kryteria oceny ofert, z zastrzeżeniem zapisów Rozdziału X pkt 9-15.</w:t>
      </w:r>
    </w:p>
    <w:p w:rsidR="00CD6771" w:rsidRDefault="00CD6771" w:rsidP="000E2A89">
      <w:pPr>
        <w:pStyle w:val="western"/>
        <w:spacing w:after="0" w:line="102" w:lineRule="atLeast"/>
        <w:jc w:val="both"/>
        <w:rPr>
          <w:b/>
          <w:bCs/>
          <w:u w:val="single"/>
        </w:rPr>
      </w:pPr>
    </w:p>
    <w:p w:rsidR="00CD6771" w:rsidRDefault="00CD6771" w:rsidP="000E2A89">
      <w:pPr>
        <w:pStyle w:val="western"/>
        <w:spacing w:after="0" w:line="102" w:lineRule="atLeast"/>
        <w:jc w:val="both"/>
        <w:rPr>
          <w:b/>
          <w:bCs/>
          <w:u w:val="single"/>
        </w:rPr>
      </w:pPr>
    </w:p>
    <w:p w:rsidR="000E2A89" w:rsidRDefault="000E2A89" w:rsidP="000E2A89">
      <w:pPr>
        <w:pStyle w:val="western"/>
        <w:spacing w:after="0" w:line="102" w:lineRule="atLeast"/>
        <w:jc w:val="both"/>
        <w:rPr>
          <w:b/>
          <w:bCs/>
          <w:u w:val="single"/>
        </w:rPr>
      </w:pPr>
      <w:r>
        <w:rPr>
          <w:b/>
          <w:bCs/>
          <w:u w:val="single"/>
        </w:rPr>
        <w:lastRenderedPageBreak/>
        <w:t xml:space="preserve">XII. UMOWA I ROZLICZENIE </w:t>
      </w:r>
    </w:p>
    <w:p w:rsidR="000C1056" w:rsidRDefault="000C1056" w:rsidP="000C1056">
      <w:pPr>
        <w:numPr>
          <w:ilvl w:val="0"/>
          <w:numId w:val="25"/>
        </w:numPr>
        <w:suppressAutoHyphens/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6517BA">
        <w:rPr>
          <w:rFonts w:ascii="Times New Roman" w:hAnsi="Times New Roman"/>
          <w:b/>
          <w:sz w:val="20"/>
          <w:szCs w:val="20"/>
          <w:u w:val="single"/>
        </w:rPr>
        <w:t>Zawarcie umów o udzielenie zamówienia na świadczenia zdrowotne następuje na podstawie wyniku konkursu ofert – niezwłocznie po prawomocnym rozstrzygnięcia konkursu ofert, w terminie wyznaczonym przez Udzielającego zamówienia, nie później ni</w:t>
      </w:r>
      <w:r>
        <w:rPr>
          <w:rFonts w:ascii="Times New Roman" w:hAnsi="Times New Roman"/>
          <w:b/>
          <w:sz w:val="20"/>
          <w:szCs w:val="20"/>
          <w:u w:val="single"/>
        </w:rPr>
        <w:t xml:space="preserve">ż w terminie związania ofertą. </w:t>
      </w:r>
      <w:r w:rsidRPr="006517BA">
        <w:rPr>
          <w:rFonts w:ascii="Times New Roman" w:hAnsi="Times New Roman"/>
          <w:b/>
          <w:sz w:val="20"/>
          <w:szCs w:val="20"/>
          <w:u w:val="single"/>
        </w:rPr>
        <w:t>W przypadku bezzasadnej odmowy podpisania umowy Oferent ponosi wobec Udzielającego zamówienia odpowiedzialność odszkodowawczą z tego tytułu.</w:t>
      </w:r>
    </w:p>
    <w:p w:rsidR="00B739DE" w:rsidRPr="005C4E89" w:rsidRDefault="00B739DE" w:rsidP="005C4E89">
      <w:pPr>
        <w:pStyle w:val="Akapitzlist"/>
        <w:numPr>
          <w:ilvl w:val="0"/>
          <w:numId w:val="25"/>
        </w:num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5C4E89">
        <w:rPr>
          <w:rFonts w:ascii="Times New Roman" w:hAnsi="Times New Roman"/>
        </w:rPr>
        <w:t xml:space="preserve">W toku postępowania Oferent ma prawo złożyć umotywowane zastrzeżenia do umowy, składając je na piśmie wraz z uzasadnieniem proponowanych zmian  </w:t>
      </w:r>
      <w:r w:rsidRPr="005C4E89">
        <w:rPr>
          <w:rFonts w:ascii="Times New Roman" w:hAnsi="Times New Roman"/>
          <w:b/>
        </w:rPr>
        <w:t xml:space="preserve">w terminie do </w:t>
      </w:r>
      <w:r w:rsidR="003C19B4">
        <w:rPr>
          <w:rFonts w:ascii="Times New Roman" w:hAnsi="Times New Roman"/>
          <w:b/>
        </w:rPr>
        <w:t xml:space="preserve">dnia </w:t>
      </w:r>
      <w:r w:rsidR="00A02B5A">
        <w:rPr>
          <w:rFonts w:ascii="Times New Roman" w:hAnsi="Times New Roman"/>
          <w:b/>
        </w:rPr>
        <w:t>04</w:t>
      </w:r>
      <w:r w:rsidR="003E1DF7">
        <w:rPr>
          <w:rFonts w:ascii="Times New Roman" w:hAnsi="Times New Roman"/>
          <w:b/>
        </w:rPr>
        <w:t>.</w:t>
      </w:r>
      <w:r w:rsidR="00F700B3">
        <w:rPr>
          <w:rFonts w:ascii="Times New Roman" w:hAnsi="Times New Roman"/>
          <w:b/>
        </w:rPr>
        <w:t>0</w:t>
      </w:r>
      <w:r w:rsidR="00A02B5A">
        <w:rPr>
          <w:rFonts w:ascii="Times New Roman" w:hAnsi="Times New Roman"/>
          <w:b/>
        </w:rPr>
        <w:t>1</w:t>
      </w:r>
      <w:r w:rsidR="003E1DF7">
        <w:rPr>
          <w:rFonts w:ascii="Times New Roman" w:hAnsi="Times New Roman"/>
          <w:b/>
        </w:rPr>
        <w:t>.</w:t>
      </w:r>
      <w:r w:rsidRPr="005C4E89">
        <w:rPr>
          <w:rFonts w:ascii="Times New Roman" w:hAnsi="Times New Roman"/>
          <w:b/>
        </w:rPr>
        <w:t>202</w:t>
      </w:r>
      <w:r w:rsidR="00A02B5A">
        <w:rPr>
          <w:rFonts w:ascii="Times New Roman" w:hAnsi="Times New Roman"/>
          <w:b/>
        </w:rPr>
        <w:t>2</w:t>
      </w:r>
      <w:r w:rsidRPr="005C4E89">
        <w:rPr>
          <w:rFonts w:ascii="Times New Roman" w:hAnsi="Times New Roman"/>
          <w:b/>
        </w:rPr>
        <w:t xml:space="preserve"> r. do godz. 13.30 </w:t>
      </w:r>
      <w:r w:rsidRPr="005C4E89">
        <w:rPr>
          <w:rFonts w:ascii="Times New Roman" w:hAnsi="Times New Roman"/>
        </w:rPr>
        <w:t xml:space="preserve">w Kancelarii Spółki, budynek nr 6, 0/I p. Udzielający zamówienia może przedłożone zastrzeżenia  uwzględnić lub nie.  </w:t>
      </w:r>
    </w:p>
    <w:p w:rsidR="001A6A88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</w:pPr>
      <w:r w:rsidRPr="001A6A88">
        <w:t xml:space="preserve">Podpisanie umów nastąpi w miejscu i czasie określonym przez Udzielającego zamówienia, w jego siedzibie. </w:t>
      </w:r>
    </w:p>
    <w:p w:rsidR="000E2A89" w:rsidRPr="001A6A88" w:rsidRDefault="000E2A89" w:rsidP="005C4E89">
      <w:pPr>
        <w:pStyle w:val="western"/>
        <w:numPr>
          <w:ilvl w:val="0"/>
          <w:numId w:val="25"/>
        </w:numPr>
        <w:spacing w:before="0" w:beforeAutospacing="0" w:after="0" w:line="240" w:lineRule="auto"/>
        <w:jc w:val="both"/>
      </w:pPr>
      <w:r w:rsidRPr="001A6A88">
        <w:t>Przed podpisaniem umowy Oferent winien złożyć dodatkowo następujące dokumenty:</w:t>
      </w:r>
    </w:p>
    <w:p w:rsidR="000E2A89" w:rsidRPr="001A6A88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74" w:right="-130" w:hanging="357"/>
        <w:jc w:val="both"/>
      </w:pPr>
      <w:r w:rsidRPr="001A6A88">
        <w:t xml:space="preserve">kopię zaświadczenia lekarskiego o zdolności do pracy; </w:t>
      </w:r>
    </w:p>
    <w:p w:rsidR="000E2A89" w:rsidRPr="001A6A88" w:rsidRDefault="000E2A89" w:rsidP="001E2D4A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before="0" w:beforeAutospacing="0" w:after="0" w:line="240" w:lineRule="auto"/>
        <w:ind w:left="1080" w:right="-130"/>
        <w:jc w:val="both"/>
      </w:pPr>
      <w:r w:rsidRPr="001A6A88">
        <w:t>kopię zaświadczenia o przeszkoleniu BHP;</w:t>
      </w:r>
    </w:p>
    <w:p w:rsidR="000E2A89" w:rsidRPr="001A6A88" w:rsidRDefault="000E2A89" w:rsidP="00D83D85">
      <w:pPr>
        <w:pStyle w:val="western"/>
        <w:numPr>
          <w:ilvl w:val="1"/>
          <w:numId w:val="19"/>
        </w:numPr>
        <w:tabs>
          <w:tab w:val="clear" w:pos="1440"/>
          <w:tab w:val="num" w:pos="1080"/>
        </w:tabs>
        <w:spacing w:after="0" w:line="240" w:lineRule="auto"/>
        <w:ind w:left="1080" w:right="-130"/>
        <w:jc w:val="both"/>
      </w:pPr>
      <w:r w:rsidRPr="001A6A88">
        <w:t>polisę OC, jeżeli nie została złożona w ofercie konkursowej.</w:t>
      </w:r>
    </w:p>
    <w:p w:rsidR="000E2A89" w:rsidRPr="009E69DB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2"/>
          <w:szCs w:val="22"/>
        </w:rPr>
      </w:pPr>
      <w:r w:rsidRPr="001A6A88">
        <w:rPr>
          <w:sz w:val="22"/>
          <w:szCs w:val="22"/>
        </w:rPr>
        <w:t>5.</w:t>
      </w:r>
      <w:r w:rsidR="004E699E">
        <w:rPr>
          <w:sz w:val="22"/>
          <w:szCs w:val="22"/>
        </w:rPr>
        <w:t xml:space="preserve"> </w:t>
      </w:r>
      <w:r w:rsidR="000E2A89" w:rsidRPr="001A6A88">
        <w:rPr>
          <w:sz w:val="22"/>
          <w:szCs w:val="22"/>
        </w:rPr>
        <w:t>Zapłata za świadczenia realizowana będzie w terminach miesięcznych, przelewem na konto wskazane przez Przyjmującego zamówienie w terminie: do 18-ego dnia miesiąca następującego po miesiącu, w którym nastąpiło wykonanie usługi gdy przyjmujący zamówienie złoży fakturę</w:t>
      </w:r>
      <w:r w:rsidR="000E2A89" w:rsidRPr="009E69DB">
        <w:rPr>
          <w:sz w:val="22"/>
          <w:szCs w:val="22"/>
        </w:rPr>
        <w:t xml:space="preserve"> do 5 dnia następnego miesiąca. W razie złożenia </w:t>
      </w:r>
      <w:r w:rsidR="00A02B5A">
        <w:rPr>
          <w:sz w:val="22"/>
          <w:szCs w:val="22"/>
        </w:rPr>
        <w:t>faktury</w:t>
      </w:r>
      <w:r w:rsidR="000E2A89" w:rsidRPr="009E69DB">
        <w:rPr>
          <w:sz w:val="22"/>
          <w:szCs w:val="22"/>
        </w:rPr>
        <w:t xml:space="preserve"> po 5-tym dniu następnego miesiąca kalendarzowego następującego po miesiącu, w którym nastąpiło wykonanie usługi wypłata nastąpi 28 dnia tego miesiąca. </w:t>
      </w:r>
    </w:p>
    <w:p w:rsidR="000E2A89" w:rsidRPr="009E69DB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6.</w:t>
      </w:r>
      <w:r w:rsidR="004E699E">
        <w:rPr>
          <w:sz w:val="22"/>
          <w:szCs w:val="22"/>
        </w:rPr>
        <w:t xml:space="preserve"> </w:t>
      </w:r>
      <w:r w:rsidR="00A02B5A">
        <w:rPr>
          <w:sz w:val="22"/>
          <w:szCs w:val="22"/>
        </w:rPr>
        <w:t>F</w:t>
      </w:r>
      <w:r w:rsidR="000E2A89" w:rsidRPr="009E69DB">
        <w:rPr>
          <w:sz w:val="22"/>
          <w:szCs w:val="22"/>
        </w:rPr>
        <w:t>aktura może być wystawiony tylko za świadczenia zdrowotne faktycznie zrealizowane na rzecz Udzielającego zamówienie.</w:t>
      </w:r>
    </w:p>
    <w:p w:rsidR="001C308A" w:rsidRDefault="00B41AB1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2"/>
          <w:szCs w:val="22"/>
        </w:rPr>
      </w:pPr>
      <w:r>
        <w:rPr>
          <w:sz w:val="22"/>
          <w:szCs w:val="22"/>
        </w:rPr>
        <w:t>7.</w:t>
      </w:r>
      <w:r w:rsidR="004E699E">
        <w:rPr>
          <w:sz w:val="22"/>
          <w:szCs w:val="22"/>
        </w:rPr>
        <w:t xml:space="preserve"> </w:t>
      </w:r>
      <w:r w:rsidR="000E2A89" w:rsidRPr="009E69DB">
        <w:rPr>
          <w:sz w:val="22"/>
          <w:szCs w:val="22"/>
        </w:rPr>
        <w:t>Za datę spełnienia świadczenia przyjmuje się dzień, w którym nastąpiło obciążenie rachunku bankowego Udzielającego zamówienia.</w:t>
      </w:r>
    </w:p>
    <w:p w:rsidR="004F6EC3" w:rsidRPr="001C308A" w:rsidRDefault="004F6EC3" w:rsidP="005C4E89">
      <w:pPr>
        <w:pStyle w:val="NormalnyWeb"/>
        <w:spacing w:before="0" w:beforeAutospacing="0" w:after="0" w:line="240" w:lineRule="auto"/>
        <w:ind w:left="142" w:hanging="142"/>
        <w:jc w:val="both"/>
        <w:rPr>
          <w:sz w:val="22"/>
          <w:szCs w:val="22"/>
        </w:rPr>
      </w:pPr>
    </w:p>
    <w:p w:rsidR="000E2A89" w:rsidRDefault="000E2A89" w:rsidP="001C308A">
      <w:pPr>
        <w:pStyle w:val="western"/>
        <w:spacing w:before="0" w:beforeAutospacing="0" w:after="0" w:line="240" w:lineRule="auto"/>
        <w:jc w:val="both"/>
        <w:rPr>
          <w:b/>
          <w:bCs/>
          <w:u w:val="single"/>
        </w:rPr>
      </w:pPr>
      <w:r>
        <w:rPr>
          <w:b/>
          <w:bCs/>
          <w:u w:val="single"/>
        </w:rPr>
        <w:t>XIII. ZASADY WNOSZENIA ŚRODKÓW ODWOŁAWCZYCH</w:t>
      </w:r>
    </w:p>
    <w:p w:rsidR="000E2A89" w:rsidRPr="00551642" w:rsidRDefault="000E2A89" w:rsidP="00C0678F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Oferentowi, którego interes prawny doznał uszczerbku w wyniku naruszenia przez Udzielającego zamówienia zasad przeprowadzania postępowania w sprawie zawarcia umowy o udzielanie świadczeń opieki zdrowotnej, przysługują środki odwoławcze.</w:t>
      </w:r>
    </w:p>
    <w:p w:rsidR="000E2A89" w:rsidRPr="00551642" w:rsidRDefault="000E2A89" w:rsidP="00D83D85">
      <w:pPr>
        <w:numPr>
          <w:ilvl w:val="0"/>
          <w:numId w:val="22"/>
        </w:numPr>
        <w:tabs>
          <w:tab w:val="clear" w:pos="0"/>
          <w:tab w:val="num" w:pos="426"/>
          <w:tab w:val="left" w:pos="2140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Środki odwoławcze nie przysługują na:</w:t>
      </w:r>
    </w:p>
    <w:p w:rsidR="000E2A89" w:rsidRPr="00551642" w:rsidRDefault="000E2A89" w:rsidP="000E2A89">
      <w:pPr>
        <w:tabs>
          <w:tab w:val="num" w:pos="426"/>
          <w:tab w:val="left" w:pos="2140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2.1. wybór trybu postępowania;</w:t>
      </w:r>
    </w:p>
    <w:p w:rsidR="000E2A89" w:rsidRPr="00551642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2.2. niedokonanie wyboru Przyjmującego zamówienie;</w:t>
      </w:r>
    </w:p>
    <w:p w:rsidR="000E2A89" w:rsidRPr="00551642" w:rsidRDefault="000E2A89" w:rsidP="000E2A89">
      <w:pPr>
        <w:tabs>
          <w:tab w:val="left" w:pos="851"/>
        </w:tabs>
        <w:spacing w:after="0" w:line="240" w:lineRule="auto"/>
        <w:ind w:left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2.3. unieważnienie postępowania konkursowego w sprawie zawarcia umowy o udzielanie świadczeń opieki zdrowotnej.</w:t>
      </w:r>
    </w:p>
    <w:p w:rsidR="000E2A89" w:rsidRPr="00350929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2" w:name="JEDN_SGML_ID_CHLD=25114038"/>
      <w:bookmarkStart w:id="3" w:name="JEDN_SGML_ID=25114201"/>
      <w:bookmarkStart w:id="4" w:name="JEDN_SGML_ID=25114202"/>
      <w:bookmarkEnd w:id="2"/>
      <w:bookmarkEnd w:id="3"/>
      <w:bookmarkEnd w:id="4"/>
      <w:r w:rsidRPr="00551642">
        <w:rPr>
          <w:rFonts w:ascii="Times New Roman" w:hAnsi="Times New Roman"/>
        </w:rPr>
        <w:t xml:space="preserve">W toku postępowania konkursowego, do czasu zakończenia postępowania, Oferent może złożyć do </w:t>
      </w:r>
      <w:r w:rsidRPr="00350929">
        <w:rPr>
          <w:rFonts w:ascii="Times New Roman" w:hAnsi="Times New Roman"/>
        </w:rPr>
        <w:t xml:space="preserve">komisji umotywowany protest w terminie 7 dni roboczych od dnia dokonania zaskarżonej czynności. 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Do czasu rozpatrzenia protestu postępowanie konkursowe ulega zawieszeniu, chyba że z treści protestu wynika, że jest on oczywiście bezzasadny.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Komisja rozpatruje i rozstrzyga protest w ciągu 7 dni od dnia jego otrzymania i udziela pisemnej odpowiedzi składającemu protest. Nieuwzględnienie protestu wymaga uzasadnienia.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Protest złożony po terminie nie podlega rozpatrzeniu.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Informację o wniesieniu protestu i jego rozstrzygnięciu niezwłocznie zamieszcza się na tablicy ogłoszeń oraz na stronie internetowej Udzielającego zamówienia.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W przypadku uwzględnienia protestu komisja powtarza zaskarżoną czynność.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bookmarkStart w:id="5" w:name="JEDN_SGML_ID_CHLD=251140383"/>
      <w:bookmarkStart w:id="6" w:name="JEDN_SGML_ID=25114208"/>
      <w:bookmarkStart w:id="7" w:name="JEDN_SGML_ID=25114217"/>
      <w:bookmarkEnd w:id="5"/>
      <w:bookmarkEnd w:id="6"/>
      <w:bookmarkEnd w:id="7"/>
      <w:r w:rsidRPr="00551642">
        <w:rPr>
          <w:rFonts w:ascii="Times New Roman" w:hAnsi="Times New Roman"/>
        </w:rPr>
        <w:t>Oferent biorący udział w postępowaniu może wnieść do Zarządu Udzielającego Zamówienia, w terminie 7 dni od dnia ogłoszenia o rozstrzygnięciu postępowania, odwołanie dotyczące rozstrzygnięcia postępowania. Odwołanie wniesione po terminie nie podlega rozpatrzeniu. </w:t>
      </w:r>
      <w:bookmarkStart w:id="8" w:name="JEDN_SGML_ID=25114218"/>
      <w:bookmarkEnd w:id="8"/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lastRenderedPageBreak/>
        <w:t>Odwołanie rozpatrywane jest w terminie 7 dni od dnia jego otrzymania. Wniesienie odwołania wstrzymuje zawarcie umowy o udzielanie świadczeń opieki zdrowotnej do czasu jego rozpatrzenia.</w:t>
      </w:r>
    </w:p>
    <w:p w:rsidR="000E2A89" w:rsidRPr="00551642" w:rsidRDefault="000E2A89" w:rsidP="00D83D85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>Po rozpatrzeniu odwołania Zarząd Udzielającego zamówienia uwzględnia lub oddala odwołanie. Informację o wniesieniu odwołania i jego rozstrzygnięciu przez Zarząd zamieszcza się niezwłocznie na tablicy ogłoszeń oraz na stronie internetowej Udzielającego zamówienia.</w:t>
      </w:r>
    </w:p>
    <w:p w:rsidR="000E2A89" w:rsidRPr="003C19B4" w:rsidRDefault="000E2A89" w:rsidP="003C19B4">
      <w:pPr>
        <w:pStyle w:val="Tekstpodstawowy"/>
        <w:numPr>
          <w:ilvl w:val="0"/>
          <w:numId w:val="22"/>
        </w:numPr>
        <w:tabs>
          <w:tab w:val="clear" w:pos="0"/>
          <w:tab w:val="num" w:pos="426"/>
          <w:tab w:val="left" w:pos="2140"/>
          <w:tab w:val="left" w:pos="4556"/>
        </w:tabs>
        <w:suppressAutoHyphens/>
        <w:spacing w:after="0" w:line="240" w:lineRule="auto"/>
        <w:ind w:left="426" w:hanging="426"/>
        <w:jc w:val="both"/>
        <w:rPr>
          <w:rFonts w:ascii="Times New Roman" w:hAnsi="Times New Roman"/>
        </w:rPr>
      </w:pPr>
      <w:r w:rsidRPr="00551642">
        <w:rPr>
          <w:rFonts w:ascii="Times New Roman" w:hAnsi="Times New Roman"/>
        </w:rPr>
        <w:t xml:space="preserve">W przypadku uwzględnienia odwołania, przeprowadza się ponownie postępowanie </w:t>
      </w:r>
      <w:r w:rsidRPr="00551642">
        <w:rPr>
          <w:rFonts w:ascii="Times New Roman" w:hAnsi="Times New Roman"/>
        </w:rPr>
        <w:br/>
        <w:t>o udzielanie zamówienia.</w:t>
      </w:r>
    </w:p>
    <w:p w:rsidR="000E2A89" w:rsidRPr="00996501" w:rsidRDefault="000E2A89" w:rsidP="000E2A89">
      <w:pPr>
        <w:pStyle w:val="western"/>
        <w:spacing w:after="0" w:line="102" w:lineRule="atLeast"/>
        <w:ind w:left="5664"/>
        <w:jc w:val="both"/>
      </w:pPr>
      <w:r w:rsidRPr="00996501">
        <w:t xml:space="preserve">Zarząd </w:t>
      </w:r>
    </w:p>
    <w:p w:rsidR="000C1056" w:rsidRDefault="000E2A89" w:rsidP="000C1056">
      <w:pPr>
        <w:pStyle w:val="western"/>
        <w:spacing w:before="0" w:beforeAutospacing="0" w:after="0" w:line="102" w:lineRule="atLeast"/>
        <w:ind w:left="4956"/>
        <w:jc w:val="both"/>
      </w:pPr>
      <w:r w:rsidRPr="00996501">
        <w:t>Szpitali Pomorskich Sp. z o.o.</w:t>
      </w:r>
    </w:p>
    <w:p w:rsidR="000E2A89" w:rsidRPr="000C1056" w:rsidRDefault="000E2A89" w:rsidP="000C1056">
      <w:pPr>
        <w:pStyle w:val="western"/>
        <w:spacing w:before="0" w:beforeAutospacing="0" w:after="0" w:line="102" w:lineRule="atLeast"/>
        <w:jc w:val="both"/>
      </w:pPr>
      <w:r w:rsidRPr="00475521">
        <w:rPr>
          <w:color w:val="auto"/>
        </w:rPr>
        <w:t xml:space="preserve">Gdynia, dnia </w:t>
      </w:r>
      <w:r w:rsidR="00A02B5A">
        <w:rPr>
          <w:color w:val="auto"/>
        </w:rPr>
        <w:t>30 grudni</w:t>
      </w:r>
      <w:r w:rsidR="00692039">
        <w:rPr>
          <w:color w:val="auto"/>
        </w:rPr>
        <w:t>a</w:t>
      </w:r>
      <w:r w:rsidR="00560D81">
        <w:rPr>
          <w:color w:val="auto"/>
        </w:rPr>
        <w:t xml:space="preserve"> </w:t>
      </w:r>
      <w:r w:rsidR="00CB2FF4">
        <w:rPr>
          <w:color w:val="auto"/>
        </w:rPr>
        <w:t xml:space="preserve"> 202</w:t>
      </w:r>
      <w:r w:rsidR="00692039">
        <w:rPr>
          <w:color w:val="auto"/>
        </w:rPr>
        <w:t>1</w:t>
      </w:r>
      <w:r w:rsidR="00886BFE">
        <w:rPr>
          <w:color w:val="auto"/>
        </w:rPr>
        <w:t xml:space="preserve"> r.</w:t>
      </w:r>
      <w:r w:rsidR="003A4671">
        <w:rPr>
          <w:b/>
        </w:rPr>
        <w:t xml:space="preserve"> </w:t>
      </w:r>
    </w:p>
    <w:sectPr w:rsidR="000E2A89" w:rsidRPr="000C1056" w:rsidSect="000148B8">
      <w:headerReference w:type="default" r:id="rId9"/>
      <w:footerReference w:type="default" r:id="rId10"/>
      <w:pgSz w:w="11906" w:h="16838"/>
      <w:pgMar w:top="1417" w:right="1416" w:bottom="1417" w:left="1417" w:header="568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15E0" w:rsidRDefault="003015E0" w:rsidP="00A8421C">
      <w:pPr>
        <w:spacing w:after="0" w:line="240" w:lineRule="auto"/>
      </w:pPr>
      <w:r>
        <w:separator/>
      </w:r>
    </w:p>
  </w:endnote>
  <w:end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entury Gothic">
    <w:altName w:val="Segoe UI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0148B8">
    <w:pPr>
      <w:pStyle w:val="Stopka"/>
      <w:spacing w:before="240"/>
      <w:rPr>
        <w:b/>
        <w:noProof/>
        <w:lang w:eastAsia="pl-PL"/>
      </w:rPr>
    </w:pPr>
    <w:r w:rsidRPr="006F0083">
      <w:rPr>
        <w:rFonts w:ascii="Century Gothic" w:hAnsi="Century Gothic"/>
        <w:b/>
        <w:color w:val="004685"/>
      </w:rPr>
      <w:t>Szpitale Pomorskie Sp. z o.o.</w:t>
    </w:r>
    <w:r w:rsidRPr="006F0083">
      <w:rPr>
        <w:b/>
        <w:noProof/>
        <w:lang w:eastAsia="pl-PL"/>
      </w:rPr>
      <w:t xml:space="preserve"> </w:t>
    </w:r>
    <w:r>
      <w:rPr>
        <w:b/>
        <w:noProof/>
        <w:lang w:eastAsia="pl-PL"/>
      </w:rPr>
      <w:drawing>
        <wp:inline distT="0" distB="0" distL="0" distR="0">
          <wp:extent cx="3822673" cy="232012"/>
          <wp:effectExtent l="0" t="0" r="0" b="0"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77143" cy="2353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 xml:space="preserve">| kapitał zakładowy: </w:t>
    </w:r>
    <w:r>
      <w:rPr>
        <w:rFonts w:ascii="Century Gothic" w:hAnsi="Century Gothic"/>
        <w:color w:val="004685"/>
        <w:sz w:val="18"/>
        <w:szCs w:val="18"/>
      </w:rPr>
      <w:t>17</w:t>
    </w:r>
    <w:r w:rsidR="00A36FB9">
      <w:rPr>
        <w:rFonts w:ascii="Century Gothic" w:hAnsi="Century Gothic"/>
        <w:color w:val="004685"/>
        <w:sz w:val="18"/>
        <w:szCs w:val="18"/>
      </w:rPr>
      <w:t>5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36FB9">
      <w:rPr>
        <w:rFonts w:ascii="Century Gothic" w:hAnsi="Century Gothic"/>
        <w:color w:val="004685"/>
        <w:sz w:val="18"/>
        <w:szCs w:val="18"/>
      </w:rPr>
      <w:t>87</w:t>
    </w:r>
    <w:r w:rsidR="00C659BA">
      <w:rPr>
        <w:rFonts w:ascii="Century Gothic" w:hAnsi="Century Gothic"/>
        <w:color w:val="004685"/>
        <w:sz w:val="18"/>
        <w:szCs w:val="18"/>
      </w:rPr>
      <w:t>4</w:t>
    </w:r>
    <w:r>
      <w:rPr>
        <w:rFonts w:ascii="Century Gothic" w:hAnsi="Century Gothic"/>
        <w:color w:val="004685"/>
        <w:sz w:val="18"/>
        <w:szCs w:val="18"/>
      </w:rPr>
      <w:t xml:space="preserve"> </w:t>
    </w:r>
    <w:r w:rsidR="00A36FB9">
      <w:rPr>
        <w:rFonts w:ascii="Century Gothic" w:hAnsi="Century Gothic"/>
        <w:color w:val="004685"/>
        <w:sz w:val="18"/>
        <w:szCs w:val="18"/>
      </w:rPr>
      <w:t>5</w:t>
    </w:r>
    <w:r w:rsidRPr="00727DB9">
      <w:rPr>
        <w:rFonts w:ascii="Century Gothic" w:hAnsi="Century Gothic"/>
        <w:color w:val="004685"/>
        <w:sz w:val="18"/>
        <w:szCs w:val="18"/>
      </w:rPr>
      <w:t xml:space="preserve">00,00 </w:t>
    </w:r>
    <w:r w:rsidRPr="006F0083">
      <w:rPr>
        <w:rFonts w:ascii="Century Gothic" w:hAnsi="Century Gothic"/>
        <w:color w:val="004685"/>
        <w:sz w:val="18"/>
        <w:szCs w:val="18"/>
      </w:rPr>
      <w:t>zł</w:t>
    </w:r>
  </w:p>
  <w:p w:rsidR="003015E0" w:rsidRPr="006F0083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6F0083"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:rsidR="003015E0" w:rsidRPr="000148B8" w:rsidRDefault="003015E0" w:rsidP="000148B8">
    <w:pPr>
      <w:pStyle w:val="Stopka"/>
      <w:rPr>
        <w:rFonts w:ascii="Century Gothic" w:hAnsi="Century Gothic"/>
        <w:color w:val="004685"/>
        <w:sz w:val="18"/>
        <w:szCs w:val="18"/>
      </w:rPr>
    </w:pPr>
    <w:r w:rsidRPr="001800AA">
      <w:rPr>
        <w:rFonts w:ascii="Century Gothic" w:hAnsi="Century Gothic"/>
        <w:color w:val="004685"/>
        <w:sz w:val="18"/>
        <w:szCs w:val="18"/>
      </w:rPr>
      <w:t>e-mail: sekretariat@szpitalepomorskie.eu |</w:t>
    </w:r>
    <w:r w:rsidRPr="001800AA"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15E0" w:rsidRDefault="003015E0" w:rsidP="00A8421C">
      <w:pPr>
        <w:spacing w:after="0" w:line="240" w:lineRule="auto"/>
      </w:pPr>
      <w:r>
        <w:separator/>
      </w:r>
    </w:p>
  </w:footnote>
  <w:footnote w:type="continuationSeparator" w:id="0">
    <w:p w:rsidR="003015E0" w:rsidRDefault="003015E0" w:rsidP="00A84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15E0" w:rsidRDefault="003015E0" w:rsidP="00B90AE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1824" behindDoc="1" locked="0" layoutInCell="1" allowOverlap="1">
          <wp:simplePos x="0" y="0"/>
          <wp:positionH relativeFrom="column">
            <wp:posOffset>4234815</wp:posOffset>
          </wp:positionH>
          <wp:positionV relativeFrom="paragraph">
            <wp:posOffset>104140</wp:posOffset>
          </wp:positionV>
          <wp:extent cx="1521460" cy="309880"/>
          <wp:effectExtent l="0" t="0" r="2540" b="0"/>
          <wp:wrapThrough wrapText="bothSides">
            <wp:wrapPolygon edited="0">
              <wp:start x="0" y="0"/>
              <wp:lineTo x="0" y="19918"/>
              <wp:lineTo x="21366" y="19918"/>
              <wp:lineTo x="21366" y="0"/>
              <wp:lineTo x="0" y="0"/>
            </wp:wrapPolygon>
          </wp:wrapThrough>
          <wp:docPr id="25" name="Obraz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JSWP-w3-black-RGB-ONLY-FOR-WE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21460" cy="3098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>
          <wp:extent cx="1749287" cy="562271"/>
          <wp:effectExtent l="0" t="0" r="3810" b="9525"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6578" cy="56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  <w:p w:rsidR="003015E0" w:rsidRPr="00C43D92" w:rsidRDefault="003015E0" w:rsidP="00B90AE7">
    <w:pPr>
      <w:pStyle w:val="Nagwek"/>
      <w:rPr>
        <w:noProof/>
        <w:sz w:val="24"/>
        <w:szCs w:val="24"/>
        <w:lang w:eastAsia="pl-PL"/>
      </w:rPr>
    </w:pPr>
    <w:r>
      <w:tab/>
    </w:r>
    <w:r>
      <w:rPr>
        <w:noProof/>
        <w:sz w:val="24"/>
        <w:szCs w:val="24"/>
        <w:lang w:eastAsia="pl-PL"/>
      </w:rPr>
      <w:drawing>
        <wp:inline distT="0" distB="0" distL="0" distR="0">
          <wp:extent cx="5760720" cy="394970"/>
          <wp:effectExtent l="0" t="0" r="0" b="5080"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.pn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3949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015E0" w:rsidRDefault="003015E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)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)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)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)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)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CBFE5370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344EE9AE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288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324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396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4320"/>
        </w:tabs>
        <w:ind w:left="432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2.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2.%3.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2.%3.%4.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2.%3.%4.%5.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2.%3.%4.%5.%6.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60"/>
      </w:pPr>
      <w:rPr>
        <w:rFonts w:ascii="Arial" w:hAnsi="Arial" w:cs="Arial"/>
        <w:b w:val="0"/>
        <w:color w:val="000000"/>
        <w:sz w:val="18"/>
        <w:szCs w:val="18"/>
        <w:lang w:eastAsia="pl-PL"/>
      </w:rPr>
    </w:lvl>
  </w:abstractNum>
  <w:abstractNum w:abstractNumId="5" w15:restartNumberingAfterBreak="0">
    <w:nsid w:val="0000000A"/>
    <w:multiLevelType w:val="multilevel"/>
    <w:tmpl w:val="D9B45DAE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000000"/>
        <w:sz w:val="18"/>
        <w:szCs w:val="1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6" w15:restartNumberingAfterBreak="0">
    <w:nsid w:val="0000000B"/>
    <w:multiLevelType w:val="multilevel"/>
    <w:tmpl w:val="A54AAC0C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color w:val="00000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kern w:val="1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7" w15:restartNumberingAfterBreak="0">
    <w:nsid w:val="0000000D"/>
    <w:multiLevelType w:val="multilevel"/>
    <w:tmpl w:val="0000000D"/>
    <w:name w:val="WW8Num1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Cs/>
        <w:color w:val="000000"/>
        <w:sz w:val="18"/>
        <w:szCs w:val="18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00000012"/>
    <w:multiLevelType w:val="singleLevel"/>
    <w:tmpl w:val="B17C6444"/>
    <w:name w:val="WW8Num18"/>
    <w:lvl w:ilvl="0">
      <w:start w:val="3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Arial" w:hAnsi="Times New Roman" w:cs="Times New Roman" w:hint="default"/>
        <w:b/>
        <w:sz w:val="20"/>
        <w:szCs w:val="20"/>
      </w:rPr>
    </w:lvl>
  </w:abstractNum>
  <w:abstractNum w:abstractNumId="9" w15:restartNumberingAfterBreak="0">
    <w:nsid w:val="005454B3"/>
    <w:multiLevelType w:val="multilevel"/>
    <w:tmpl w:val="0914A868"/>
    <w:name w:val="WW8Num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2.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2.%3.%4.%5.%6.%7.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06D37F3A"/>
    <w:multiLevelType w:val="multilevel"/>
    <w:tmpl w:val="32AAEE9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9471E19"/>
    <w:multiLevelType w:val="multilevel"/>
    <w:tmpl w:val="9DD449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0CF95FE2"/>
    <w:multiLevelType w:val="hybridMultilevel"/>
    <w:tmpl w:val="74460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2CC5F30"/>
    <w:multiLevelType w:val="multilevel"/>
    <w:tmpl w:val="F83A8BA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E37603F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5" w15:restartNumberingAfterBreak="0">
    <w:nsid w:val="25810BE9"/>
    <w:multiLevelType w:val="multilevel"/>
    <w:tmpl w:val="2DF69392"/>
    <w:lvl w:ilvl="0">
      <w:start w:val="1"/>
      <w:numFmt w:val="decimal"/>
      <w:lvlText w:val="%1."/>
      <w:lvlJc w:val="left"/>
      <w:pPr>
        <w:tabs>
          <w:tab w:val="num" w:pos="0"/>
        </w:tabs>
      </w:pPr>
      <w:rPr>
        <w:rFonts w:cs="Times New Roman" w:hint="default"/>
        <w:color w:val="auto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6" w15:restartNumberingAfterBreak="0">
    <w:nsid w:val="34376914"/>
    <w:multiLevelType w:val="multilevel"/>
    <w:tmpl w:val="FF4231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5250B39"/>
    <w:multiLevelType w:val="multilevel"/>
    <w:tmpl w:val="413C11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8" w15:restartNumberingAfterBreak="0">
    <w:nsid w:val="3BF85DBE"/>
    <w:multiLevelType w:val="multilevel"/>
    <w:tmpl w:val="22B83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CF078F1"/>
    <w:multiLevelType w:val="multilevel"/>
    <w:tmpl w:val="EE6AFF8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DA4C8B"/>
    <w:multiLevelType w:val="multilevel"/>
    <w:tmpl w:val="9E0223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5C113830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2" w15:restartNumberingAfterBreak="0">
    <w:nsid w:val="5D997834"/>
    <w:multiLevelType w:val="multilevel"/>
    <w:tmpl w:val="0AE422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  <w:color w:val="000000"/>
        <w:sz w:val="18"/>
        <w:szCs w:val="18"/>
      </w:rPr>
    </w:lvl>
    <w:lvl w:ilvl="2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23" w15:restartNumberingAfterBreak="0">
    <w:nsid w:val="68CE7C1B"/>
    <w:multiLevelType w:val="multilevel"/>
    <w:tmpl w:val="EB1047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A7719E9"/>
    <w:multiLevelType w:val="hybridMultilevel"/>
    <w:tmpl w:val="8498299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CC92FDD"/>
    <w:multiLevelType w:val="multilevel"/>
    <w:tmpl w:val="60504B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6" w15:restartNumberingAfterBreak="0">
    <w:nsid w:val="6CF66F6D"/>
    <w:multiLevelType w:val="multilevel"/>
    <w:tmpl w:val="1452D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03A2C25"/>
    <w:multiLevelType w:val="multilevel"/>
    <w:tmpl w:val="7B3C1CEC"/>
    <w:styleLink w:val="WWNum3"/>
    <w:lvl w:ilvl="0">
      <w:start w:val="1"/>
      <w:numFmt w:val="decimal"/>
      <w:lvlText w:val="%1."/>
      <w:lvlJc w:val="left"/>
      <w:pPr>
        <w:ind w:left="1065" w:hanging="705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71406E16"/>
    <w:multiLevelType w:val="hybridMultilevel"/>
    <w:tmpl w:val="6FAA51AE"/>
    <w:lvl w:ilvl="0" w:tplc="01101E78">
      <w:start w:val="1"/>
      <w:numFmt w:val="lowerLetter"/>
      <w:lvlText w:val="%1)"/>
      <w:lvlJc w:val="left"/>
      <w:pPr>
        <w:ind w:left="108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5EA6FFE"/>
    <w:multiLevelType w:val="multilevel"/>
    <w:tmpl w:val="48B83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6296637"/>
    <w:multiLevelType w:val="hybridMultilevel"/>
    <w:tmpl w:val="DBCA7B64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B775880"/>
    <w:multiLevelType w:val="multilevel"/>
    <w:tmpl w:val="01DCCEB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F7512A6"/>
    <w:multiLevelType w:val="hybridMultilevel"/>
    <w:tmpl w:val="6AC2F772"/>
    <w:lvl w:ilvl="0" w:tplc="0415000F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27"/>
  </w:num>
  <w:num w:numId="4">
    <w:abstractNumId w:val="9"/>
  </w:num>
  <w:num w:numId="5">
    <w:abstractNumId w:val="13"/>
  </w:num>
  <w:num w:numId="6">
    <w:abstractNumId w:val="12"/>
  </w:num>
  <w:num w:numId="7">
    <w:abstractNumId w:val="24"/>
  </w:num>
  <w:num w:numId="8">
    <w:abstractNumId w:val="5"/>
  </w:num>
  <w:num w:numId="9">
    <w:abstractNumId w:val="6"/>
  </w:num>
  <w:num w:numId="10">
    <w:abstractNumId w:val="31"/>
  </w:num>
  <w:num w:numId="11">
    <w:abstractNumId w:val="16"/>
  </w:num>
  <w:num w:numId="12">
    <w:abstractNumId w:val="23"/>
  </w:num>
  <w:num w:numId="13">
    <w:abstractNumId w:val="11"/>
  </w:num>
  <w:num w:numId="14">
    <w:abstractNumId w:val="17"/>
  </w:num>
  <w:num w:numId="15">
    <w:abstractNumId w:val="25"/>
  </w:num>
  <w:num w:numId="16">
    <w:abstractNumId w:val="20"/>
  </w:num>
  <w:num w:numId="17">
    <w:abstractNumId w:val="10"/>
  </w:num>
  <w:num w:numId="18">
    <w:abstractNumId w:val="29"/>
  </w:num>
  <w:num w:numId="19">
    <w:abstractNumId w:val="26"/>
  </w:num>
  <w:num w:numId="20">
    <w:abstractNumId w:val="19"/>
  </w:num>
  <w:num w:numId="21">
    <w:abstractNumId w:val="18"/>
  </w:num>
  <w:num w:numId="22">
    <w:abstractNumId w:val="14"/>
  </w:num>
  <w:num w:numId="23">
    <w:abstractNumId w:val="28"/>
  </w:num>
  <w:num w:numId="24">
    <w:abstractNumId w:val="15"/>
  </w:num>
  <w:num w:numId="25">
    <w:abstractNumId w:val="22"/>
  </w:num>
  <w:num w:numId="26">
    <w:abstractNumId w:val="32"/>
  </w:num>
  <w:num w:numId="27">
    <w:abstractNumId w:val="21"/>
  </w:num>
  <w:num w:numId="28">
    <w:abstractNumId w:val="30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0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21C"/>
    <w:rsid w:val="000038F1"/>
    <w:rsid w:val="00011E9B"/>
    <w:rsid w:val="00012632"/>
    <w:rsid w:val="000142B1"/>
    <w:rsid w:val="000148B8"/>
    <w:rsid w:val="000159CE"/>
    <w:rsid w:val="00017264"/>
    <w:rsid w:val="00021775"/>
    <w:rsid w:val="00021852"/>
    <w:rsid w:val="00021D8E"/>
    <w:rsid w:val="00025650"/>
    <w:rsid w:val="00034668"/>
    <w:rsid w:val="00034FE0"/>
    <w:rsid w:val="000512BD"/>
    <w:rsid w:val="00053472"/>
    <w:rsid w:val="0006717A"/>
    <w:rsid w:val="00071C0E"/>
    <w:rsid w:val="0007788C"/>
    <w:rsid w:val="00084537"/>
    <w:rsid w:val="00086002"/>
    <w:rsid w:val="000A0A3B"/>
    <w:rsid w:val="000A0F45"/>
    <w:rsid w:val="000A592B"/>
    <w:rsid w:val="000A62CE"/>
    <w:rsid w:val="000B5077"/>
    <w:rsid w:val="000C1056"/>
    <w:rsid w:val="000C28D1"/>
    <w:rsid w:val="000C4F18"/>
    <w:rsid w:val="000D2959"/>
    <w:rsid w:val="000D7873"/>
    <w:rsid w:val="000E2A89"/>
    <w:rsid w:val="000E547F"/>
    <w:rsid w:val="000E5FEA"/>
    <w:rsid w:val="000F2A9B"/>
    <w:rsid w:val="00111673"/>
    <w:rsid w:val="00131F3F"/>
    <w:rsid w:val="00133D66"/>
    <w:rsid w:val="00135B4D"/>
    <w:rsid w:val="00144A22"/>
    <w:rsid w:val="00147611"/>
    <w:rsid w:val="0015157F"/>
    <w:rsid w:val="00151B2C"/>
    <w:rsid w:val="00153C48"/>
    <w:rsid w:val="0017182A"/>
    <w:rsid w:val="001721BF"/>
    <w:rsid w:val="00173B8F"/>
    <w:rsid w:val="001749C5"/>
    <w:rsid w:val="001772A4"/>
    <w:rsid w:val="00177BDA"/>
    <w:rsid w:val="0018185A"/>
    <w:rsid w:val="00183CA6"/>
    <w:rsid w:val="00187480"/>
    <w:rsid w:val="001A3D27"/>
    <w:rsid w:val="001A41C8"/>
    <w:rsid w:val="001A6A88"/>
    <w:rsid w:val="001A7F13"/>
    <w:rsid w:val="001C162F"/>
    <w:rsid w:val="001C308A"/>
    <w:rsid w:val="001D1180"/>
    <w:rsid w:val="001D1B2E"/>
    <w:rsid w:val="001E23B5"/>
    <w:rsid w:val="001E2D4A"/>
    <w:rsid w:val="001E4661"/>
    <w:rsid w:val="001F2EFB"/>
    <w:rsid w:val="001F5020"/>
    <w:rsid w:val="00202FF8"/>
    <w:rsid w:val="00207611"/>
    <w:rsid w:val="00213BE3"/>
    <w:rsid w:val="00215244"/>
    <w:rsid w:val="00215D2A"/>
    <w:rsid w:val="00222810"/>
    <w:rsid w:val="00225FDD"/>
    <w:rsid w:val="00235742"/>
    <w:rsid w:val="002361BB"/>
    <w:rsid w:val="0023672E"/>
    <w:rsid w:val="0024165C"/>
    <w:rsid w:val="00245426"/>
    <w:rsid w:val="00245ED2"/>
    <w:rsid w:val="00251714"/>
    <w:rsid w:val="00264DEB"/>
    <w:rsid w:val="00281DF0"/>
    <w:rsid w:val="00285530"/>
    <w:rsid w:val="00296FD3"/>
    <w:rsid w:val="002A34C5"/>
    <w:rsid w:val="002A49C7"/>
    <w:rsid w:val="002A5D22"/>
    <w:rsid w:val="002B3853"/>
    <w:rsid w:val="002B45C6"/>
    <w:rsid w:val="002C0979"/>
    <w:rsid w:val="002C405F"/>
    <w:rsid w:val="002E0160"/>
    <w:rsid w:val="002E76A9"/>
    <w:rsid w:val="002F3796"/>
    <w:rsid w:val="002F6E0E"/>
    <w:rsid w:val="003015E0"/>
    <w:rsid w:val="003235EA"/>
    <w:rsid w:val="00333FC7"/>
    <w:rsid w:val="003348F5"/>
    <w:rsid w:val="00341D32"/>
    <w:rsid w:val="00346137"/>
    <w:rsid w:val="00360E73"/>
    <w:rsid w:val="00362339"/>
    <w:rsid w:val="003626D7"/>
    <w:rsid w:val="00367B93"/>
    <w:rsid w:val="00367F3A"/>
    <w:rsid w:val="00374848"/>
    <w:rsid w:val="00382BFF"/>
    <w:rsid w:val="0038407B"/>
    <w:rsid w:val="003851A1"/>
    <w:rsid w:val="003930E4"/>
    <w:rsid w:val="00395233"/>
    <w:rsid w:val="00395BA5"/>
    <w:rsid w:val="003A119F"/>
    <w:rsid w:val="003A3B02"/>
    <w:rsid w:val="003A44CF"/>
    <w:rsid w:val="003A4671"/>
    <w:rsid w:val="003A530F"/>
    <w:rsid w:val="003A7C59"/>
    <w:rsid w:val="003B1D3A"/>
    <w:rsid w:val="003B31DD"/>
    <w:rsid w:val="003B47A0"/>
    <w:rsid w:val="003B7305"/>
    <w:rsid w:val="003C19B4"/>
    <w:rsid w:val="003C6902"/>
    <w:rsid w:val="003D58CF"/>
    <w:rsid w:val="003E076E"/>
    <w:rsid w:val="003E1DF7"/>
    <w:rsid w:val="003E51CC"/>
    <w:rsid w:val="003E5EFE"/>
    <w:rsid w:val="00403832"/>
    <w:rsid w:val="0040431C"/>
    <w:rsid w:val="00405986"/>
    <w:rsid w:val="00406DBF"/>
    <w:rsid w:val="004107C8"/>
    <w:rsid w:val="00425222"/>
    <w:rsid w:val="004403E2"/>
    <w:rsid w:val="0044585E"/>
    <w:rsid w:val="00445A6F"/>
    <w:rsid w:val="00446766"/>
    <w:rsid w:val="004577E4"/>
    <w:rsid w:val="004644AF"/>
    <w:rsid w:val="00464B88"/>
    <w:rsid w:val="004725EB"/>
    <w:rsid w:val="00475521"/>
    <w:rsid w:val="00476D59"/>
    <w:rsid w:val="00485644"/>
    <w:rsid w:val="00485A90"/>
    <w:rsid w:val="004A33C1"/>
    <w:rsid w:val="004A3FDC"/>
    <w:rsid w:val="004A68C9"/>
    <w:rsid w:val="004A6EE4"/>
    <w:rsid w:val="004B1A9B"/>
    <w:rsid w:val="004B2A9F"/>
    <w:rsid w:val="004B3034"/>
    <w:rsid w:val="004C0630"/>
    <w:rsid w:val="004D3E02"/>
    <w:rsid w:val="004D7649"/>
    <w:rsid w:val="004E03D1"/>
    <w:rsid w:val="004E699E"/>
    <w:rsid w:val="004F0BE8"/>
    <w:rsid w:val="004F57E3"/>
    <w:rsid w:val="004F6EC3"/>
    <w:rsid w:val="005058BC"/>
    <w:rsid w:val="005107B5"/>
    <w:rsid w:val="00510A26"/>
    <w:rsid w:val="00513F95"/>
    <w:rsid w:val="00520EDC"/>
    <w:rsid w:val="00533FF1"/>
    <w:rsid w:val="00547EA1"/>
    <w:rsid w:val="005527BA"/>
    <w:rsid w:val="005578F0"/>
    <w:rsid w:val="00560D81"/>
    <w:rsid w:val="00566351"/>
    <w:rsid w:val="00571C85"/>
    <w:rsid w:val="00572BF5"/>
    <w:rsid w:val="00582582"/>
    <w:rsid w:val="00583276"/>
    <w:rsid w:val="00587409"/>
    <w:rsid w:val="005B7BE6"/>
    <w:rsid w:val="005C117F"/>
    <w:rsid w:val="005C3C19"/>
    <w:rsid w:val="005C4E89"/>
    <w:rsid w:val="005D2D55"/>
    <w:rsid w:val="005E2364"/>
    <w:rsid w:val="005E6C0A"/>
    <w:rsid w:val="005F6A20"/>
    <w:rsid w:val="00604940"/>
    <w:rsid w:val="006110F8"/>
    <w:rsid w:val="00612474"/>
    <w:rsid w:val="006139BF"/>
    <w:rsid w:val="0061493C"/>
    <w:rsid w:val="0061628B"/>
    <w:rsid w:val="00621701"/>
    <w:rsid w:val="006269F7"/>
    <w:rsid w:val="00635FED"/>
    <w:rsid w:val="00640519"/>
    <w:rsid w:val="00647230"/>
    <w:rsid w:val="00647752"/>
    <w:rsid w:val="006513AB"/>
    <w:rsid w:val="00652652"/>
    <w:rsid w:val="006714B5"/>
    <w:rsid w:val="00673C39"/>
    <w:rsid w:val="00674E80"/>
    <w:rsid w:val="00675CC2"/>
    <w:rsid w:val="00680EE5"/>
    <w:rsid w:val="00680F61"/>
    <w:rsid w:val="00692039"/>
    <w:rsid w:val="0069431D"/>
    <w:rsid w:val="00695F62"/>
    <w:rsid w:val="00696C81"/>
    <w:rsid w:val="006A12AC"/>
    <w:rsid w:val="006A1DD8"/>
    <w:rsid w:val="006B032B"/>
    <w:rsid w:val="006B2F68"/>
    <w:rsid w:val="006B3FF7"/>
    <w:rsid w:val="006B4CAB"/>
    <w:rsid w:val="006B5ACF"/>
    <w:rsid w:val="006B6A10"/>
    <w:rsid w:val="006B6D86"/>
    <w:rsid w:val="006C2D3D"/>
    <w:rsid w:val="006C67FA"/>
    <w:rsid w:val="006C6A61"/>
    <w:rsid w:val="006D51EB"/>
    <w:rsid w:val="006E2368"/>
    <w:rsid w:val="006E24B4"/>
    <w:rsid w:val="006E5B17"/>
    <w:rsid w:val="00704D76"/>
    <w:rsid w:val="00706EB0"/>
    <w:rsid w:val="007203E3"/>
    <w:rsid w:val="007233C1"/>
    <w:rsid w:val="007249AE"/>
    <w:rsid w:val="007259C8"/>
    <w:rsid w:val="00727FA9"/>
    <w:rsid w:val="00730BC1"/>
    <w:rsid w:val="0073228D"/>
    <w:rsid w:val="00733A0D"/>
    <w:rsid w:val="00734571"/>
    <w:rsid w:val="00736D53"/>
    <w:rsid w:val="007467FF"/>
    <w:rsid w:val="00750442"/>
    <w:rsid w:val="00753EF0"/>
    <w:rsid w:val="00755564"/>
    <w:rsid w:val="00757645"/>
    <w:rsid w:val="00772AD1"/>
    <w:rsid w:val="00777632"/>
    <w:rsid w:val="00777864"/>
    <w:rsid w:val="00780734"/>
    <w:rsid w:val="00785F4F"/>
    <w:rsid w:val="00790343"/>
    <w:rsid w:val="0079074B"/>
    <w:rsid w:val="00794BD3"/>
    <w:rsid w:val="007A5DDE"/>
    <w:rsid w:val="007B0216"/>
    <w:rsid w:val="007C4740"/>
    <w:rsid w:val="007C4D6C"/>
    <w:rsid w:val="007C674C"/>
    <w:rsid w:val="007C78EF"/>
    <w:rsid w:val="007D0477"/>
    <w:rsid w:val="007E1982"/>
    <w:rsid w:val="007E72B7"/>
    <w:rsid w:val="007F745C"/>
    <w:rsid w:val="007F78B9"/>
    <w:rsid w:val="0080228D"/>
    <w:rsid w:val="00811F3A"/>
    <w:rsid w:val="00820FE8"/>
    <w:rsid w:val="008213F6"/>
    <w:rsid w:val="0082258C"/>
    <w:rsid w:val="00823C85"/>
    <w:rsid w:val="00825E91"/>
    <w:rsid w:val="00827D81"/>
    <w:rsid w:val="00841271"/>
    <w:rsid w:val="00853069"/>
    <w:rsid w:val="00853485"/>
    <w:rsid w:val="00855229"/>
    <w:rsid w:val="00875514"/>
    <w:rsid w:val="00886BFE"/>
    <w:rsid w:val="00894FEF"/>
    <w:rsid w:val="0089658F"/>
    <w:rsid w:val="008A0064"/>
    <w:rsid w:val="008A5BCF"/>
    <w:rsid w:val="008B583B"/>
    <w:rsid w:val="008C2E12"/>
    <w:rsid w:val="008C36DA"/>
    <w:rsid w:val="008C52F0"/>
    <w:rsid w:val="008C6599"/>
    <w:rsid w:val="008C698E"/>
    <w:rsid w:val="008D0F6A"/>
    <w:rsid w:val="008D3F00"/>
    <w:rsid w:val="008E009A"/>
    <w:rsid w:val="008E203C"/>
    <w:rsid w:val="008E30A6"/>
    <w:rsid w:val="008E3E73"/>
    <w:rsid w:val="008E6F2B"/>
    <w:rsid w:val="008F176C"/>
    <w:rsid w:val="008F526C"/>
    <w:rsid w:val="008F7B63"/>
    <w:rsid w:val="009016B7"/>
    <w:rsid w:val="00915D65"/>
    <w:rsid w:val="009214C9"/>
    <w:rsid w:val="00952227"/>
    <w:rsid w:val="00954E17"/>
    <w:rsid w:val="00964664"/>
    <w:rsid w:val="00966697"/>
    <w:rsid w:val="00967C04"/>
    <w:rsid w:val="00967CEC"/>
    <w:rsid w:val="009705C7"/>
    <w:rsid w:val="00970645"/>
    <w:rsid w:val="0097099D"/>
    <w:rsid w:val="00976F46"/>
    <w:rsid w:val="00981CA8"/>
    <w:rsid w:val="00983AD0"/>
    <w:rsid w:val="009927DB"/>
    <w:rsid w:val="0099431D"/>
    <w:rsid w:val="009962B3"/>
    <w:rsid w:val="009963E8"/>
    <w:rsid w:val="009979F0"/>
    <w:rsid w:val="009B6282"/>
    <w:rsid w:val="009B6767"/>
    <w:rsid w:val="009C14BD"/>
    <w:rsid w:val="009C1504"/>
    <w:rsid w:val="009C16D4"/>
    <w:rsid w:val="009C5113"/>
    <w:rsid w:val="009D2DC9"/>
    <w:rsid w:val="009D5DDD"/>
    <w:rsid w:val="009E1762"/>
    <w:rsid w:val="009E3CA9"/>
    <w:rsid w:val="009E45CC"/>
    <w:rsid w:val="009E4B7F"/>
    <w:rsid w:val="009F5FA0"/>
    <w:rsid w:val="00A012B2"/>
    <w:rsid w:val="00A01E4A"/>
    <w:rsid w:val="00A02B5A"/>
    <w:rsid w:val="00A06534"/>
    <w:rsid w:val="00A2059F"/>
    <w:rsid w:val="00A36B7A"/>
    <w:rsid w:val="00A36FB9"/>
    <w:rsid w:val="00A45617"/>
    <w:rsid w:val="00A53FD9"/>
    <w:rsid w:val="00A56B55"/>
    <w:rsid w:val="00A63B6F"/>
    <w:rsid w:val="00A63EC0"/>
    <w:rsid w:val="00A64235"/>
    <w:rsid w:val="00A65BAB"/>
    <w:rsid w:val="00A67321"/>
    <w:rsid w:val="00A67888"/>
    <w:rsid w:val="00A727C1"/>
    <w:rsid w:val="00A82B00"/>
    <w:rsid w:val="00A8421C"/>
    <w:rsid w:val="00A95159"/>
    <w:rsid w:val="00A96562"/>
    <w:rsid w:val="00AA1706"/>
    <w:rsid w:val="00AA37A9"/>
    <w:rsid w:val="00AA7948"/>
    <w:rsid w:val="00AB1CEE"/>
    <w:rsid w:val="00AB61FE"/>
    <w:rsid w:val="00AB7633"/>
    <w:rsid w:val="00AC00D8"/>
    <w:rsid w:val="00AC7FA7"/>
    <w:rsid w:val="00AD110D"/>
    <w:rsid w:val="00AE2282"/>
    <w:rsid w:val="00AE74AB"/>
    <w:rsid w:val="00AF65C3"/>
    <w:rsid w:val="00B00560"/>
    <w:rsid w:val="00B05363"/>
    <w:rsid w:val="00B06501"/>
    <w:rsid w:val="00B12C3D"/>
    <w:rsid w:val="00B20E8E"/>
    <w:rsid w:val="00B26113"/>
    <w:rsid w:val="00B347C4"/>
    <w:rsid w:val="00B41AB1"/>
    <w:rsid w:val="00B504F5"/>
    <w:rsid w:val="00B5181B"/>
    <w:rsid w:val="00B555F4"/>
    <w:rsid w:val="00B569C7"/>
    <w:rsid w:val="00B57855"/>
    <w:rsid w:val="00B63682"/>
    <w:rsid w:val="00B6401A"/>
    <w:rsid w:val="00B65053"/>
    <w:rsid w:val="00B6654C"/>
    <w:rsid w:val="00B739DE"/>
    <w:rsid w:val="00B7513F"/>
    <w:rsid w:val="00B77305"/>
    <w:rsid w:val="00B80D6E"/>
    <w:rsid w:val="00B81B0D"/>
    <w:rsid w:val="00B90AE7"/>
    <w:rsid w:val="00B90D9B"/>
    <w:rsid w:val="00B9476A"/>
    <w:rsid w:val="00B959E7"/>
    <w:rsid w:val="00BB1BE2"/>
    <w:rsid w:val="00BB5311"/>
    <w:rsid w:val="00BB6768"/>
    <w:rsid w:val="00BB7A2D"/>
    <w:rsid w:val="00BC6301"/>
    <w:rsid w:val="00BD55BC"/>
    <w:rsid w:val="00BE0958"/>
    <w:rsid w:val="00BE4A0A"/>
    <w:rsid w:val="00BF17C5"/>
    <w:rsid w:val="00BF6578"/>
    <w:rsid w:val="00C02462"/>
    <w:rsid w:val="00C04237"/>
    <w:rsid w:val="00C0678F"/>
    <w:rsid w:val="00C11007"/>
    <w:rsid w:val="00C2152B"/>
    <w:rsid w:val="00C217E5"/>
    <w:rsid w:val="00C2396B"/>
    <w:rsid w:val="00C271C7"/>
    <w:rsid w:val="00C35E40"/>
    <w:rsid w:val="00C40E9A"/>
    <w:rsid w:val="00C42773"/>
    <w:rsid w:val="00C43D92"/>
    <w:rsid w:val="00C45C84"/>
    <w:rsid w:val="00C46BCA"/>
    <w:rsid w:val="00C50E4A"/>
    <w:rsid w:val="00C54255"/>
    <w:rsid w:val="00C553DD"/>
    <w:rsid w:val="00C558F3"/>
    <w:rsid w:val="00C579DD"/>
    <w:rsid w:val="00C659BA"/>
    <w:rsid w:val="00C747D3"/>
    <w:rsid w:val="00C836AE"/>
    <w:rsid w:val="00C86820"/>
    <w:rsid w:val="00C86C2C"/>
    <w:rsid w:val="00C87719"/>
    <w:rsid w:val="00C93709"/>
    <w:rsid w:val="00C93F1F"/>
    <w:rsid w:val="00C941AF"/>
    <w:rsid w:val="00CA363E"/>
    <w:rsid w:val="00CA3B3B"/>
    <w:rsid w:val="00CA3CA8"/>
    <w:rsid w:val="00CB1FC8"/>
    <w:rsid w:val="00CB2FF4"/>
    <w:rsid w:val="00CC1C1A"/>
    <w:rsid w:val="00CC6F67"/>
    <w:rsid w:val="00CD1855"/>
    <w:rsid w:val="00CD34A0"/>
    <w:rsid w:val="00CD6771"/>
    <w:rsid w:val="00CE5F6F"/>
    <w:rsid w:val="00D02937"/>
    <w:rsid w:val="00D03A4B"/>
    <w:rsid w:val="00D04111"/>
    <w:rsid w:val="00D07A1E"/>
    <w:rsid w:val="00D125A9"/>
    <w:rsid w:val="00D1436A"/>
    <w:rsid w:val="00D16C16"/>
    <w:rsid w:val="00D17082"/>
    <w:rsid w:val="00D343C4"/>
    <w:rsid w:val="00D348ED"/>
    <w:rsid w:val="00D37B65"/>
    <w:rsid w:val="00D442F5"/>
    <w:rsid w:val="00D50576"/>
    <w:rsid w:val="00D51FD6"/>
    <w:rsid w:val="00D55976"/>
    <w:rsid w:val="00D620A4"/>
    <w:rsid w:val="00D65B8C"/>
    <w:rsid w:val="00D70049"/>
    <w:rsid w:val="00D7755C"/>
    <w:rsid w:val="00D80F04"/>
    <w:rsid w:val="00D83D85"/>
    <w:rsid w:val="00D874FF"/>
    <w:rsid w:val="00D97B4A"/>
    <w:rsid w:val="00DA466A"/>
    <w:rsid w:val="00DA52E9"/>
    <w:rsid w:val="00DA7106"/>
    <w:rsid w:val="00DB2474"/>
    <w:rsid w:val="00DB4870"/>
    <w:rsid w:val="00DB489A"/>
    <w:rsid w:val="00DC16BA"/>
    <w:rsid w:val="00DC198C"/>
    <w:rsid w:val="00DC5D59"/>
    <w:rsid w:val="00DD20D5"/>
    <w:rsid w:val="00DD35F6"/>
    <w:rsid w:val="00DD3AA8"/>
    <w:rsid w:val="00DE0A9D"/>
    <w:rsid w:val="00DE573A"/>
    <w:rsid w:val="00DE6536"/>
    <w:rsid w:val="00DE6960"/>
    <w:rsid w:val="00DF2FD4"/>
    <w:rsid w:val="00DF6825"/>
    <w:rsid w:val="00DF6CFD"/>
    <w:rsid w:val="00E025F2"/>
    <w:rsid w:val="00E07E5D"/>
    <w:rsid w:val="00E108E0"/>
    <w:rsid w:val="00E1259D"/>
    <w:rsid w:val="00E13D6F"/>
    <w:rsid w:val="00E146B4"/>
    <w:rsid w:val="00E2292A"/>
    <w:rsid w:val="00E2705C"/>
    <w:rsid w:val="00E3235F"/>
    <w:rsid w:val="00E32811"/>
    <w:rsid w:val="00E35656"/>
    <w:rsid w:val="00E359DC"/>
    <w:rsid w:val="00E41C7C"/>
    <w:rsid w:val="00E4638E"/>
    <w:rsid w:val="00E47297"/>
    <w:rsid w:val="00E51B85"/>
    <w:rsid w:val="00E56C21"/>
    <w:rsid w:val="00E618A5"/>
    <w:rsid w:val="00E6401C"/>
    <w:rsid w:val="00E648DE"/>
    <w:rsid w:val="00E65363"/>
    <w:rsid w:val="00E8169B"/>
    <w:rsid w:val="00E83A89"/>
    <w:rsid w:val="00E83E59"/>
    <w:rsid w:val="00E83F0A"/>
    <w:rsid w:val="00E910C1"/>
    <w:rsid w:val="00E9243B"/>
    <w:rsid w:val="00E932BC"/>
    <w:rsid w:val="00E9339A"/>
    <w:rsid w:val="00E94457"/>
    <w:rsid w:val="00E94B8A"/>
    <w:rsid w:val="00E94F49"/>
    <w:rsid w:val="00EA1615"/>
    <w:rsid w:val="00EA54D2"/>
    <w:rsid w:val="00EA579C"/>
    <w:rsid w:val="00EB3128"/>
    <w:rsid w:val="00EB58E7"/>
    <w:rsid w:val="00EC0C34"/>
    <w:rsid w:val="00EC5565"/>
    <w:rsid w:val="00EC6913"/>
    <w:rsid w:val="00ED22D2"/>
    <w:rsid w:val="00ED3149"/>
    <w:rsid w:val="00ED33D9"/>
    <w:rsid w:val="00ED4A17"/>
    <w:rsid w:val="00EE2FE9"/>
    <w:rsid w:val="00EE613A"/>
    <w:rsid w:val="00EE6CD2"/>
    <w:rsid w:val="00EF4192"/>
    <w:rsid w:val="00EF4260"/>
    <w:rsid w:val="00F01E04"/>
    <w:rsid w:val="00F03695"/>
    <w:rsid w:val="00F03A79"/>
    <w:rsid w:val="00F10514"/>
    <w:rsid w:val="00F11E2B"/>
    <w:rsid w:val="00F2294A"/>
    <w:rsid w:val="00F2755A"/>
    <w:rsid w:val="00F30F4A"/>
    <w:rsid w:val="00F31C2A"/>
    <w:rsid w:val="00F34EBF"/>
    <w:rsid w:val="00F35126"/>
    <w:rsid w:val="00F60121"/>
    <w:rsid w:val="00F64119"/>
    <w:rsid w:val="00F641B5"/>
    <w:rsid w:val="00F700B3"/>
    <w:rsid w:val="00F7028D"/>
    <w:rsid w:val="00F71355"/>
    <w:rsid w:val="00F73F75"/>
    <w:rsid w:val="00F7462A"/>
    <w:rsid w:val="00F77567"/>
    <w:rsid w:val="00F7772F"/>
    <w:rsid w:val="00F80AE2"/>
    <w:rsid w:val="00F813AA"/>
    <w:rsid w:val="00F826BF"/>
    <w:rsid w:val="00F86AC2"/>
    <w:rsid w:val="00F86B87"/>
    <w:rsid w:val="00F876BF"/>
    <w:rsid w:val="00F90339"/>
    <w:rsid w:val="00F92F38"/>
    <w:rsid w:val="00F93397"/>
    <w:rsid w:val="00F97D0C"/>
    <w:rsid w:val="00FA2BAF"/>
    <w:rsid w:val="00FA3A2F"/>
    <w:rsid w:val="00FA6563"/>
    <w:rsid w:val="00FC291A"/>
    <w:rsid w:val="00FD4687"/>
    <w:rsid w:val="00FD6398"/>
    <w:rsid w:val="00FE2874"/>
    <w:rsid w:val="00FF35FD"/>
    <w:rsid w:val="00FF58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89"/>
    <o:shapelayout v:ext="edit">
      <o:idmap v:ext="edit" data="1"/>
    </o:shapelayout>
  </w:shapeDefaults>
  <w:decimalSymbol w:val=","/>
  <w:listSeparator w:val=";"/>
  <w14:docId w14:val="62721A35"/>
  <w15:docId w15:val="{90561903-6C99-45C0-BCB3-7AD8CBFB2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8453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8421C"/>
  </w:style>
  <w:style w:type="paragraph" w:styleId="Stopka">
    <w:name w:val="footer"/>
    <w:basedOn w:val="Normalny"/>
    <w:link w:val="StopkaZnak"/>
    <w:unhideWhenUsed/>
    <w:rsid w:val="00A84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8421C"/>
  </w:style>
  <w:style w:type="paragraph" w:styleId="Tekstdymka">
    <w:name w:val="Balloon Text"/>
    <w:basedOn w:val="Normalny"/>
    <w:link w:val="TekstdymkaZnak"/>
    <w:uiPriority w:val="99"/>
    <w:semiHidden/>
    <w:unhideWhenUsed/>
    <w:rsid w:val="00A842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A8421C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sid w:val="00B90AE7"/>
    <w:rPr>
      <w:rFonts w:cs="Times New Roman"/>
      <w:color w:val="0000FF"/>
      <w:u w:val="single"/>
    </w:rPr>
  </w:style>
  <w:style w:type="paragraph" w:styleId="Bezodstpw">
    <w:name w:val="No Spacing"/>
    <w:uiPriority w:val="1"/>
    <w:qFormat/>
    <w:rsid w:val="007F745C"/>
    <w:rPr>
      <w:sz w:val="22"/>
      <w:szCs w:val="22"/>
      <w:lang w:eastAsia="en-US"/>
    </w:rPr>
  </w:style>
  <w:style w:type="character" w:customStyle="1" w:styleId="Domylnaczcionkaakapitu1">
    <w:name w:val="Domyślna czcionka akapitu1"/>
    <w:rsid w:val="007F745C"/>
  </w:style>
  <w:style w:type="character" w:customStyle="1" w:styleId="tabulatory">
    <w:name w:val="tabulatory"/>
    <w:basedOn w:val="Domylnaczcionkaakapitu"/>
    <w:rsid w:val="007F745C"/>
  </w:style>
  <w:style w:type="paragraph" w:customStyle="1" w:styleId="Akapitzlist1">
    <w:name w:val="Akapit z listą1"/>
    <w:basedOn w:val="Normalny"/>
    <w:rsid w:val="00B959E7"/>
    <w:pPr>
      <w:suppressAutoHyphens/>
      <w:ind w:left="708"/>
    </w:pPr>
    <w:rPr>
      <w:kern w:val="1"/>
      <w:lang w:eastAsia="ar-SA"/>
    </w:rPr>
  </w:style>
  <w:style w:type="paragraph" w:customStyle="1" w:styleId="Normalny1">
    <w:name w:val="Normalny1"/>
    <w:rsid w:val="00B959E7"/>
    <w:pPr>
      <w:widowControl w:val="0"/>
      <w:suppressAutoHyphens/>
    </w:pPr>
    <w:rPr>
      <w:lang w:eastAsia="ar-SA"/>
    </w:rPr>
  </w:style>
  <w:style w:type="paragraph" w:customStyle="1" w:styleId="Standard">
    <w:name w:val="Standard"/>
    <w:rsid w:val="007C4740"/>
    <w:pPr>
      <w:suppressAutoHyphens/>
      <w:autoSpaceDN w:val="0"/>
      <w:spacing w:after="200" w:line="276" w:lineRule="auto"/>
      <w:textAlignment w:val="baseline"/>
    </w:pPr>
    <w:rPr>
      <w:kern w:val="3"/>
      <w:sz w:val="22"/>
      <w:szCs w:val="22"/>
      <w:lang w:eastAsia="en-US"/>
    </w:rPr>
  </w:style>
  <w:style w:type="numbering" w:customStyle="1" w:styleId="WWNum3">
    <w:name w:val="WWNum3"/>
    <w:basedOn w:val="Bezlisty"/>
    <w:rsid w:val="007C4740"/>
    <w:pPr>
      <w:numPr>
        <w:numId w:val="3"/>
      </w:numPr>
    </w:pPr>
  </w:style>
  <w:style w:type="paragraph" w:styleId="Akapitzlist">
    <w:name w:val="List Paragraph"/>
    <w:basedOn w:val="Normalny"/>
    <w:uiPriority w:val="99"/>
    <w:qFormat/>
    <w:rsid w:val="00E83F0A"/>
    <w:pPr>
      <w:ind w:left="720"/>
      <w:contextualSpacing/>
    </w:pPr>
  </w:style>
  <w:style w:type="paragraph" w:customStyle="1" w:styleId="Akapitzlist2">
    <w:name w:val="Akapit z listą2"/>
    <w:basedOn w:val="Normalny"/>
    <w:rsid w:val="00251714"/>
    <w:pPr>
      <w:suppressAutoHyphens/>
      <w:ind w:left="708"/>
    </w:pPr>
    <w:rPr>
      <w:kern w:val="1"/>
      <w:lang w:eastAsia="ar-SA"/>
    </w:rPr>
  </w:style>
  <w:style w:type="paragraph" w:customStyle="1" w:styleId="Akapitzlist3">
    <w:name w:val="Akapit z listą3"/>
    <w:basedOn w:val="Normalny"/>
    <w:rsid w:val="00251714"/>
    <w:pPr>
      <w:suppressAutoHyphens/>
      <w:ind w:left="708"/>
    </w:pPr>
    <w:rPr>
      <w:kern w:val="1"/>
      <w:lang w:eastAsia="ar-SA"/>
    </w:rPr>
  </w:style>
  <w:style w:type="character" w:styleId="Pogrubienie">
    <w:name w:val="Strong"/>
    <w:basedOn w:val="Domylnaczcionkaakapitu"/>
    <w:uiPriority w:val="22"/>
    <w:qFormat/>
    <w:rsid w:val="00F31C2A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4644AF"/>
    <w:pPr>
      <w:suppressAutoHyphens/>
      <w:spacing w:after="120"/>
      <w:ind w:left="283"/>
    </w:pPr>
    <w:rPr>
      <w:color w:val="00000A"/>
      <w:kern w:val="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644AF"/>
    <w:rPr>
      <w:color w:val="00000A"/>
      <w:kern w:val="1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unhideWhenUsed/>
    <w:rsid w:val="0008600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6002"/>
    <w:rPr>
      <w:sz w:val="22"/>
      <w:szCs w:val="22"/>
      <w:lang w:eastAsia="en-US"/>
    </w:rPr>
  </w:style>
  <w:style w:type="paragraph" w:customStyle="1" w:styleId="western">
    <w:name w:val="western"/>
    <w:basedOn w:val="Normalny"/>
    <w:rsid w:val="0069431D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lang w:eastAsia="pl-PL"/>
    </w:rPr>
  </w:style>
  <w:style w:type="paragraph" w:styleId="NormalnyWeb">
    <w:name w:val="Normal (Web)"/>
    <w:basedOn w:val="Normalny"/>
    <w:uiPriority w:val="99"/>
    <w:unhideWhenUsed/>
    <w:rsid w:val="000E2A89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66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3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0915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09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18146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429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56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07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86918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294723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476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145086">
              <w:marLeft w:val="6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457387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846395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627943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751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9770468">
              <w:marLeft w:val="72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144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2294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7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055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349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055821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8444">
              <w:marLeft w:val="3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61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2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9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26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642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55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275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93229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012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46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10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75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71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66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11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335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889473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9967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651594">
                      <w:marLeft w:val="7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1512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67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215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503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3392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452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219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945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17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7356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03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0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9BF37F-5449-4652-AFD3-1FCDF1FA4ED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E88688F-5C9A-4BC8-AA07-F995DE965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9</Pages>
  <Words>3281</Words>
  <Characters>19688</Characters>
  <Application>Microsoft Office Word</Application>
  <DocSecurity>0</DocSecurity>
  <Lines>164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Malgorzata Buczkowska</cp:lastModifiedBy>
  <cp:revision>7</cp:revision>
  <cp:lastPrinted>2020-04-24T07:35:00Z</cp:lastPrinted>
  <dcterms:created xsi:type="dcterms:W3CDTF">2021-12-29T10:32:00Z</dcterms:created>
  <dcterms:modified xsi:type="dcterms:W3CDTF">2021-12-29T11:41:00Z</dcterms:modified>
</cp:coreProperties>
</file>