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9F451A" w:rsidRDefault="00C65AE8" w:rsidP="00C65AE8">
      <w:pPr>
        <w:spacing w:after="0" w:line="100" w:lineRule="atLeast"/>
        <w:jc w:val="center"/>
      </w:pPr>
      <w:r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71C7E556" w:rsidR="00C65AE8" w:rsidRPr="009F451A" w:rsidRDefault="007F0F2E" w:rsidP="00C65AE8">
      <w:pPr>
        <w:spacing w:after="0" w:line="100" w:lineRule="atLeast"/>
        <w:jc w:val="center"/>
      </w:pPr>
      <w:r w:rsidRPr="009F451A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 w:rsidRPr="009F451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27F88" w:rsidRPr="009F451A">
        <w:rPr>
          <w:rFonts w:ascii="Times New Roman" w:eastAsia="Times New Roman" w:hAnsi="Times New Roman"/>
          <w:b/>
          <w:sz w:val="28"/>
          <w:szCs w:val="28"/>
        </w:rPr>
        <w:t>6</w:t>
      </w:r>
      <w:r w:rsidR="002B7398" w:rsidRPr="009F451A">
        <w:rPr>
          <w:rFonts w:ascii="Times New Roman" w:eastAsia="Times New Roman" w:hAnsi="Times New Roman"/>
          <w:b/>
          <w:sz w:val="28"/>
          <w:szCs w:val="28"/>
        </w:rPr>
        <w:t>2</w:t>
      </w:r>
      <w:r w:rsidR="00BE1451" w:rsidRPr="009F451A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 w:rsidRPr="009F451A">
        <w:rPr>
          <w:rFonts w:ascii="Times New Roman" w:eastAsia="Times New Roman" w:hAnsi="Times New Roman"/>
          <w:b/>
          <w:sz w:val="28"/>
          <w:szCs w:val="28"/>
        </w:rPr>
        <w:t>2</w:t>
      </w:r>
      <w:r w:rsidR="00053EDC" w:rsidRPr="009F451A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6AD7AE00" w14:textId="77777777" w:rsidR="00C65AE8" w:rsidRPr="009F451A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0E721FA7" w:rsidR="0013428C" w:rsidRPr="009F451A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A27F88"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2B7398"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A27F88"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t>.12</w:t>
      </w:r>
      <w:r w:rsidR="00143FBD"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526E56"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053EDC"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F451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bookmarkStart w:id="0" w:name="_GoBack"/>
      <w:bookmarkEnd w:id="0"/>
    </w:p>
    <w:p w14:paraId="4B9B91A8" w14:textId="77777777" w:rsidR="00C65AE8" w:rsidRPr="009F451A" w:rsidRDefault="00C65AE8" w:rsidP="00C65AE8">
      <w:pPr>
        <w:spacing w:after="0" w:line="100" w:lineRule="atLeast"/>
        <w:jc w:val="center"/>
      </w:pPr>
    </w:p>
    <w:p w14:paraId="2A2FBF1C" w14:textId="77777777" w:rsidR="00C65AE8" w:rsidRPr="009F451A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9F451A" w:rsidRDefault="00C65AE8" w:rsidP="00C65AE8">
      <w:pPr>
        <w:spacing w:after="0" w:line="100" w:lineRule="atLeast"/>
        <w:jc w:val="center"/>
      </w:pPr>
      <w:r w:rsidRPr="009F451A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9F451A" w:rsidRDefault="00C65AE8" w:rsidP="0013428C">
      <w:pPr>
        <w:spacing w:after="0" w:line="100" w:lineRule="atLeast"/>
        <w:jc w:val="center"/>
      </w:pPr>
      <w:r w:rsidRPr="009F451A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9F451A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F451A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9F451A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451A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9F451A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9F45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56D75C4" w14:textId="0E50F20B" w:rsidR="002B7398" w:rsidRPr="009F451A" w:rsidRDefault="002B7398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451A">
        <w:rPr>
          <w:rFonts w:ascii="Times New Roman" w:eastAsia="Times New Roman" w:hAnsi="Times New Roman"/>
          <w:b/>
          <w:sz w:val="24"/>
          <w:szCs w:val="24"/>
        </w:rPr>
        <w:t xml:space="preserve">UL. SMOLUCHOWSKIEGO 18, GDAŃSK </w:t>
      </w:r>
    </w:p>
    <w:p w14:paraId="05C4B159" w14:textId="6056378B" w:rsidR="00C65AE8" w:rsidRPr="009F451A" w:rsidRDefault="002B7398" w:rsidP="002B739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451A">
        <w:rPr>
          <w:rFonts w:ascii="Times New Roman" w:eastAsia="Times New Roman" w:hAnsi="Times New Roman"/>
          <w:b/>
          <w:sz w:val="24"/>
          <w:szCs w:val="24"/>
        </w:rPr>
        <w:t>POMORSKIE CENTRUM CHORÓB ZAKAŹNYCH I GRUŹLICY</w:t>
      </w:r>
    </w:p>
    <w:p w14:paraId="65D45FDF" w14:textId="77777777" w:rsidR="00C65AE8" w:rsidRPr="009F451A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9F451A" w:rsidRDefault="00C65AE8" w:rsidP="00C65AE8">
      <w:pPr>
        <w:spacing w:after="0" w:line="100" w:lineRule="atLeast"/>
        <w:jc w:val="center"/>
      </w:pPr>
      <w:r w:rsidRPr="009F451A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9F451A" w:rsidRDefault="00C65AE8" w:rsidP="00C65AE8">
      <w:pPr>
        <w:spacing w:after="0" w:line="100" w:lineRule="atLeast"/>
        <w:jc w:val="center"/>
      </w:pPr>
      <w:r w:rsidRPr="009F451A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9F451A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9F451A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9F451A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9F451A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9F451A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9F451A" w:rsidRDefault="009053B1" w:rsidP="00C65AE8">
      <w:pPr>
        <w:spacing w:after="0" w:line="100" w:lineRule="atLeast"/>
      </w:pPr>
      <w:r w:rsidRPr="009F451A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9F451A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9F451A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9F451A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9F451A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9F451A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6D56953E" w:rsidR="004A0A57" w:rsidRPr="009F451A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77777777" w:rsidR="00C65AE8" w:rsidRPr="009F451A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CB912A1" w14:textId="77777777" w:rsidR="00615686" w:rsidRPr="009F451A" w:rsidRDefault="00615686" w:rsidP="00822F2F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11182962" w14:textId="77777777" w:rsidR="00615686" w:rsidRPr="009F451A" w:rsidRDefault="00615686" w:rsidP="00822F2F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5DA1938F" w14:textId="77777777" w:rsidR="00615686" w:rsidRPr="009F451A" w:rsidRDefault="00615686" w:rsidP="00822F2F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0BEA7AC0" w14:textId="77777777" w:rsidR="00615686" w:rsidRPr="009F451A" w:rsidRDefault="00615686" w:rsidP="00822F2F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1F70546D" w14:textId="77777777" w:rsidR="00615686" w:rsidRPr="009F451A" w:rsidRDefault="00615686" w:rsidP="00822F2F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0198360F" w14:textId="77777777" w:rsidR="00615686" w:rsidRPr="009F451A" w:rsidRDefault="00615686" w:rsidP="00822F2F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13BC50D3" w14:textId="77777777" w:rsidR="00615686" w:rsidRPr="009F451A" w:rsidRDefault="00615686" w:rsidP="00822F2F">
      <w:pPr>
        <w:spacing w:after="0" w:line="100" w:lineRule="atLeast"/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475A3949" w14:textId="475E9D10" w:rsidR="00FE548B" w:rsidRPr="009F451A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9F451A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9F451A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9F451A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9F451A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9F451A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9F451A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9F451A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9F451A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9F451A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9F451A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9F451A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9F451A">
        <w:rPr>
          <w:rFonts w:ascii="Times New Roman" w:hAnsi="Times New Roman"/>
          <w:sz w:val="18"/>
          <w:szCs w:val="18"/>
        </w:rPr>
        <w:t>Załącznik nr 2</w:t>
      </w:r>
      <w:r w:rsidR="003D10F4" w:rsidRPr="009F451A">
        <w:rPr>
          <w:rFonts w:ascii="Times New Roman" w:hAnsi="Times New Roman"/>
          <w:sz w:val="18"/>
          <w:szCs w:val="18"/>
        </w:rPr>
        <w:t xml:space="preserve">   </w:t>
      </w:r>
      <w:r w:rsidRPr="009F451A">
        <w:rPr>
          <w:rFonts w:ascii="Times New Roman" w:hAnsi="Times New Roman"/>
          <w:sz w:val="18"/>
          <w:szCs w:val="18"/>
        </w:rPr>
        <w:t xml:space="preserve"> - </w:t>
      </w:r>
      <w:r w:rsidR="00C65AE8" w:rsidRPr="009F451A">
        <w:rPr>
          <w:rFonts w:ascii="Times New Roman" w:hAnsi="Times New Roman"/>
          <w:sz w:val="18"/>
          <w:szCs w:val="18"/>
        </w:rPr>
        <w:t>Informacja</w:t>
      </w:r>
      <w:r w:rsidR="00C65AE8" w:rsidRPr="009F451A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9F451A">
        <w:rPr>
          <w:rFonts w:ascii="Times New Roman" w:hAnsi="Times New Roman"/>
          <w:sz w:val="18"/>
          <w:szCs w:val="18"/>
        </w:rPr>
        <w:t>o</w:t>
      </w:r>
      <w:r w:rsidR="00C65AE8" w:rsidRPr="009F451A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9F451A">
        <w:rPr>
          <w:rFonts w:ascii="Times New Roman" w:hAnsi="Times New Roman"/>
          <w:sz w:val="18"/>
          <w:szCs w:val="18"/>
        </w:rPr>
        <w:t>kwalifikacjach</w:t>
      </w:r>
      <w:r w:rsidR="00C65AE8" w:rsidRPr="009F451A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9F451A">
        <w:rPr>
          <w:rFonts w:ascii="Times New Roman" w:hAnsi="Times New Roman"/>
          <w:sz w:val="18"/>
          <w:szCs w:val="18"/>
        </w:rPr>
        <w:t>zawodowych</w:t>
      </w:r>
      <w:r w:rsidRPr="009F451A">
        <w:rPr>
          <w:rFonts w:ascii="Times New Roman" w:eastAsia="Arial" w:hAnsi="Times New Roman"/>
          <w:sz w:val="18"/>
          <w:szCs w:val="18"/>
        </w:rPr>
        <w:t>;</w:t>
      </w:r>
    </w:p>
    <w:p w14:paraId="3B2C2C57" w14:textId="3DDCD166" w:rsidR="00143FBD" w:rsidRPr="009F451A" w:rsidRDefault="00FA28DD" w:rsidP="00ED5C9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9F451A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9F451A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9F451A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9F451A">
        <w:rPr>
          <w:rFonts w:ascii="Times New Roman" w:eastAsia="Times New Roman" w:hAnsi="Times New Roman"/>
          <w:sz w:val="18"/>
          <w:szCs w:val="18"/>
        </w:rPr>
        <w:t>Wz</w:t>
      </w:r>
      <w:r w:rsidR="001F2B55" w:rsidRPr="009F451A">
        <w:rPr>
          <w:rFonts w:ascii="Times New Roman" w:eastAsia="Times New Roman" w:hAnsi="Times New Roman"/>
          <w:sz w:val="18"/>
          <w:szCs w:val="18"/>
        </w:rPr>
        <w:t>ór umowy</w:t>
      </w:r>
      <w:bookmarkStart w:id="1" w:name="_Hlk88479818"/>
    </w:p>
    <w:p w14:paraId="5795F5F5" w14:textId="77777777" w:rsidR="001C38C0" w:rsidRPr="009F451A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7B67D3A" w14:textId="5B5A0F38" w:rsidR="00A52693" w:rsidRPr="009F451A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2906B707" w14:textId="77777777" w:rsidR="00ED5C97" w:rsidRPr="009F451A" w:rsidRDefault="00ED5C97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172C25B5" w14:textId="77777777" w:rsidR="004A0A57" w:rsidRPr="009F451A" w:rsidRDefault="004A0A57" w:rsidP="007A4BDD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E24DC90" w14:textId="1F9D5E5F" w:rsidR="005C7D74" w:rsidRPr="009F451A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9F451A">
        <w:rPr>
          <w:rFonts w:ascii="Times New Roman" w:eastAsia="Times New Roman" w:hAnsi="Times New Roman"/>
          <w:b/>
        </w:rPr>
        <w:t>Gdynia,</w:t>
      </w:r>
      <w:r w:rsidR="00822F2F" w:rsidRPr="009F451A">
        <w:rPr>
          <w:rFonts w:ascii="Times New Roman" w:eastAsia="Times New Roman" w:hAnsi="Times New Roman"/>
          <w:b/>
        </w:rPr>
        <w:t xml:space="preserve"> </w:t>
      </w:r>
      <w:r w:rsidR="005C7D74" w:rsidRPr="009F451A">
        <w:rPr>
          <w:rFonts w:ascii="Times New Roman" w:eastAsia="Times New Roman" w:hAnsi="Times New Roman"/>
          <w:b/>
        </w:rPr>
        <w:t xml:space="preserve"> </w:t>
      </w:r>
      <w:r w:rsidR="00A27F88" w:rsidRPr="009F451A">
        <w:rPr>
          <w:rFonts w:ascii="Times New Roman" w:eastAsia="Times New Roman" w:hAnsi="Times New Roman"/>
          <w:b/>
        </w:rPr>
        <w:t>grudzień</w:t>
      </w:r>
      <w:r w:rsidR="000F44D4" w:rsidRPr="009F451A">
        <w:rPr>
          <w:rFonts w:ascii="Times New Roman" w:eastAsia="Times New Roman" w:hAnsi="Times New Roman"/>
          <w:b/>
        </w:rPr>
        <w:t xml:space="preserve"> </w:t>
      </w:r>
      <w:r w:rsidR="00822F2F" w:rsidRPr="009F451A">
        <w:rPr>
          <w:rFonts w:ascii="Times New Roman" w:eastAsia="Times New Roman" w:hAnsi="Times New Roman"/>
          <w:b/>
        </w:rPr>
        <w:t>202</w:t>
      </w:r>
      <w:r w:rsidR="00053EDC" w:rsidRPr="009F451A">
        <w:rPr>
          <w:rFonts w:ascii="Times New Roman" w:eastAsia="Times New Roman" w:hAnsi="Times New Roman"/>
          <w:b/>
        </w:rPr>
        <w:t>1</w:t>
      </w:r>
      <w:r w:rsidR="00544AE2" w:rsidRPr="009F451A">
        <w:rPr>
          <w:rFonts w:ascii="Times New Roman" w:eastAsia="Times New Roman" w:hAnsi="Times New Roman"/>
          <w:b/>
        </w:rPr>
        <w:t xml:space="preserve"> r.</w:t>
      </w:r>
    </w:p>
    <w:p w14:paraId="4A7302C0" w14:textId="33638A27" w:rsidR="00C65AE8" w:rsidRPr="009F451A" w:rsidRDefault="00615686" w:rsidP="00C65AE8">
      <w:pPr>
        <w:spacing w:after="0" w:line="240" w:lineRule="auto"/>
        <w:rPr>
          <w:sz w:val="20"/>
          <w:szCs w:val="20"/>
        </w:rPr>
      </w:pPr>
      <w:r w:rsidRPr="009F45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column"/>
      </w:r>
      <w:r w:rsidR="00C65AE8" w:rsidRPr="009F45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9F45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9F45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9F45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9F45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="00C65AE8" w:rsidRPr="009F451A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9F451A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9F451A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F451A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9F451A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9F451A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9F451A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9F451A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F451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9F451A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9F451A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9F45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9F451A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649092AE" w:rsidR="00C65AE8" w:rsidRPr="009F451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F451A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9F451A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451A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9F451A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 w:rsidRPr="009F451A">
        <w:rPr>
          <w:rFonts w:ascii="Times New Roman" w:eastAsia="Times New Roman" w:hAnsi="Times New Roman"/>
          <w:sz w:val="20"/>
          <w:szCs w:val="20"/>
        </w:rPr>
        <w:t>t</w:t>
      </w:r>
      <w:r w:rsidR="001706CC" w:rsidRPr="009F451A">
        <w:rPr>
          <w:rFonts w:ascii="Times New Roman" w:eastAsia="Times New Roman" w:hAnsi="Times New Roman"/>
          <w:sz w:val="20"/>
          <w:szCs w:val="20"/>
        </w:rPr>
        <w:t>.</w:t>
      </w:r>
      <w:r w:rsidR="00F96B21" w:rsidRPr="009F451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9F451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9F451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9F451A">
        <w:rPr>
          <w:rFonts w:ascii="Times New Roman" w:eastAsia="Times New Roman" w:hAnsi="Times New Roman"/>
          <w:sz w:val="20"/>
          <w:szCs w:val="20"/>
        </w:rPr>
        <w:t>2</w:t>
      </w:r>
      <w:r w:rsidR="000703BB" w:rsidRPr="009F451A">
        <w:rPr>
          <w:rFonts w:ascii="Times New Roman" w:eastAsia="Times New Roman" w:hAnsi="Times New Roman"/>
          <w:sz w:val="20"/>
          <w:szCs w:val="20"/>
        </w:rPr>
        <w:t>1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 w:rsidRPr="009F451A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9F451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9F451A">
        <w:rPr>
          <w:rFonts w:ascii="Times New Roman" w:eastAsia="Times New Roman" w:hAnsi="Times New Roman"/>
          <w:sz w:val="20"/>
          <w:szCs w:val="20"/>
        </w:rPr>
        <w:t xml:space="preserve"> </w:t>
      </w:r>
      <w:r w:rsidR="000703BB" w:rsidRPr="009F451A">
        <w:rPr>
          <w:rFonts w:ascii="Times New Roman" w:eastAsia="Times New Roman" w:hAnsi="Times New Roman"/>
          <w:sz w:val="20"/>
          <w:szCs w:val="20"/>
        </w:rPr>
        <w:t>711</w:t>
      </w:r>
      <w:r w:rsidRPr="009F451A">
        <w:rPr>
          <w:rFonts w:ascii="Times New Roman" w:eastAsia="Times New Roman" w:hAnsi="Times New Roman"/>
          <w:sz w:val="20"/>
          <w:szCs w:val="20"/>
        </w:rPr>
        <w:t>)</w:t>
      </w:r>
      <w:r w:rsidR="00862A04" w:rsidRPr="009F451A">
        <w:rPr>
          <w:rFonts w:ascii="Times New Roman" w:eastAsia="Times New Roman" w:hAnsi="Times New Roman"/>
          <w:sz w:val="20"/>
          <w:szCs w:val="20"/>
        </w:rPr>
        <w:t>.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9F451A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9F451A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9F45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24CA6EF" w14:textId="592C1CF9" w:rsidR="00053EDC" w:rsidRPr="009F451A" w:rsidRDefault="00053EDC" w:rsidP="00FE24F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Przedmiotem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konkursu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jest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udzielanie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świadczeń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zdrowotnych</w:t>
      </w:r>
      <w:r w:rsidRPr="009F451A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9F451A">
        <w:rPr>
          <w:rFonts w:ascii="Times New Roman" w:hAnsi="Times New Roman"/>
          <w:sz w:val="20"/>
          <w:szCs w:val="20"/>
        </w:rPr>
        <w:t xml:space="preserve">dla 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9F451A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9F451A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395633" w:rsidRPr="009F451A">
        <w:rPr>
          <w:rFonts w:ascii="Times New Roman" w:hAnsi="Times New Roman"/>
          <w:sz w:val="20"/>
          <w:szCs w:val="20"/>
        </w:rPr>
        <w:t xml:space="preserve">w lokalizacji przy </w:t>
      </w:r>
      <w:r w:rsidR="00FE24F9" w:rsidRPr="009F451A">
        <w:rPr>
          <w:rFonts w:ascii="Times New Roman" w:hAnsi="Times New Roman"/>
          <w:sz w:val="20"/>
          <w:szCs w:val="20"/>
        </w:rPr>
        <w:t xml:space="preserve">ul. </w:t>
      </w:r>
      <w:r w:rsidR="00FE24F9" w:rsidRPr="009F451A">
        <w:rPr>
          <w:rFonts w:ascii="Times New Roman" w:eastAsia="Times New Roman" w:hAnsi="Times New Roman"/>
          <w:sz w:val="20"/>
          <w:szCs w:val="20"/>
        </w:rPr>
        <w:t xml:space="preserve">Smoluchowskiego 18 </w:t>
      </w:r>
      <w:r w:rsidR="00DA3BC5" w:rsidRPr="009F451A">
        <w:rPr>
          <w:rFonts w:ascii="Times New Roman" w:hAnsi="Times New Roman"/>
          <w:sz w:val="20"/>
          <w:szCs w:val="20"/>
        </w:rPr>
        <w:t xml:space="preserve">– </w:t>
      </w:r>
      <w:bookmarkStart w:id="2" w:name="_Hlk89349411"/>
      <w:r w:rsidR="00FE24F9" w:rsidRPr="009F451A">
        <w:rPr>
          <w:rFonts w:ascii="Times New Roman" w:eastAsia="Times New Roman" w:hAnsi="Times New Roman"/>
          <w:sz w:val="20"/>
          <w:szCs w:val="20"/>
        </w:rPr>
        <w:t>Pomorskie Centrum Chorób Zakaźnych i Gruźlicy</w:t>
      </w:r>
      <w:bookmarkEnd w:id="2"/>
      <w:r w:rsidR="00FE24F9" w:rsidRPr="009F451A">
        <w:rPr>
          <w:rFonts w:ascii="Times New Roman" w:hAnsi="Times New Roman"/>
          <w:sz w:val="20"/>
          <w:szCs w:val="20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F451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9F451A">
        <w:rPr>
          <w:rFonts w:ascii="Times New Roman" w:hAnsi="Times New Roman"/>
          <w:bCs/>
          <w:sz w:val="20"/>
          <w:szCs w:val="20"/>
        </w:rPr>
        <w:t xml:space="preserve"> 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54FB38B" w14:textId="1CF9D162" w:rsidR="00DA3BC5" w:rsidRPr="009F451A" w:rsidRDefault="00DA3BC5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D94CDA2" w14:textId="77777777" w:rsidR="00FE24F9" w:rsidRPr="009F451A" w:rsidRDefault="00FE24F9" w:rsidP="00FE24F9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8548946"/>
      <w:bookmarkStart w:id="4" w:name="_Hlk89248552"/>
      <w:bookmarkStart w:id="5" w:name="_Hlk88547156"/>
      <w:bookmarkStart w:id="6" w:name="_Hlk88550299"/>
      <w:r w:rsidRPr="009F451A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Chorób Zakaźnych   – ordynacja i/lub dyżury.</w:t>
      </w:r>
    </w:p>
    <w:p w14:paraId="50A1B45D" w14:textId="77777777" w:rsidR="00FE24F9" w:rsidRPr="009F451A" w:rsidRDefault="00FE24F9" w:rsidP="00FE24F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w Oddziale Chorób Zakaźnych, w lokalizacji przy ul. Smoluchowskiego 18 w Gdańsku, zgodnie z harmonogramem ustalonym przez Udzielającego zamówienia. </w:t>
      </w:r>
    </w:p>
    <w:p w14:paraId="66913F01" w14:textId="77777777" w:rsidR="00FE24F9" w:rsidRPr="009F451A" w:rsidRDefault="00FE24F9" w:rsidP="00FE24F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0C16447" w14:textId="4D7CD761" w:rsidR="00143FBD" w:rsidRPr="009F451A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  <w:bookmarkEnd w:id="3"/>
    </w:p>
    <w:p w14:paraId="70509A48" w14:textId="1FE68DA5" w:rsidR="00A27F88" w:rsidRPr="009F451A" w:rsidRDefault="00DF78FA" w:rsidP="00FE24F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4"/>
    </w:p>
    <w:p w14:paraId="4BFBFBCD" w14:textId="77777777" w:rsidR="00FE24F9" w:rsidRPr="009F451A" w:rsidRDefault="00FE24F9" w:rsidP="00FE24F9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w Oddziale Obserwacyjno-Zakaźnym – ordynacja i/lub dyżury.</w:t>
      </w:r>
    </w:p>
    <w:p w14:paraId="1CF7BE51" w14:textId="77777777" w:rsidR="00FE24F9" w:rsidRPr="009F451A" w:rsidRDefault="00FE24F9" w:rsidP="00FE24F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w Oddziale Zakaźnym w lokalizacji przy ul. Smoluchowskiego 18 w Gdańsku, zgodnie z harmonogramem ustalonym przez Udzielającego zamówienia. </w:t>
      </w:r>
    </w:p>
    <w:p w14:paraId="674CF0E8" w14:textId="77777777" w:rsidR="00FE24F9" w:rsidRPr="009F451A" w:rsidRDefault="00FE24F9" w:rsidP="00FE24F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4A69CEB" w14:textId="77777777" w:rsidR="00D459BD" w:rsidRPr="009F451A" w:rsidRDefault="00D459BD" w:rsidP="00D459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46DEC2D4" w14:textId="6C77B40B" w:rsidR="00D459BD" w:rsidRPr="009F451A" w:rsidRDefault="00D459BD" w:rsidP="00D459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FC0366" w14:textId="77777777" w:rsidR="00FE24F9" w:rsidRPr="009F451A" w:rsidRDefault="00FE24F9" w:rsidP="00FE24F9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w Izbie Przyjęć  – ordynacja i/lub dyżury.</w:t>
      </w:r>
    </w:p>
    <w:p w14:paraId="7E1B19BF" w14:textId="77777777" w:rsidR="00FE24F9" w:rsidRPr="009F451A" w:rsidRDefault="00FE24F9" w:rsidP="00FE24F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 w Izbie Przyjęć w lokalizacji przy ul. Smoluchowskiego 18 w Gdańsku, zgodnie z harmonogramem ustalonym przez Udzielającego zamówienia. </w:t>
      </w:r>
    </w:p>
    <w:p w14:paraId="70B7AF57" w14:textId="77777777" w:rsidR="00FE24F9" w:rsidRPr="009F451A" w:rsidRDefault="00FE24F9" w:rsidP="00FE24F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2920E95" w14:textId="77777777" w:rsidR="00FE24F9" w:rsidRPr="009F451A" w:rsidRDefault="00FE24F9" w:rsidP="00FE24F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38460B8C" w14:textId="77777777" w:rsidR="00FE24F9" w:rsidRPr="009F451A" w:rsidRDefault="00FE24F9" w:rsidP="00FE24F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40705417" w14:textId="77777777" w:rsidR="00BF3FC6" w:rsidRPr="009F451A" w:rsidRDefault="00BF3FC6" w:rsidP="00BF3FC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Izbie Przyjęć oraz w innych Oddziałach w zakresie czynności lekarza specjalisty chorób zakaźnych – ordynacja i/lub dyżury oraz udzielanie świadczeń w Poradni Chorób Zakaźnych.</w:t>
      </w:r>
    </w:p>
    <w:p w14:paraId="3056D6B7" w14:textId="77777777" w:rsidR="00BF3FC6" w:rsidRPr="009F451A" w:rsidRDefault="00BF3FC6" w:rsidP="00BF3FC6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 w Izbie Przyjęć oraz w innych Oddziałach oraz w Poradni Chorób Zakaźnych w lokalizacji przy ul. Smoluchowskiego 18 w Gdańsku, zgodnie z harmonogramem ustalonym przez Udzielającego zamówienia. </w:t>
      </w:r>
    </w:p>
    <w:p w14:paraId="0E77F497" w14:textId="77777777" w:rsidR="00BF3FC6" w:rsidRPr="009F451A" w:rsidRDefault="00BF3FC6" w:rsidP="00BF3F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5164F39E" w14:textId="77777777" w:rsidR="00FE24F9" w:rsidRPr="009F451A" w:rsidRDefault="00FE24F9" w:rsidP="00FE24F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4A25864D" w14:textId="2AEEEA9F" w:rsidR="00FE24F9" w:rsidRPr="009F451A" w:rsidRDefault="00FE24F9" w:rsidP="00D459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5"/>
    <w:bookmarkEnd w:id="6"/>
    <w:p w14:paraId="02FA880F" w14:textId="77777777" w:rsidR="00576DFA" w:rsidRPr="009F451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F451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W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OD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9F451A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Oferty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wykonywanie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świadczeń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zdrowotnych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mogą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składać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podmioty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  <w:lang w:eastAsia="pl-PL"/>
        </w:rPr>
        <w:t>wykonujące</w:t>
      </w:r>
      <w:r w:rsidRPr="009F45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9F45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lang w:eastAsia="pl-PL"/>
        </w:rPr>
        <w:t>leczniczą</w:t>
      </w:r>
      <w:r w:rsidRPr="009F45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lang w:eastAsia="pl-PL"/>
        </w:rPr>
        <w:t>lub</w:t>
      </w:r>
      <w:r w:rsidRPr="009F45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lang w:eastAsia="pl-PL"/>
        </w:rPr>
        <w:t>osoby</w:t>
      </w:r>
      <w:r w:rsidRPr="009F45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lang w:eastAsia="pl-PL"/>
        </w:rPr>
        <w:t>legitymujące</w:t>
      </w:r>
      <w:r w:rsidRPr="009F45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lang w:eastAsia="pl-PL"/>
        </w:rPr>
        <w:t>się</w:t>
      </w:r>
      <w:r w:rsidRPr="009F45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lang w:eastAsia="pl-PL"/>
        </w:rPr>
        <w:t>nabyciem</w:t>
      </w:r>
      <w:r w:rsidRPr="009F451A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9F451A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F451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74E4BFE6" w:rsidR="008412F7" w:rsidRPr="009F451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9F451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9F451A">
        <w:rPr>
          <w:rFonts w:ascii="Times New Roman" w:hAnsi="Times New Roman"/>
          <w:sz w:val="20"/>
          <w:szCs w:val="20"/>
        </w:rPr>
        <w:t>t</w:t>
      </w:r>
      <w:r w:rsidR="001706CC" w:rsidRPr="009F451A">
        <w:rPr>
          <w:rFonts w:ascii="Times New Roman" w:hAnsi="Times New Roman"/>
          <w:sz w:val="20"/>
          <w:szCs w:val="20"/>
        </w:rPr>
        <w:t>.</w:t>
      </w:r>
      <w:r w:rsidRPr="009F451A">
        <w:rPr>
          <w:rFonts w:ascii="Times New Roman" w:hAnsi="Times New Roman"/>
          <w:sz w:val="20"/>
          <w:szCs w:val="20"/>
        </w:rPr>
        <w:t>j</w:t>
      </w:r>
      <w:proofErr w:type="spellEnd"/>
      <w:r w:rsidRPr="009F451A">
        <w:rPr>
          <w:rFonts w:ascii="Times New Roman" w:hAnsi="Times New Roman"/>
          <w:sz w:val="20"/>
          <w:szCs w:val="20"/>
        </w:rPr>
        <w:t>. Dz.U.</w:t>
      </w:r>
      <w:r w:rsidR="001706CC" w:rsidRPr="009F451A">
        <w:rPr>
          <w:rFonts w:ascii="Times New Roman" w:hAnsi="Times New Roman"/>
          <w:sz w:val="20"/>
          <w:szCs w:val="20"/>
        </w:rPr>
        <w:t xml:space="preserve"> z </w:t>
      </w:r>
      <w:r w:rsidRPr="009F451A">
        <w:rPr>
          <w:rFonts w:ascii="Times New Roman" w:hAnsi="Times New Roman"/>
          <w:sz w:val="20"/>
          <w:szCs w:val="20"/>
        </w:rPr>
        <w:t>20</w:t>
      </w:r>
      <w:r w:rsidR="006A0B4D" w:rsidRPr="009F451A">
        <w:rPr>
          <w:rFonts w:ascii="Times New Roman" w:hAnsi="Times New Roman"/>
          <w:sz w:val="20"/>
          <w:szCs w:val="20"/>
        </w:rPr>
        <w:t>2</w:t>
      </w:r>
      <w:r w:rsidR="00B16374" w:rsidRPr="009F451A">
        <w:rPr>
          <w:rFonts w:ascii="Times New Roman" w:hAnsi="Times New Roman"/>
          <w:sz w:val="20"/>
          <w:szCs w:val="20"/>
        </w:rPr>
        <w:t>1</w:t>
      </w:r>
      <w:r w:rsidR="001706CC" w:rsidRPr="009F451A">
        <w:rPr>
          <w:rFonts w:ascii="Times New Roman" w:hAnsi="Times New Roman"/>
          <w:sz w:val="20"/>
          <w:szCs w:val="20"/>
        </w:rPr>
        <w:t xml:space="preserve"> r.,</w:t>
      </w:r>
      <w:r w:rsidRPr="009F451A">
        <w:rPr>
          <w:rFonts w:ascii="Times New Roman" w:hAnsi="Times New Roman"/>
          <w:sz w:val="20"/>
          <w:szCs w:val="20"/>
        </w:rPr>
        <w:t xml:space="preserve"> poz. </w:t>
      </w:r>
      <w:r w:rsidR="00B16374" w:rsidRPr="009F451A">
        <w:rPr>
          <w:rFonts w:ascii="Times New Roman" w:hAnsi="Times New Roman"/>
          <w:sz w:val="20"/>
          <w:szCs w:val="20"/>
        </w:rPr>
        <w:t>711</w:t>
      </w:r>
      <w:r w:rsidRPr="009F451A">
        <w:rPr>
          <w:rFonts w:ascii="Times New Roman" w:hAnsi="Times New Roman"/>
          <w:sz w:val="20"/>
          <w:szCs w:val="20"/>
        </w:rPr>
        <w:t xml:space="preserve">) </w:t>
      </w:r>
      <w:r w:rsidRPr="009F451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9F451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9F451A">
        <w:rPr>
          <w:rFonts w:ascii="Times New Roman" w:hAnsi="Times New Roman"/>
          <w:sz w:val="20"/>
          <w:szCs w:val="20"/>
        </w:rPr>
        <w:t>t</w:t>
      </w:r>
      <w:r w:rsidR="001706CC" w:rsidRPr="009F451A">
        <w:rPr>
          <w:rFonts w:ascii="Times New Roman" w:hAnsi="Times New Roman"/>
          <w:sz w:val="20"/>
          <w:szCs w:val="20"/>
        </w:rPr>
        <w:t>.</w:t>
      </w:r>
      <w:r w:rsidRPr="009F451A">
        <w:rPr>
          <w:rFonts w:ascii="Times New Roman" w:hAnsi="Times New Roman"/>
          <w:sz w:val="20"/>
          <w:szCs w:val="20"/>
        </w:rPr>
        <w:t>j</w:t>
      </w:r>
      <w:proofErr w:type="spellEnd"/>
      <w:r w:rsidRPr="009F451A">
        <w:rPr>
          <w:rFonts w:ascii="Times New Roman" w:hAnsi="Times New Roman"/>
          <w:sz w:val="20"/>
          <w:szCs w:val="20"/>
        </w:rPr>
        <w:t>. Dz.U.</w:t>
      </w:r>
      <w:r w:rsidR="001706CC" w:rsidRPr="009F451A">
        <w:rPr>
          <w:rFonts w:ascii="Times New Roman" w:hAnsi="Times New Roman"/>
          <w:sz w:val="20"/>
          <w:szCs w:val="20"/>
        </w:rPr>
        <w:t xml:space="preserve"> z </w:t>
      </w:r>
      <w:r w:rsidRPr="009F451A">
        <w:rPr>
          <w:rFonts w:ascii="Times New Roman" w:hAnsi="Times New Roman"/>
          <w:sz w:val="20"/>
          <w:szCs w:val="20"/>
        </w:rPr>
        <w:t>20</w:t>
      </w:r>
      <w:r w:rsidR="006A0B4D" w:rsidRPr="009F451A">
        <w:rPr>
          <w:rFonts w:ascii="Times New Roman" w:hAnsi="Times New Roman"/>
          <w:sz w:val="20"/>
          <w:szCs w:val="20"/>
        </w:rPr>
        <w:t>2</w:t>
      </w:r>
      <w:r w:rsidR="00B16374" w:rsidRPr="009F451A">
        <w:rPr>
          <w:rFonts w:ascii="Times New Roman" w:hAnsi="Times New Roman"/>
          <w:sz w:val="20"/>
          <w:szCs w:val="20"/>
        </w:rPr>
        <w:t>1</w:t>
      </w:r>
      <w:r w:rsidRPr="009F451A">
        <w:rPr>
          <w:rFonts w:ascii="Times New Roman" w:hAnsi="Times New Roman"/>
          <w:sz w:val="20"/>
          <w:szCs w:val="20"/>
        </w:rPr>
        <w:t xml:space="preserve"> </w:t>
      </w:r>
      <w:r w:rsidR="001706CC" w:rsidRPr="009F451A">
        <w:rPr>
          <w:rFonts w:ascii="Times New Roman" w:hAnsi="Times New Roman"/>
          <w:sz w:val="20"/>
          <w:szCs w:val="20"/>
        </w:rPr>
        <w:t xml:space="preserve">r., </w:t>
      </w:r>
      <w:r w:rsidRPr="009F451A">
        <w:rPr>
          <w:rFonts w:ascii="Times New Roman" w:hAnsi="Times New Roman"/>
          <w:sz w:val="20"/>
          <w:szCs w:val="20"/>
        </w:rPr>
        <w:t xml:space="preserve">poz. </w:t>
      </w:r>
      <w:r w:rsidR="00B16374" w:rsidRPr="009F451A">
        <w:rPr>
          <w:rFonts w:ascii="Times New Roman" w:hAnsi="Times New Roman"/>
          <w:sz w:val="20"/>
          <w:szCs w:val="20"/>
        </w:rPr>
        <w:t>711</w:t>
      </w:r>
      <w:r w:rsidRPr="009F451A">
        <w:rPr>
          <w:rFonts w:ascii="Times New Roman" w:hAnsi="Times New Roman"/>
          <w:sz w:val="20"/>
          <w:szCs w:val="20"/>
        </w:rPr>
        <w:t>),</w:t>
      </w:r>
    </w:p>
    <w:p w14:paraId="5F5E7563" w14:textId="61531CBA" w:rsidR="008412F7" w:rsidRPr="009F451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9F451A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 w:rsidRPr="009F451A">
        <w:rPr>
          <w:rFonts w:ascii="Times New Roman" w:hAnsi="Times New Roman"/>
          <w:sz w:val="20"/>
          <w:szCs w:val="20"/>
        </w:rPr>
        <w:t xml:space="preserve"> z </w:t>
      </w:r>
      <w:r w:rsidRPr="009F451A">
        <w:rPr>
          <w:rFonts w:ascii="Times New Roman" w:hAnsi="Times New Roman"/>
          <w:sz w:val="20"/>
          <w:szCs w:val="20"/>
        </w:rPr>
        <w:t>20</w:t>
      </w:r>
      <w:r w:rsidR="006A0B4D" w:rsidRPr="009F451A">
        <w:rPr>
          <w:rFonts w:ascii="Times New Roman" w:hAnsi="Times New Roman"/>
          <w:sz w:val="20"/>
          <w:szCs w:val="20"/>
        </w:rPr>
        <w:t>2</w:t>
      </w:r>
      <w:r w:rsidR="00B16374" w:rsidRPr="009F451A">
        <w:rPr>
          <w:rFonts w:ascii="Times New Roman" w:hAnsi="Times New Roman"/>
          <w:sz w:val="20"/>
          <w:szCs w:val="20"/>
        </w:rPr>
        <w:t>1</w:t>
      </w:r>
      <w:r w:rsidR="001706CC" w:rsidRPr="009F451A">
        <w:rPr>
          <w:rFonts w:ascii="Times New Roman" w:hAnsi="Times New Roman"/>
          <w:sz w:val="20"/>
          <w:szCs w:val="20"/>
        </w:rPr>
        <w:t xml:space="preserve"> r.,</w:t>
      </w:r>
      <w:r w:rsidRPr="009F451A">
        <w:rPr>
          <w:rFonts w:ascii="Times New Roman" w:hAnsi="Times New Roman"/>
          <w:sz w:val="20"/>
          <w:szCs w:val="20"/>
        </w:rPr>
        <w:t xml:space="preserve"> poz. </w:t>
      </w:r>
      <w:r w:rsidR="00B16374" w:rsidRPr="009F451A">
        <w:rPr>
          <w:rFonts w:ascii="Times New Roman" w:hAnsi="Times New Roman"/>
          <w:sz w:val="20"/>
          <w:szCs w:val="20"/>
        </w:rPr>
        <w:t>711</w:t>
      </w:r>
      <w:r w:rsidRPr="009F451A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9F451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F451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C24585F" w14:textId="464F9071" w:rsidR="00B16374" w:rsidRPr="009F451A" w:rsidRDefault="00B16374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F45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9F451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9F451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9F451A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6010EFC1" w14:textId="77777777" w:rsidR="00D459BD" w:rsidRPr="009F451A" w:rsidRDefault="00D459BD" w:rsidP="00D459B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7" w:name="_Hlk66351896"/>
      <w:bookmarkStart w:id="8" w:name="_Hlk88651036"/>
    </w:p>
    <w:p w14:paraId="2CDB8EBB" w14:textId="77777777" w:rsidR="007A08BD" w:rsidRPr="009F451A" w:rsidRDefault="007A08BD" w:rsidP="007A08B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89425610"/>
      <w:bookmarkStart w:id="10" w:name="_Hlk89248612"/>
      <w:bookmarkEnd w:id="7"/>
      <w:bookmarkEnd w:id="8"/>
      <w:r w:rsidRPr="009F451A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7DFF69A1" w14:textId="77777777" w:rsidR="007A08BD" w:rsidRPr="009F451A" w:rsidRDefault="007A08BD" w:rsidP="007A08BD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b/>
          <w:sz w:val="20"/>
          <w:szCs w:val="20"/>
        </w:rPr>
      </w:pPr>
      <w:r w:rsidRPr="009F451A">
        <w:rPr>
          <w:rFonts w:ascii="Times New Roman" w:hAnsi="Times New Roman"/>
          <w:bCs/>
          <w:iCs/>
          <w:sz w:val="20"/>
          <w:szCs w:val="20"/>
        </w:rPr>
        <w:t>tytuł specjalisty w następujących dziedzinach:</w:t>
      </w:r>
      <w:r w:rsidRPr="009F451A">
        <w:rPr>
          <w:rFonts w:ascii="Times New Roman" w:hAnsi="Times New Roman"/>
          <w:bCs/>
          <w:sz w:val="20"/>
          <w:szCs w:val="20"/>
        </w:rPr>
        <w:t xml:space="preserve"> choroby zakaźne lub choroby wewnętrzne lub neurologia, neurochirurgia lub </w:t>
      </w:r>
    </w:p>
    <w:p w14:paraId="4A84538D" w14:textId="77777777" w:rsidR="007A08BD" w:rsidRPr="009F451A" w:rsidRDefault="007A08BD" w:rsidP="007A08BD">
      <w:pPr>
        <w:pStyle w:val="Akapitzlist"/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w </w:t>
      </w:r>
      <w:r w:rsidRPr="009F451A">
        <w:rPr>
          <w:rFonts w:ascii="Times New Roman" w:hAnsi="Times New Roman"/>
          <w:bCs/>
          <w:sz w:val="20"/>
          <w:szCs w:val="20"/>
        </w:rPr>
        <w:t xml:space="preserve"> trakcie specjalizacji w dziedzinie chorób wewnętrznych lub chorób zakaźnych lub neurologii (tj. minimum czwarty rok specjalizacji),</w:t>
      </w:r>
    </w:p>
    <w:bookmarkEnd w:id="9"/>
    <w:p w14:paraId="5186310C" w14:textId="77777777" w:rsidR="007A08BD" w:rsidRPr="009F451A" w:rsidRDefault="007A08BD" w:rsidP="007A08B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14779F" w14:textId="77777777" w:rsidR="007A08BD" w:rsidRPr="009F451A" w:rsidRDefault="007A08BD" w:rsidP="007A08B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bCs/>
          <w:sz w:val="20"/>
          <w:szCs w:val="20"/>
          <w:u w:val="single"/>
        </w:rPr>
        <w:t xml:space="preserve">zakres:  III.2. </w:t>
      </w:r>
    </w:p>
    <w:p w14:paraId="403DD592" w14:textId="77777777" w:rsidR="007A08BD" w:rsidRPr="009F451A" w:rsidRDefault="007A08BD" w:rsidP="007A08BD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 xml:space="preserve"> </w:t>
      </w:r>
      <w:bookmarkStart w:id="11" w:name="_Hlk89415166"/>
      <w:r w:rsidRPr="009F451A">
        <w:rPr>
          <w:rFonts w:ascii="Times New Roman" w:hAnsi="Times New Roman"/>
          <w:bCs/>
          <w:sz w:val="20"/>
          <w:szCs w:val="20"/>
        </w:rPr>
        <w:t>tytuł specjalisty w następujących dziedzinach: choroby wewnętrzne lub choroby zakaźne</w:t>
      </w:r>
      <w:bookmarkEnd w:id="11"/>
      <w:r w:rsidRPr="009F451A">
        <w:rPr>
          <w:rFonts w:ascii="Times New Roman" w:hAnsi="Times New Roman"/>
          <w:bCs/>
          <w:sz w:val="20"/>
          <w:szCs w:val="20"/>
        </w:rPr>
        <w:t xml:space="preserve"> lub toksykologia kliniczna</w:t>
      </w:r>
      <w:bookmarkEnd w:id="10"/>
    </w:p>
    <w:p w14:paraId="1F370E78" w14:textId="77777777" w:rsidR="007A08BD" w:rsidRPr="009F451A" w:rsidRDefault="007A08BD" w:rsidP="007A08BD">
      <w:pPr>
        <w:tabs>
          <w:tab w:val="left" w:pos="567"/>
          <w:tab w:val="left" w:pos="709"/>
        </w:tabs>
        <w:suppressAutoHyphens/>
        <w:spacing w:after="0" w:line="240" w:lineRule="auto"/>
        <w:ind w:left="208"/>
        <w:jc w:val="both"/>
        <w:rPr>
          <w:rFonts w:ascii="Times New Roman" w:hAnsi="Times New Roman"/>
          <w:b/>
          <w:sz w:val="20"/>
          <w:szCs w:val="20"/>
        </w:rPr>
      </w:pPr>
    </w:p>
    <w:p w14:paraId="1E32CF90" w14:textId="77777777" w:rsidR="007A08BD" w:rsidRPr="009F451A" w:rsidRDefault="007A08BD" w:rsidP="007A08B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bCs/>
          <w:sz w:val="20"/>
          <w:szCs w:val="20"/>
          <w:u w:val="single"/>
        </w:rPr>
        <w:t xml:space="preserve">zakresy:  III.3. i III.4. </w:t>
      </w:r>
    </w:p>
    <w:p w14:paraId="1E51831C" w14:textId="77777777" w:rsidR="007A08BD" w:rsidRPr="009F451A" w:rsidRDefault="007A08BD" w:rsidP="007A08BD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 xml:space="preserve"> tytuł specjalisty w następujących dziedzinach: choroby wewnętrzne lub choroby zakaźne</w:t>
      </w:r>
    </w:p>
    <w:p w14:paraId="075A4938" w14:textId="77777777" w:rsidR="00ED3FAA" w:rsidRPr="009F451A" w:rsidRDefault="00ED3FAA" w:rsidP="006908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4F05E5" w14:textId="111992CF" w:rsidR="00E33031" w:rsidRPr="009F451A" w:rsidRDefault="00E33031" w:rsidP="00E3303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76F6EADF" w:rsidR="00E33031" w:rsidRPr="009F451A" w:rsidRDefault="00E33031" w:rsidP="00E33031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BC5D626" w14:textId="26E4E13F" w:rsidR="00B16374" w:rsidRPr="009F451A" w:rsidRDefault="00B16374" w:rsidP="00B16374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9F451A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9F451A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9F451A">
        <w:rPr>
          <w:rFonts w:ascii="Times New Roman" w:hAnsi="Times New Roman"/>
          <w:sz w:val="20"/>
          <w:szCs w:val="20"/>
        </w:rPr>
        <w:br/>
      </w:r>
      <w:r w:rsidRPr="009F451A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9F451A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F451A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 w:rsidRPr="009F451A">
        <w:rPr>
          <w:rFonts w:ascii="Times New Roman" w:hAnsi="Times New Roman"/>
          <w:sz w:val="20"/>
          <w:szCs w:val="20"/>
        </w:rPr>
        <w:br/>
      </w:r>
      <w:r w:rsidRPr="009F451A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9F451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77777777" w:rsidR="00C65AE8" w:rsidRPr="009F451A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sz w:val="20"/>
          <w:szCs w:val="20"/>
          <w:u w:val="single"/>
        </w:rPr>
        <w:t>V.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Pr="009F451A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9F451A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F451A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9F451A">
        <w:rPr>
          <w:rFonts w:ascii="Times New Roman" w:hAnsi="Times New Roman"/>
          <w:sz w:val="20"/>
          <w:szCs w:val="20"/>
        </w:rPr>
        <w:t>Z</w:t>
      </w:r>
      <w:r w:rsidRPr="009F451A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9F451A">
        <w:rPr>
          <w:rFonts w:ascii="Times New Roman" w:hAnsi="Times New Roman"/>
          <w:sz w:val="20"/>
          <w:szCs w:val="20"/>
        </w:rPr>
        <w:t>1</w:t>
      </w:r>
      <w:r w:rsidRPr="009F451A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F451A">
        <w:rPr>
          <w:rFonts w:ascii="Times New Roman" w:hAnsi="Times New Roman"/>
          <w:sz w:val="20"/>
          <w:szCs w:val="20"/>
        </w:rPr>
        <w:t>.</w:t>
      </w:r>
    </w:p>
    <w:p w14:paraId="76072545" w14:textId="57776F89" w:rsidR="002A5005" w:rsidRPr="009F451A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9F451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9F451A">
        <w:rPr>
          <w:rFonts w:ascii="Times New Roman" w:hAnsi="Times New Roman"/>
          <w:sz w:val="20"/>
          <w:szCs w:val="20"/>
        </w:rPr>
        <w:br/>
        <w:t>– według wzoru</w:t>
      </w:r>
      <w:r w:rsidRPr="009F451A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9F451A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9F451A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9F451A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9F451A">
        <w:rPr>
          <w:rFonts w:ascii="Times New Roman" w:hAnsi="Times New Roman"/>
          <w:sz w:val="20"/>
          <w:szCs w:val="20"/>
        </w:rPr>
        <w:t>lekarskich</w:t>
      </w:r>
      <w:r w:rsidRPr="009F451A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9F451A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9F451A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9F451A">
        <w:rPr>
          <w:rFonts w:ascii="Times New Roman" w:hAnsi="Times New Roman"/>
          <w:sz w:val="20"/>
          <w:szCs w:val="20"/>
        </w:rPr>
        <w:br/>
      </w:r>
      <w:r w:rsidRPr="009F451A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9F451A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9F451A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04AAF7B" w14:textId="77777777" w:rsidR="005D34FA" w:rsidRPr="009F451A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9F451A">
        <w:rPr>
          <w:rFonts w:ascii="Times New Roman" w:eastAsia="Times New Roman" w:hAnsi="Times New Roman"/>
          <w:sz w:val="20"/>
          <w:szCs w:val="20"/>
        </w:rPr>
        <w:t>*</w:t>
      </w:r>
      <w:r w:rsidRPr="009F451A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9F451A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-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Oferta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powinna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być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napisana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języku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polskim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sposób</w:t>
      </w:r>
      <w:r w:rsidRPr="009F451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9F451A">
        <w:rPr>
          <w:rFonts w:ascii="Times New Roman" w:hAnsi="Times New Roman"/>
          <w:sz w:val="20"/>
          <w:szCs w:val="20"/>
        </w:rPr>
        <w:t>trwały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np.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maszynie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do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pisania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lub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komputerze.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Udzielający zamówienia dopuszcza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ręczne,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czytelne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wypełnianie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formularzy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ofertowych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(według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9F451A">
        <w:rPr>
          <w:rFonts w:ascii="Times New Roman" w:hAnsi="Times New Roman"/>
          <w:bCs/>
          <w:sz w:val="20"/>
          <w:szCs w:val="20"/>
        </w:rPr>
        <w:t>ie lub komputerze oraz podpisana</w:t>
      </w:r>
      <w:r w:rsidRPr="009F451A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AEA45EF" w14:textId="38818E48" w:rsidR="005305CD" w:rsidRPr="009F451A" w:rsidRDefault="004B24A5" w:rsidP="00B163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eastAsia="Times New Roman" w:hAnsi="Times New Roman"/>
          <w:sz w:val="20"/>
          <w:szCs w:val="20"/>
        </w:rPr>
        <w:t>Oferent</w:t>
      </w:r>
      <w:r w:rsidR="00B95ECC" w:rsidRPr="009F451A">
        <w:rPr>
          <w:rFonts w:ascii="Times New Roman" w:eastAsia="Times New Roman" w:hAnsi="Times New Roman"/>
          <w:sz w:val="20"/>
          <w:szCs w:val="20"/>
        </w:rPr>
        <w:t xml:space="preserve"> </w:t>
      </w:r>
      <w:r w:rsidR="00B95ECC" w:rsidRPr="009F451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jeden zakres </w:t>
      </w:r>
      <w:r w:rsidR="003D120F" w:rsidRPr="009F451A">
        <w:rPr>
          <w:rFonts w:ascii="Times New Roman" w:eastAsia="Times New Roman" w:hAnsi="Times New Roman"/>
          <w:sz w:val="20"/>
          <w:szCs w:val="20"/>
        </w:rPr>
        <w:t>ogłoszony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4323ED80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9F451A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Jeżeli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do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oświadczeń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wykazów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przewidziany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jest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wzór</w:t>
      </w:r>
      <w:r w:rsidRPr="009F451A">
        <w:rPr>
          <w:rFonts w:ascii="Times New Roman" w:eastAsia="Arial" w:hAnsi="Times New Roman"/>
          <w:sz w:val="20"/>
          <w:szCs w:val="20"/>
        </w:rPr>
        <w:t xml:space="preserve"> – </w:t>
      </w:r>
      <w:r w:rsidRPr="009F451A">
        <w:rPr>
          <w:rFonts w:ascii="Times New Roman" w:hAnsi="Times New Roman"/>
          <w:sz w:val="20"/>
          <w:szCs w:val="20"/>
        </w:rPr>
        <w:t>załącznik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do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SWKO,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dokumenty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te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sporządza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się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według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tych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wzorów,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jeżeli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ma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-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Oferent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sporządza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go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9F451A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9F451A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9F451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9F451A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9F451A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9F451A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charakterze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załączników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do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oferty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Oferent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przedkłada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  <w:u w:val="single"/>
        </w:rPr>
        <w:t>oryginały</w:t>
      </w:r>
      <w:r w:rsidRPr="009F45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sz w:val="20"/>
          <w:szCs w:val="20"/>
          <w:u w:val="single"/>
        </w:rPr>
        <w:t>lub</w:t>
      </w:r>
      <w:r w:rsidRPr="009F45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sz w:val="20"/>
          <w:szCs w:val="20"/>
          <w:u w:val="single"/>
        </w:rPr>
        <w:t>potwierdzone</w:t>
      </w:r>
      <w:r w:rsidRPr="009F45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sz w:val="20"/>
          <w:szCs w:val="20"/>
          <w:u w:val="single"/>
        </w:rPr>
        <w:t>za</w:t>
      </w:r>
      <w:r w:rsidRPr="009F45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sz w:val="20"/>
          <w:szCs w:val="20"/>
          <w:u w:val="single"/>
        </w:rPr>
        <w:t>zgodność</w:t>
      </w:r>
      <w:r w:rsidRPr="009F45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9F451A">
        <w:rPr>
          <w:rFonts w:ascii="Times New Roman" w:eastAsia="Arial" w:hAnsi="Times New Roman"/>
          <w:sz w:val="20"/>
          <w:szCs w:val="20"/>
          <w:u w:val="single"/>
        </w:rPr>
        <w:br/>
      </w:r>
      <w:r w:rsidRPr="009F451A">
        <w:rPr>
          <w:rFonts w:ascii="Times New Roman" w:hAnsi="Times New Roman"/>
          <w:sz w:val="20"/>
          <w:szCs w:val="20"/>
          <w:u w:val="single"/>
        </w:rPr>
        <w:t>z</w:t>
      </w:r>
      <w:r w:rsidRPr="009F45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sz w:val="20"/>
          <w:szCs w:val="20"/>
          <w:u w:val="single"/>
        </w:rPr>
        <w:t>oryginałem</w:t>
      </w:r>
      <w:r w:rsidRPr="009F45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sz w:val="20"/>
          <w:szCs w:val="20"/>
          <w:u w:val="single"/>
        </w:rPr>
        <w:t>kserokopie</w:t>
      </w:r>
      <w:r w:rsidRPr="009F45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sz w:val="20"/>
          <w:szCs w:val="20"/>
          <w:u w:val="single"/>
        </w:rPr>
        <w:t>odpowiednich</w:t>
      </w:r>
      <w:r w:rsidRPr="009F45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sz w:val="20"/>
          <w:szCs w:val="20"/>
          <w:u w:val="single"/>
        </w:rPr>
        <w:t>dokumentów.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Każda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strona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powinna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być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opatrzona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kolejnym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numerem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podpisana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przez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Oferenta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lub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osobę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przez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niego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upoważnioną.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Ewentualne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poprawki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tekście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oferty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9F451A">
        <w:rPr>
          <w:rFonts w:ascii="Times New Roman" w:hAnsi="Times New Roman"/>
          <w:sz w:val="20"/>
          <w:szCs w:val="20"/>
        </w:rPr>
        <w:t>, muszą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być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parafowane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datowane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własnoręcznie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przez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osobę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podpisującą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Oferenci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ponoszą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wszystkie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koszty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związane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przygotowaniem</w:t>
      </w:r>
      <w:r w:rsidRPr="009F451A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9F451A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Oferta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powinna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być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trwale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zabezpieczona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uniemożliwiając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zmianę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jej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zawartości.</w:t>
      </w:r>
    </w:p>
    <w:p w14:paraId="09AA131B" w14:textId="556B6BD9" w:rsidR="00FD6CC9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Ofertę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wraz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wymaganymi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załącznikami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należy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umieścić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zamkniętej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kopercie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opatrzonej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danymi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Oferenta</w:t>
      </w:r>
      <w:r w:rsidRPr="009F451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9F451A">
        <w:rPr>
          <w:rFonts w:ascii="Times New Roman" w:eastAsia="Times New Roman" w:hAnsi="Times New Roman"/>
          <w:sz w:val="20"/>
          <w:szCs w:val="20"/>
        </w:rPr>
        <w:br/>
      </w:r>
      <w:r w:rsidRPr="009F451A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9F451A">
        <w:rPr>
          <w:rFonts w:ascii="Times New Roman" w:hAnsi="Times New Roman"/>
          <w:sz w:val="20"/>
          <w:szCs w:val="20"/>
        </w:rPr>
        <w:t>oraz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opisem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tematu,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którego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konkurs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dotyczy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9F45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9F451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 </w:t>
      </w:r>
      <w:r w:rsidR="00D459BD" w:rsidRPr="009F451A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BF3FC6" w:rsidRPr="009F451A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143FBD" w:rsidRPr="009F451A">
        <w:rPr>
          <w:rFonts w:ascii="Times New Roman" w:eastAsia="Times New Roman" w:hAnsi="Times New Roman"/>
          <w:b/>
          <w:bCs/>
          <w:sz w:val="20"/>
          <w:szCs w:val="20"/>
        </w:rPr>
        <w:t xml:space="preserve">/2021 </w:t>
      </w:r>
      <w:r w:rsidR="00143FBD" w:rsidRPr="009F451A">
        <w:rPr>
          <w:rFonts w:ascii="Times New Roman" w:eastAsia="Times New Roman" w:hAnsi="Times New Roman"/>
          <w:sz w:val="20"/>
          <w:szCs w:val="20"/>
        </w:rPr>
        <w:t>– (zakres oferty)</w:t>
      </w:r>
      <w:r w:rsidR="00143FBD" w:rsidRPr="009F45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9F451A">
        <w:rPr>
          <w:rFonts w:ascii="Times New Roman" w:hAnsi="Times New Roman"/>
          <w:b/>
          <w:sz w:val="20"/>
          <w:szCs w:val="20"/>
        </w:rPr>
        <w:t>ni</w:t>
      </w:r>
      <w:r w:rsidR="00143FBD" w:rsidRPr="009F451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43FBD" w:rsidRPr="009F451A">
        <w:rPr>
          <w:rFonts w:ascii="Times New Roman" w:hAnsi="Times New Roman"/>
          <w:b/>
          <w:sz w:val="20"/>
          <w:szCs w:val="20"/>
        </w:rPr>
        <w:t>otwiera</w:t>
      </w:r>
      <w:r w:rsidR="00143FBD" w:rsidRPr="009F451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43FBD" w:rsidRPr="009F451A">
        <w:rPr>
          <w:rFonts w:ascii="Times New Roman" w:hAnsi="Times New Roman"/>
          <w:b/>
          <w:sz w:val="20"/>
          <w:szCs w:val="20"/>
        </w:rPr>
        <w:t>prze</w:t>
      </w:r>
      <w:r w:rsidR="00143FBD" w:rsidRPr="009F451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F3FC6" w:rsidRPr="009F451A">
        <w:rPr>
          <w:rFonts w:ascii="Times New Roman" w:eastAsia="Arial" w:hAnsi="Times New Roman"/>
          <w:b/>
          <w:sz w:val="20"/>
          <w:szCs w:val="20"/>
        </w:rPr>
        <w:t>21</w:t>
      </w:r>
      <w:r w:rsidR="00143FBD" w:rsidRPr="009F451A">
        <w:rPr>
          <w:rFonts w:ascii="Times New Roman" w:eastAsia="Arial" w:hAnsi="Times New Roman"/>
          <w:b/>
          <w:sz w:val="20"/>
          <w:szCs w:val="20"/>
        </w:rPr>
        <w:t>.12.2021</w:t>
      </w:r>
      <w:r w:rsidR="00143FBD" w:rsidRPr="009F451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43FBD" w:rsidRPr="009F451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43FBD" w:rsidRPr="009F451A">
        <w:rPr>
          <w:rFonts w:ascii="Times New Roman" w:hAnsi="Times New Roman"/>
          <w:b/>
          <w:sz w:val="20"/>
          <w:szCs w:val="20"/>
        </w:rPr>
        <w:t>godz</w:t>
      </w:r>
      <w:r w:rsidR="00143FBD" w:rsidRPr="009F451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143FBD" w:rsidRPr="009F451A">
        <w:rPr>
          <w:rFonts w:ascii="Times New Roman" w:hAnsi="Times New Roman"/>
          <w:b/>
          <w:sz w:val="20"/>
          <w:szCs w:val="20"/>
        </w:rPr>
        <w:t>9:00</w:t>
      </w:r>
      <w:r w:rsidR="00143FBD" w:rsidRPr="009F451A">
        <w:rPr>
          <w:rFonts w:ascii="Times New Roman" w:eastAsia="Times New Roman" w:hAnsi="Times New Roman"/>
          <w:b/>
          <w:sz w:val="20"/>
          <w:szCs w:val="20"/>
        </w:rPr>
        <w:t>”</w:t>
      </w:r>
      <w:r w:rsidR="00143FBD" w:rsidRPr="009F451A">
        <w:rPr>
          <w:rFonts w:ascii="Times New Roman" w:eastAsia="Times New Roman" w:hAnsi="Times New Roman"/>
          <w:sz w:val="20"/>
          <w:szCs w:val="20"/>
        </w:rPr>
        <w:t xml:space="preserve"> –</w:t>
      </w:r>
      <w:r w:rsidR="00143FBD" w:rsidRPr="009F45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9F451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143FBD" w:rsidRPr="009F45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9F451A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="00143FBD" w:rsidRPr="009F451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143FBD" w:rsidRPr="009F451A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BF3FC6" w:rsidRPr="009F451A">
        <w:rPr>
          <w:rFonts w:ascii="Times New Roman" w:eastAsia="Times New Roman" w:hAnsi="Times New Roman"/>
          <w:b/>
          <w:bCs/>
          <w:sz w:val="20"/>
          <w:szCs w:val="20"/>
        </w:rPr>
        <w:t>21</w:t>
      </w:r>
      <w:r w:rsidR="00143FBD" w:rsidRPr="009F451A">
        <w:rPr>
          <w:rFonts w:ascii="Times New Roman" w:eastAsia="Times New Roman" w:hAnsi="Times New Roman"/>
          <w:b/>
          <w:bCs/>
          <w:sz w:val="20"/>
          <w:szCs w:val="20"/>
        </w:rPr>
        <w:t>.12.2021 r. do godz. 8:00.</w:t>
      </w:r>
    </w:p>
    <w:p w14:paraId="5CABA589" w14:textId="77777777" w:rsidR="00C65AE8" w:rsidRPr="009F451A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9F451A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9F451A">
        <w:rPr>
          <w:rFonts w:ascii="Times New Roman" w:hAnsi="Times New Roman"/>
          <w:sz w:val="20"/>
          <w:szCs w:val="20"/>
        </w:rPr>
        <w:t xml:space="preserve">. </w:t>
      </w:r>
      <w:r w:rsidRPr="009F451A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1182EDE2" w:rsidR="00190F65" w:rsidRPr="009F451A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Informacji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sprawach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formalnych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konkursu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ofert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udziela</w:t>
      </w:r>
      <w:r w:rsidR="005F211A"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eastAsia="Arial" w:hAnsi="Times New Roman"/>
          <w:sz w:val="20"/>
          <w:szCs w:val="20"/>
        </w:rPr>
        <w:t xml:space="preserve">– </w:t>
      </w:r>
      <w:r w:rsidRPr="009F451A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9F451A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 w:rsidRPr="009F451A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 w:rsidRPr="009F451A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9F451A">
        <w:rPr>
          <w:rFonts w:ascii="Times New Roman" w:eastAsia="Arial" w:hAnsi="Times New Roman"/>
          <w:sz w:val="20"/>
          <w:szCs w:val="20"/>
        </w:rPr>
        <w:t xml:space="preserve">, </w:t>
      </w:r>
      <w:r w:rsidRPr="009F451A">
        <w:rPr>
          <w:rFonts w:ascii="Times New Roman" w:hAnsi="Times New Roman"/>
          <w:sz w:val="20"/>
          <w:szCs w:val="20"/>
        </w:rPr>
        <w:t>zaś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sprawach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merytorycznych</w:t>
      </w:r>
      <w:r w:rsidRPr="009F451A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9F451A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9F451A">
        <w:rPr>
          <w:rFonts w:ascii="Times New Roman" w:eastAsia="Arial" w:hAnsi="Times New Roman"/>
          <w:sz w:val="20"/>
          <w:szCs w:val="20"/>
        </w:rPr>
        <w:t>Zarządu</w:t>
      </w:r>
      <w:r w:rsidR="00190F65"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9F451A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9F451A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6ECBA29" w:rsidR="00F41732" w:rsidRPr="009F451A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F451A">
        <w:rPr>
          <w:rFonts w:ascii="Times New Roman" w:eastAsia="Arial" w:hAnsi="Times New Roman"/>
          <w:sz w:val="20"/>
          <w:szCs w:val="20"/>
        </w:rPr>
        <w:t>Z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9F451A">
        <w:rPr>
          <w:rFonts w:ascii="Times New Roman" w:eastAsia="Times New Roman" w:hAnsi="Times New Roman"/>
          <w:sz w:val="20"/>
          <w:szCs w:val="20"/>
        </w:rPr>
        <w:br/>
      </w:r>
      <w:r w:rsidRPr="009F451A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9F451A">
        <w:rPr>
          <w:rFonts w:ascii="Times New Roman" w:eastAsia="Arial" w:hAnsi="Times New Roman"/>
          <w:sz w:val="20"/>
          <w:szCs w:val="20"/>
        </w:rPr>
        <w:t>D</w:t>
      </w:r>
      <w:r w:rsidRPr="009F451A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9F451A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9F451A">
        <w:rPr>
          <w:rFonts w:ascii="Times New Roman" w:eastAsia="Times New Roman" w:hAnsi="Times New Roman"/>
          <w:sz w:val="20"/>
          <w:szCs w:val="20"/>
        </w:rPr>
        <w:t>– b</w:t>
      </w:r>
      <w:r w:rsidR="00FB20E1" w:rsidRPr="009F451A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 w:rsidRPr="009F451A">
        <w:rPr>
          <w:rFonts w:ascii="Times New Roman" w:eastAsia="Times New Roman" w:hAnsi="Times New Roman"/>
          <w:sz w:val="20"/>
          <w:szCs w:val="20"/>
        </w:rPr>
        <w:t> 425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451A">
        <w:rPr>
          <w:rFonts w:ascii="Times New Roman" w:eastAsia="Arial" w:hAnsi="Times New Roman"/>
          <w:b/>
          <w:sz w:val="20"/>
          <w:szCs w:val="20"/>
        </w:rPr>
        <w:t>-</w:t>
      </w:r>
      <w:r w:rsidRPr="009F45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9F451A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9F451A">
        <w:rPr>
          <w:rFonts w:ascii="Times New Roman" w:eastAsia="Times New Roman" w:hAnsi="Times New Roman"/>
          <w:sz w:val="20"/>
          <w:szCs w:val="20"/>
        </w:rPr>
        <w:t>ferentom w/w Dział.</w:t>
      </w:r>
      <w:r w:rsidRPr="009F451A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9F451A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9F451A">
        <w:rPr>
          <w:rFonts w:ascii="Times New Roman" w:eastAsia="Times New Roman" w:hAnsi="Times New Roman"/>
          <w:sz w:val="20"/>
          <w:szCs w:val="20"/>
        </w:rPr>
        <w:t>eu</w:t>
      </w:r>
      <w:r w:rsidRPr="009F451A">
        <w:rPr>
          <w:rFonts w:ascii="Times New Roman" w:eastAsia="Times New Roman" w:hAnsi="Times New Roman"/>
          <w:sz w:val="20"/>
          <w:szCs w:val="20"/>
        </w:rPr>
        <w:t>.</w:t>
      </w:r>
      <w:r w:rsidRPr="009F45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9F451A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9F451A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77777777" w:rsidR="00C65AE8" w:rsidRPr="009F451A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I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I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0AD23865" w:rsidR="00C65AE8" w:rsidRPr="009F451A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Oferty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należy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składać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osobiście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lub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pocztą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siedzibie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Udzielającego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 xml:space="preserve">zamówienia </w:t>
      </w:r>
      <w:r w:rsidR="00DA53B9" w:rsidRPr="009F451A">
        <w:rPr>
          <w:rFonts w:ascii="Times New Roman" w:hAnsi="Times New Roman"/>
          <w:sz w:val="20"/>
          <w:szCs w:val="20"/>
        </w:rPr>
        <w:t>–</w:t>
      </w:r>
      <w:r w:rsidR="00DA53B9"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9F451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9F451A">
        <w:rPr>
          <w:rFonts w:ascii="Times New Roman" w:hAnsi="Times New Roman"/>
          <w:iCs/>
          <w:sz w:val="20"/>
          <w:szCs w:val="20"/>
        </w:rPr>
        <w:t>81- 519 Gdynia</w:t>
      </w:r>
      <w:r w:rsidR="00DA53B9" w:rsidRPr="009F451A">
        <w:rPr>
          <w:rFonts w:ascii="Times New Roman" w:hAnsi="Times New Roman"/>
          <w:sz w:val="20"/>
          <w:szCs w:val="20"/>
        </w:rPr>
        <w:t xml:space="preserve"> </w:t>
      </w:r>
      <w:r w:rsidR="00DA53B9" w:rsidRPr="009F451A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 w:rsidRPr="009F451A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9F451A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9F451A">
        <w:rPr>
          <w:rFonts w:ascii="Times New Roman" w:hAnsi="Times New Roman"/>
          <w:sz w:val="20"/>
          <w:szCs w:val="20"/>
        </w:rPr>
        <w:t xml:space="preserve"> </w:t>
      </w:r>
      <w:r w:rsidRPr="009F451A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9F451A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9F45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F3FC6" w:rsidRPr="009F451A">
        <w:rPr>
          <w:rFonts w:ascii="Times New Roman" w:eastAsia="Times New Roman" w:hAnsi="Times New Roman"/>
          <w:b/>
          <w:bCs/>
          <w:sz w:val="20"/>
          <w:szCs w:val="20"/>
        </w:rPr>
        <w:t>21</w:t>
      </w:r>
      <w:r w:rsidR="00143FBD" w:rsidRPr="009F451A">
        <w:rPr>
          <w:rFonts w:ascii="Times New Roman" w:eastAsia="Times New Roman" w:hAnsi="Times New Roman"/>
          <w:b/>
          <w:bCs/>
          <w:sz w:val="20"/>
          <w:szCs w:val="20"/>
        </w:rPr>
        <w:t>.12.2021 r. do godz. 8:00.</w:t>
      </w:r>
    </w:p>
    <w:p w14:paraId="7101F105" w14:textId="77777777" w:rsidR="00DA53B9" w:rsidRPr="009F451A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9F451A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9F451A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9F451A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Oferta,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która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wpłynie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do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Udzielającego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zamówienia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upływie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terminu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składania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ofert,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będzie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odesłana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bez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otwierania.</w:t>
      </w:r>
    </w:p>
    <w:p w14:paraId="726FA597" w14:textId="0FA729D6" w:rsidR="007F5076" w:rsidRPr="009F451A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F451A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F451A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9F451A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9F45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 w:rsidRPr="009F451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F3FC6" w:rsidRPr="009F451A">
        <w:rPr>
          <w:rFonts w:ascii="Times New Roman" w:eastAsia="Times New Roman" w:hAnsi="Times New Roman"/>
          <w:b/>
          <w:sz w:val="20"/>
          <w:szCs w:val="20"/>
        </w:rPr>
        <w:t>21</w:t>
      </w:r>
      <w:r w:rsidR="00143FBD" w:rsidRPr="009F451A">
        <w:rPr>
          <w:rFonts w:ascii="Times New Roman" w:eastAsia="Times New Roman" w:hAnsi="Times New Roman"/>
          <w:b/>
          <w:sz w:val="20"/>
          <w:szCs w:val="20"/>
        </w:rPr>
        <w:t>.12.2021 r. o godz. 9:00.</w:t>
      </w:r>
    </w:p>
    <w:p w14:paraId="4030985A" w14:textId="77777777" w:rsidR="00C65AE8" w:rsidRPr="009F451A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9F451A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9F451A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F451A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F451A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9F451A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F451A">
        <w:rPr>
          <w:rFonts w:ascii="Times New Roman" w:hAnsi="Times New Roman"/>
          <w:b/>
          <w:sz w:val="20"/>
          <w:szCs w:val="20"/>
        </w:rPr>
        <w:t xml:space="preserve"> o c</w:t>
      </w:r>
      <w:r w:rsidRPr="009F451A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F451A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Pr="009F451A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sz w:val="20"/>
          <w:szCs w:val="20"/>
          <w:u w:val="single"/>
        </w:rPr>
        <w:t>IX.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9F451A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9F451A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1. </w:t>
      </w:r>
      <w:r w:rsidR="00C65AE8" w:rsidRPr="009F451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9F451A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F451A">
        <w:rPr>
          <w:rFonts w:ascii="Times New Roman" w:hAnsi="Times New Roman"/>
          <w:b/>
          <w:sz w:val="20"/>
          <w:szCs w:val="20"/>
        </w:rPr>
        <w:t>C - cena (8</w:t>
      </w:r>
      <w:r w:rsidR="00C65AE8" w:rsidRPr="009F451A">
        <w:rPr>
          <w:rFonts w:ascii="Times New Roman" w:hAnsi="Times New Roman"/>
          <w:b/>
          <w:sz w:val="20"/>
          <w:szCs w:val="20"/>
        </w:rPr>
        <w:t>0%)</w:t>
      </w:r>
      <w:r w:rsidR="00C65AE8" w:rsidRPr="009F451A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9F451A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F451A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9F451A">
        <w:rPr>
          <w:rFonts w:ascii="Times New Roman" w:hAnsi="Times New Roman"/>
          <w:b/>
          <w:sz w:val="20"/>
          <w:szCs w:val="20"/>
        </w:rPr>
        <w:t>punktowanej – zakres medyczny (2</w:t>
      </w:r>
      <w:r w:rsidRPr="009F451A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9F451A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9F451A">
        <w:rPr>
          <w:rFonts w:ascii="Times New Roman" w:hAnsi="Times New Roman"/>
          <w:b/>
          <w:sz w:val="20"/>
          <w:szCs w:val="20"/>
        </w:rPr>
        <w:lastRenderedPageBreak/>
        <w:t xml:space="preserve">Cena </w:t>
      </w:r>
      <w:r w:rsidRPr="009F451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9F451A">
        <w:rPr>
          <w:rFonts w:ascii="Times New Roman" w:hAnsi="Times New Roman"/>
          <w:b/>
          <w:sz w:val="20"/>
          <w:szCs w:val="20"/>
        </w:rPr>
        <w:t>8</w:t>
      </w:r>
      <w:r w:rsidRPr="009F451A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9F451A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9F451A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9F451A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9F451A">
        <w:rPr>
          <w:rFonts w:ascii="Times New Roman" w:hAnsi="Times New Roman"/>
          <w:sz w:val="20"/>
          <w:szCs w:val="20"/>
        </w:rPr>
        <w:t>..........................   x 8</w:t>
      </w:r>
      <w:r w:rsidRPr="009F451A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9F451A" w:rsidRDefault="00C65AE8" w:rsidP="00AA6685">
      <w:pPr>
        <w:spacing w:after="0" w:line="240" w:lineRule="auto"/>
        <w:rPr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9F451A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6A1DD7E2" w14:textId="77777777" w:rsidR="00BF3FC6" w:rsidRPr="009F451A" w:rsidRDefault="00BF3FC6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FB93AA" w14:textId="1AFCAA4C" w:rsidR="00C65AE8" w:rsidRPr="009F451A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F451A">
        <w:rPr>
          <w:rFonts w:ascii="Times New Roman" w:hAnsi="Times New Roman"/>
          <w:b/>
          <w:sz w:val="20"/>
          <w:szCs w:val="20"/>
        </w:rPr>
        <w:t>Ocenie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</w:rPr>
        <w:t>podlegać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</w:rPr>
        <w:t>będzie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</w:rPr>
        <w:t>cena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</w:rPr>
        <w:t>oferty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</w:rPr>
        <w:t>wyliczona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</w:rPr>
        <w:t>według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</w:rPr>
        <w:t>kalkulacji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</w:rPr>
        <w:t>wskazanej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</w:rPr>
        <w:t>w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9F451A">
        <w:rPr>
          <w:rFonts w:ascii="Times New Roman" w:hAnsi="Times New Roman"/>
          <w:b/>
          <w:sz w:val="20"/>
          <w:szCs w:val="20"/>
        </w:rPr>
        <w:t>Załączniku</w:t>
      </w:r>
      <w:r w:rsidRPr="009F451A">
        <w:rPr>
          <w:rFonts w:ascii="Times New Roman" w:hAnsi="Times New Roman"/>
          <w:b/>
          <w:sz w:val="20"/>
          <w:szCs w:val="20"/>
        </w:rPr>
        <w:t xml:space="preserve"> nr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9F451A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9F451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9F451A">
        <w:rPr>
          <w:rFonts w:ascii="Times New Roman" w:hAnsi="Times New Roman"/>
          <w:b/>
          <w:sz w:val="20"/>
          <w:szCs w:val="20"/>
        </w:rPr>
        <w:t>e</w:t>
      </w:r>
      <w:r w:rsidR="0045032C" w:rsidRPr="009F451A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9F451A">
        <w:rPr>
          <w:rFonts w:ascii="Times New Roman" w:hAnsi="Times New Roman"/>
          <w:b/>
          <w:sz w:val="20"/>
          <w:szCs w:val="20"/>
        </w:rPr>
        <w:t>e</w:t>
      </w:r>
      <w:r w:rsidR="00E432BA" w:rsidRPr="009F451A">
        <w:rPr>
          <w:rFonts w:ascii="Times New Roman" w:hAnsi="Times New Roman"/>
          <w:b/>
          <w:sz w:val="20"/>
          <w:szCs w:val="20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9F451A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9F451A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9F451A">
        <w:rPr>
          <w:rFonts w:ascii="Times New Roman" w:eastAsia="Times New Roman" w:hAnsi="Times New Roman"/>
          <w:sz w:val="20"/>
          <w:szCs w:val="20"/>
        </w:rPr>
        <w:br/>
      </w:r>
      <w:r w:rsidRPr="009F451A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9F451A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9F451A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F451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9F451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9F451A">
        <w:rPr>
          <w:rFonts w:ascii="Times New Roman" w:hAnsi="Times New Roman"/>
          <w:b/>
          <w:sz w:val="20"/>
          <w:szCs w:val="20"/>
        </w:rPr>
        <w:t>2</w:t>
      </w:r>
      <w:r w:rsidRPr="009F451A">
        <w:rPr>
          <w:rFonts w:ascii="Times New Roman" w:hAnsi="Times New Roman"/>
          <w:b/>
          <w:sz w:val="20"/>
          <w:szCs w:val="20"/>
        </w:rPr>
        <w:t>0%</w:t>
      </w:r>
      <w:r w:rsidRPr="009F451A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Pr="009F451A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9F451A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l</w:t>
      </w:r>
      <w:r w:rsidR="00C65AE8" w:rsidRPr="009F451A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9F451A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9F451A">
        <w:rPr>
          <w:rFonts w:ascii="Times New Roman" w:hAnsi="Times New Roman"/>
          <w:sz w:val="20"/>
          <w:szCs w:val="20"/>
        </w:rPr>
        <w:t>............................ x 2</w:t>
      </w:r>
      <w:r w:rsidRPr="009F451A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9F451A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9F451A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Pr="009F451A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Naj</w:t>
      </w:r>
      <w:r w:rsidR="00FB20E1" w:rsidRPr="009F451A">
        <w:rPr>
          <w:rFonts w:ascii="Times New Roman" w:hAnsi="Times New Roman"/>
          <w:sz w:val="20"/>
          <w:szCs w:val="20"/>
        </w:rPr>
        <w:t>korzystniejszą ofertą dla danych zakresów</w:t>
      </w:r>
      <w:r w:rsidRPr="009F451A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318C9EE6" w14:textId="77777777" w:rsidR="00BF3FC6" w:rsidRPr="009F451A" w:rsidRDefault="00BF3FC6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5D51BD" w14:textId="15EFF4BC" w:rsidR="00C65AE8" w:rsidRPr="009F451A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b/>
          <w:sz w:val="20"/>
          <w:szCs w:val="20"/>
        </w:rPr>
        <w:t>X.</w:t>
      </w:r>
      <w:r w:rsidRPr="009F451A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9F451A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5FCF894E" w:rsidR="00817576" w:rsidRPr="009F451A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 w:rsidRPr="009F451A">
        <w:rPr>
          <w:rFonts w:ascii="Times New Roman" w:hAnsi="Times New Roman"/>
          <w:sz w:val="20"/>
          <w:szCs w:val="20"/>
        </w:rPr>
        <w:t xml:space="preserve">z </w:t>
      </w:r>
      <w:r w:rsidRPr="009F451A">
        <w:rPr>
          <w:rFonts w:ascii="Times New Roman" w:hAnsi="Times New Roman"/>
          <w:sz w:val="20"/>
          <w:szCs w:val="20"/>
        </w:rPr>
        <w:t>202</w:t>
      </w:r>
      <w:r w:rsidR="007541AA" w:rsidRPr="009F451A">
        <w:rPr>
          <w:rFonts w:ascii="Times New Roman" w:hAnsi="Times New Roman"/>
          <w:sz w:val="20"/>
          <w:szCs w:val="20"/>
        </w:rPr>
        <w:t>1</w:t>
      </w:r>
      <w:r w:rsidRPr="009F451A">
        <w:rPr>
          <w:rFonts w:ascii="Times New Roman" w:hAnsi="Times New Roman"/>
          <w:sz w:val="20"/>
          <w:szCs w:val="20"/>
        </w:rPr>
        <w:t xml:space="preserve"> r. poz. </w:t>
      </w:r>
      <w:r w:rsidR="007541AA" w:rsidRPr="009F451A">
        <w:rPr>
          <w:rFonts w:ascii="Times New Roman" w:hAnsi="Times New Roman"/>
          <w:sz w:val="20"/>
          <w:szCs w:val="20"/>
        </w:rPr>
        <w:t>711</w:t>
      </w:r>
      <w:r w:rsidRPr="009F451A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9F451A">
        <w:rPr>
          <w:rFonts w:ascii="Times New Roman" w:hAnsi="Times New Roman"/>
          <w:sz w:val="20"/>
          <w:szCs w:val="20"/>
        </w:rPr>
        <w:t>t</w:t>
      </w:r>
      <w:r w:rsidR="00112C7F" w:rsidRPr="009F451A">
        <w:rPr>
          <w:rFonts w:ascii="Times New Roman" w:hAnsi="Times New Roman"/>
          <w:sz w:val="20"/>
          <w:szCs w:val="20"/>
        </w:rPr>
        <w:t>.</w:t>
      </w:r>
      <w:r w:rsidRPr="009F451A">
        <w:rPr>
          <w:rFonts w:ascii="Times New Roman" w:hAnsi="Times New Roman"/>
          <w:sz w:val="20"/>
          <w:szCs w:val="20"/>
        </w:rPr>
        <w:t>j</w:t>
      </w:r>
      <w:proofErr w:type="spellEnd"/>
      <w:r w:rsidRPr="009F451A">
        <w:rPr>
          <w:rFonts w:ascii="Times New Roman" w:hAnsi="Times New Roman"/>
          <w:sz w:val="20"/>
          <w:szCs w:val="20"/>
        </w:rPr>
        <w:t>. Dz.U. z 20</w:t>
      </w:r>
      <w:r w:rsidR="000129BC" w:rsidRPr="009F451A">
        <w:rPr>
          <w:rFonts w:ascii="Times New Roman" w:hAnsi="Times New Roman"/>
          <w:sz w:val="20"/>
          <w:szCs w:val="20"/>
        </w:rPr>
        <w:t>20</w:t>
      </w:r>
      <w:r w:rsidRPr="009F451A">
        <w:rPr>
          <w:rFonts w:ascii="Times New Roman" w:hAnsi="Times New Roman"/>
          <w:sz w:val="20"/>
          <w:szCs w:val="20"/>
        </w:rPr>
        <w:t xml:space="preserve"> r. poz. 13</w:t>
      </w:r>
      <w:r w:rsidR="000129BC" w:rsidRPr="009F451A">
        <w:rPr>
          <w:rFonts w:ascii="Times New Roman" w:hAnsi="Times New Roman"/>
          <w:sz w:val="20"/>
          <w:szCs w:val="20"/>
        </w:rPr>
        <w:t>98</w:t>
      </w:r>
      <w:r w:rsidRPr="009F451A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F451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F451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F451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F451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F451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F451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F451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F451A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9F451A">
        <w:rPr>
          <w:rFonts w:ascii="Times New Roman" w:hAnsi="Times New Roman"/>
          <w:sz w:val="20"/>
          <w:szCs w:val="20"/>
        </w:rPr>
        <w:br/>
      </w:r>
      <w:r w:rsidRPr="009F451A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</w:t>
      </w:r>
      <w:r w:rsidR="00202729" w:rsidRPr="009F451A">
        <w:rPr>
          <w:rFonts w:ascii="Times New Roman" w:hAnsi="Times New Roman"/>
          <w:sz w:val="20"/>
          <w:szCs w:val="20"/>
        </w:rPr>
        <w:t>,</w:t>
      </w:r>
      <w:r w:rsidRPr="009F451A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 w:rsidRPr="009F451A">
        <w:rPr>
          <w:rFonts w:ascii="Times New Roman" w:hAnsi="Times New Roman"/>
          <w:sz w:val="20"/>
          <w:szCs w:val="20"/>
        </w:rPr>
        <w:br/>
      </w:r>
      <w:r w:rsidRPr="009F451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9F451A">
        <w:rPr>
          <w:rFonts w:ascii="Times New Roman" w:hAnsi="Times New Roman"/>
          <w:sz w:val="20"/>
          <w:szCs w:val="20"/>
        </w:rPr>
        <w:t>bierze udział więcej niż jeden O</w:t>
      </w:r>
      <w:r w:rsidRPr="009F451A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Komisja przeprowadza negocjacje z</w:t>
      </w:r>
      <w:r w:rsidR="0043418F" w:rsidRPr="009F451A">
        <w:rPr>
          <w:rFonts w:ascii="Times New Roman" w:hAnsi="Times New Roman"/>
          <w:sz w:val="20"/>
          <w:szCs w:val="20"/>
        </w:rPr>
        <w:t>e</w:t>
      </w:r>
      <w:r w:rsidRPr="009F451A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F451A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9F451A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6470B9FC" w:rsidR="00C65AE8" w:rsidRPr="009F451A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sz w:val="20"/>
          <w:szCs w:val="20"/>
          <w:u w:val="single"/>
        </w:rPr>
        <w:t>XI.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9F451A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9F451A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9F451A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F451A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9F451A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F451A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9F451A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F451A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9F451A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F451A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9F451A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F451A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9F451A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9F451A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9F451A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9F451A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Pr="009F451A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9F451A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22F9E7F2" w:rsidR="00E94708" w:rsidRPr="009F451A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9F451A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9F451A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143FBD" w:rsidRPr="009F451A">
        <w:rPr>
          <w:rFonts w:ascii="Times New Roman" w:hAnsi="Times New Roman"/>
          <w:b/>
          <w:sz w:val="20"/>
          <w:szCs w:val="20"/>
        </w:rPr>
        <w:t xml:space="preserve">dnia </w:t>
      </w:r>
      <w:r w:rsidR="00BF3FC6" w:rsidRPr="009F451A">
        <w:rPr>
          <w:rFonts w:ascii="Times New Roman" w:eastAsia="Arial" w:hAnsi="Times New Roman"/>
          <w:b/>
          <w:sz w:val="20"/>
          <w:szCs w:val="20"/>
        </w:rPr>
        <w:t>20</w:t>
      </w:r>
      <w:r w:rsidR="00143FBD" w:rsidRPr="009F451A">
        <w:rPr>
          <w:rFonts w:ascii="Times New Roman" w:eastAsia="Arial" w:hAnsi="Times New Roman"/>
          <w:b/>
          <w:sz w:val="20"/>
          <w:szCs w:val="20"/>
        </w:rPr>
        <w:t>.01.2022</w:t>
      </w:r>
      <w:r w:rsidR="00143FBD" w:rsidRPr="009F451A">
        <w:rPr>
          <w:rFonts w:ascii="Times New Roman" w:eastAsia="Arial" w:hAnsi="Times New Roman"/>
          <w:b/>
          <w:bCs/>
          <w:sz w:val="20"/>
          <w:szCs w:val="20"/>
        </w:rPr>
        <w:t xml:space="preserve"> r. </w:t>
      </w:r>
      <w:r w:rsidRPr="009F451A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53CE77A" w14:textId="414DC1F3" w:rsidR="00E94708" w:rsidRPr="009F451A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9F451A">
        <w:rPr>
          <w:rFonts w:ascii="Times New Roman" w:hAnsi="Times New Roman"/>
        </w:rPr>
        <w:t xml:space="preserve"> Szpitale Pomorskie Sp. z o.o., ul. </w:t>
      </w:r>
      <w:r w:rsidRPr="009F451A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9F451A">
        <w:rPr>
          <w:rFonts w:ascii="Times New Roman" w:hAnsi="Times New Roman"/>
          <w:b/>
          <w:sz w:val="20"/>
          <w:szCs w:val="20"/>
        </w:rPr>
        <w:t>do dnia</w:t>
      </w:r>
      <w:r w:rsidRPr="009F451A">
        <w:rPr>
          <w:rFonts w:ascii="Times New Roman" w:hAnsi="Times New Roman"/>
          <w:sz w:val="20"/>
          <w:szCs w:val="20"/>
        </w:rPr>
        <w:t xml:space="preserve"> </w:t>
      </w:r>
      <w:r w:rsidR="00D459BD" w:rsidRPr="009F451A">
        <w:rPr>
          <w:rFonts w:ascii="Times New Roman" w:eastAsia="Times New Roman" w:hAnsi="Times New Roman"/>
          <w:b/>
          <w:sz w:val="20"/>
          <w:szCs w:val="20"/>
        </w:rPr>
        <w:t>2</w:t>
      </w:r>
      <w:r w:rsidR="007A08BD" w:rsidRPr="009F451A">
        <w:rPr>
          <w:rFonts w:ascii="Times New Roman" w:eastAsia="Times New Roman" w:hAnsi="Times New Roman"/>
          <w:b/>
          <w:sz w:val="20"/>
          <w:szCs w:val="20"/>
        </w:rPr>
        <w:t>4</w:t>
      </w:r>
      <w:r w:rsidR="00143FBD" w:rsidRPr="009F451A">
        <w:rPr>
          <w:rFonts w:ascii="Times New Roman" w:eastAsia="Times New Roman" w:hAnsi="Times New Roman"/>
          <w:b/>
          <w:sz w:val="20"/>
          <w:szCs w:val="20"/>
        </w:rPr>
        <w:t>.12.2021 r.</w:t>
      </w:r>
    </w:p>
    <w:p w14:paraId="7C8903CA" w14:textId="2C31E9BF" w:rsidR="00E94708" w:rsidRPr="009F451A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Powstania Styczniowego 1, 81- 519 Gdynia w terminie </w:t>
      </w:r>
      <w:r w:rsidRPr="009F451A">
        <w:rPr>
          <w:rFonts w:ascii="Times New Roman" w:hAnsi="Times New Roman"/>
          <w:b/>
          <w:sz w:val="20"/>
          <w:szCs w:val="20"/>
        </w:rPr>
        <w:t>do dnia</w:t>
      </w:r>
      <w:r w:rsidR="006159D3" w:rsidRPr="009F451A">
        <w:rPr>
          <w:rFonts w:ascii="Times New Roman" w:hAnsi="Times New Roman"/>
          <w:b/>
          <w:sz w:val="20"/>
          <w:szCs w:val="20"/>
        </w:rPr>
        <w:t xml:space="preserve"> </w:t>
      </w:r>
      <w:r w:rsidR="00BF3FC6" w:rsidRPr="009F451A">
        <w:rPr>
          <w:rFonts w:ascii="Times New Roman" w:eastAsia="Times New Roman" w:hAnsi="Times New Roman"/>
          <w:b/>
          <w:sz w:val="20"/>
          <w:szCs w:val="20"/>
        </w:rPr>
        <w:t>20</w:t>
      </w:r>
      <w:r w:rsidR="00143FBD" w:rsidRPr="009F451A">
        <w:rPr>
          <w:rFonts w:ascii="Times New Roman" w:eastAsia="Times New Roman" w:hAnsi="Times New Roman"/>
          <w:b/>
          <w:sz w:val="20"/>
          <w:szCs w:val="20"/>
        </w:rPr>
        <w:t>.01.2022 r.</w:t>
      </w:r>
    </w:p>
    <w:p w14:paraId="2F635FBC" w14:textId="77777777" w:rsidR="00E94708" w:rsidRPr="009F451A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5C72CF" w14:textId="63453E0A" w:rsidR="00E94708" w:rsidRPr="009F451A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</w:t>
      </w:r>
      <w:r w:rsidR="008D343B" w:rsidRPr="009F451A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9F451A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  podawania przyczyny. </w:t>
      </w:r>
    </w:p>
    <w:p w14:paraId="33E0CCF0" w14:textId="03B46D9F" w:rsidR="00BE2DB4" w:rsidRPr="009F451A" w:rsidRDefault="00E94708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5222E4EF" w14:textId="77777777" w:rsidR="00C65AE8" w:rsidRPr="009F451A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9F451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Pr="009F451A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9F451A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9F451A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9F451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9F451A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9F451A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9F451A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9F451A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9F451A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9F451A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9F451A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3EF9E3D2" w:rsidR="00090B44" w:rsidRPr="009F451A" w:rsidRDefault="00046471" w:rsidP="00FC2EB5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9F451A">
        <w:rPr>
          <w:rFonts w:ascii="Times New Roman" w:hAnsi="Times New Roman"/>
          <w:b/>
          <w:sz w:val="20"/>
          <w:szCs w:val="20"/>
        </w:rPr>
        <w:t xml:space="preserve">w terminie do </w:t>
      </w:r>
      <w:r w:rsidR="00BF3FC6" w:rsidRPr="009F451A">
        <w:rPr>
          <w:rFonts w:ascii="Times New Roman" w:hAnsi="Times New Roman"/>
          <w:b/>
          <w:sz w:val="20"/>
          <w:szCs w:val="20"/>
        </w:rPr>
        <w:t>10</w:t>
      </w:r>
      <w:r w:rsidR="00D459BD" w:rsidRPr="009F451A">
        <w:rPr>
          <w:rFonts w:ascii="Times New Roman" w:hAnsi="Times New Roman"/>
          <w:b/>
          <w:sz w:val="20"/>
          <w:szCs w:val="20"/>
        </w:rPr>
        <w:t>.12</w:t>
      </w:r>
      <w:r w:rsidR="00143FBD" w:rsidRPr="009F451A">
        <w:rPr>
          <w:rFonts w:ascii="Times New Roman" w:hAnsi="Times New Roman"/>
          <w:b/>
          <w:sz w:val="20"/>
          <w:szCs w:val="20"/>
        </w:rPr>
        <w:t xml:space="preserve">.2021 r. do godz. 13.30. </w:t>
      </w:r>
      <w:r w:rsidRPr="009F451A">
        <w:rPr>
          <w:rFonts w:ascii="Times New Roman" w:hAnsi="Times New Roman"/>
          <w:sz w:val="20"/>
          <w:szCs w:val="20"/>
        </w:rPr>
        <w:t>w Kancelarii S</w:t>
      </w:r>
      <w:r w:rsidR="00C33EE5" w:rsidRPr="009F451A">
        <w:rPr>
          <w:rFonts w:ascii="Times New Roman" w:hAnsi="Times New Roman"/>
          <w:sz w:val="20"/>
          <w:szCs w:val="20"/>
        </w:rPr>
        <w:t>półki</w:t>
      </w:r>
      <w:r w:rsidRPr="009F451A">
        <w:rPr>
          <w:rFonts w:ascii="Times New Roman" w:hAnsi="Times New Roman"/>
          <w:sz w:val="20"/>
          <w:szCs w:val="20"/>
        </w:rPr>
        <w:t>, budynek nr 6</w:t>
      </w:r>
      <w:r w:rsidR="00112C7F" w:rsidRPr="009F451A">
        <w:rPr>
          <w:rFonts w:ascii="Times New Roman" w:hAnsi="Times New Roman"/>
          <w:sz w:val="20"/>
          <w:szCs w:val="20"/>
        </w:rPr>
        <w:t>/ parter,</w:t>
      </w:r>
      <w:r w:rsidRPr="009F451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9F451A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5290930" w14:textId="37B06A46" w:rsidR="00DF78FA" w:rsidRPr="009F451A" w:rsidRDefault="00DF78F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CBAC690" w14:textId="77777777" w:rsidR="00C65AE8" w:rsidRPr="009F451A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9F451A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9F451A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9F451A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9F451A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9F451A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 xml:space="preserve">Zapłata </w:t>
      </w:r>
      <w:r w:rsidR="00584189" w:rsidRPr="009F451A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9F451A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9F451A">
        <w:rPr>
          <w:rFonts w:ascii="Times New Roman" w:hAnsi="Times New Roman"/>
          <w:b/>
          <w:sz w:val="20"/>
          <w:szCs w:val="20"/>
        </w:rPr>
        <w:t>, gdy P</w:t>
      </w:r>
      <w:r w:rsidR="00584189" w:rsidRPr="009F451A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 w:rsidRPr="009F451A">
        <w:rPr>
          <w:rFonts w:ascii="Times New Roman" w:hAnsi="Times New Roman"/>
          <w:b/>
          <w:sz w:val="20"/>
          <w:szCs w:val="20"/>
        </w:rPr>
        <w:t>faktury</w:t>
      </w:r>
      <w:r w:rsidR="00584189" w:rsidRPr="009F451A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9F451A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9F451A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F</w:t>
      </w:r>
      <w:r w:rsidR="00C65AE8" w:rsidRPr="009F451A">
        <w:rPr>
          <w:rFonts w:ascii="Times New Roman" w:hAnsi="Times New Roman"/>
          <w:sz w:val="20"/>
          <w:szCs w:val="20"/>
        </w:rPr>
        <w:t>aktura może być wystawion</w:t>
      </w:r>
      <w:r w:rsidR="005212F4" w:rsidRPr="009F451A">
        <w:rPr>
          <w:rFonts w:ascii="Times New Roman" w:hAnsi="Times New Roman"/>
          <w:sz w:val="20"/>
          <w:szCs w:val="20"/>
        </w:rPr>
        <w:t>a</w:t>
      </w:r>
      <w:r w:rsidR="00C65AE8" w:rsidRPr="009F451A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9F451A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9F451A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9F451A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9F451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9F451A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9F451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9F451A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Oferentowi,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którego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interes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prawny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doznał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uszczerbku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wyniku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naruszenia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przez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Udzielającego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zamówienia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zasad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przeprowadzania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postępowania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sprawie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zawarcia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umowy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udzielanie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świadczeń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opieki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zdrowotnej,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przysługują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środki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9F451A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Środki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odwoławcze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przysługują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9F451A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2.1. wybór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trybu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9F451A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2.2.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niedokonanie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wyboru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Przyjmującego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9F451A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451A">
        <w:rPr>
          <w:rFonts w:ascii="Times New Roman" w:hAnsi="Times New Roman"/>
          <w:sz w:val="20"/>
          <w:szCs w:val="20"/>
        </w:rPr>
        <w:t>2.3.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unieważnienie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postępowania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konkursowego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w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sprawie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zawarcia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umowy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udzielanie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świadczeń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opieki</w:t>
      </w:r>
      <w:r w:rsidRPr="009F451A">
        <w:rPr>
          <w:rFonts w:ascii="Times New Roman" w:eastAsia="Arial" w:hAnsi="Times New Roman"/>
          <w:sz w:val="20"/>
          <w:szCs w:val="20"/>
        </w:rPr>
        <w:t xml:space="preserve"> </w:t>
      </w:r>
      <w:r w:rsidRPr="009F451A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9F451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"/>
      <w:bookmarkStart w:id="13" w:name="JEDN_SGML_ID=25114201"/>
      <w:bookmarkStart w:id="14" w:name="JEDN_SGML_ID=25114202"/>
      <w:bookmarkEnd w:id="12"/>
      <w:bookmarkEnd w:id="13"/>
      <w:bookmarkEnd w:id="14"/>
      <w:r w:rsidRPr="009F451A">
        <w:rPr>
          <w:rFonts w:ascii="Times New Roman" w:hAnsi="Times New Roman"/>
          <w:color w:val="auto"/>
          <w:sz w:val="20"/>
          <w:szCs w:val="20"/>
        </w:rPr>
        <w:t>W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toku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postępowania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konkursowego,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czasu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zakończenia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postępowania,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Oferent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może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złożyć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komisji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umotywowany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protest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terminie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7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dni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roboczych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od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dokonania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zaskarżonej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czynności.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9F451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451A">
        <w:rPr>
          <w:rFonts w:ascii="Times New Roman" w:hAnsi="Times New Roman"/>
          <w:color w:val="auto"/>
          <w:sz w:val="20"/>
          <w:szCs w:val="20"/>
        </w:rPr>
        <w:lastRenderedPageBreak/>
        <w:t>Do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czasu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rozpatrzenia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protestu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postępowanie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konkursowe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ulega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zawieszeniu,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chyba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że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treści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protestu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wynika,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że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jest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on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oczywiście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9F451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451A">
        <w:rPr>
          <w:rFonts w:ascii="Times New Roman" w:hAnsi="Times New Roman"/>
          <w:color w:val="auto"/>
          <w:sz w:val="20"/>
          <w:szCs w:val="20"/>
        </w:rPr>
        <w:t>Komisja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rozpatruje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i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rozstrzyga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protest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ciągu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7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dni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od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jego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otrzymania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i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udziela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pisemnej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odpowiedzi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składającemu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protest.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Nieuwzględnienie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protestu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wymaga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9F451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451A">
        <w:rPr>
          <w:rFonts w:ascii="Times New Roman" w:hAnsi="Times New Roman"/>
          <w:color w:val="auto"/>
          <w:sz w:val="20"/>
          <w:szCs w:val="20"/>
        </w:rPr>
        <w:t>Protest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złożony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terminie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podlega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9F451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451A">
        <w:rPr>
          <w:rFonts w:ascii="Times New Roman" w:hAnsi="Times New Roman"/>
          <w:color w:val="auto"/>
          <w:sz w:val="20"/>
          <w:szCs w:val="20"/>
        </w:rPr>
        <w:t>Informację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wniesieniu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protestu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i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jego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rozstrzygnięciu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niezwłocznie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zamieszcza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się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na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tablicy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ogłoszeń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oraz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na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stronie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internetowej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Udzielającego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9F451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451A">
        <w:rPr>
          <w:rFonts w:ascii="Times New Roman" w:hAnsi="Times New Roman"/>
          <w:color w:val="auto"/>
          <w:sz w:val="20"/>
          <w:szCs w:val="20"/>
        </w:rPr>
        <w:t>W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przypadku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uwzględnienia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protestu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komisja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powtarza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zaskarżoną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9F451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5" w:name="JEDN_SGML_ID_CHLD=251140383"/>
      <w:bookmarkStart w:id="16" w:name="JEDN_SGML_ID=25114208"/>
      <w:bookmarkStart w:id="17" w:name="JEDN_SGML_ID=25114217"/>
      <w:bookmarkEnd w:id="15"/>
      <w:bookmarkEnd w:id="16"/>
      <w:bookmarkEnd w:id="17"/>
      <w:r w:rsidRPr="009F451A">
        <w:rPr>
          <w:rFonts w:ascii="Times New Roman" w:hAnsi="Times New Roman"/>
          <w:color w:val="auto"/>
          <w:sz w:val="20"/>
          <w:szCs w:val="20"/>
        </w:rPr>
        <w:t>Oferent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biorący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udział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postępowaniu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może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wnieść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Zamówienia,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terminie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7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dni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od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ogłoszenia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rozstrzygnięciu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postępowania,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odwołanie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dotyczące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rozstrzygnięcia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postępowania.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Odwołanie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wniesione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terminie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podlega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8" w:name="JEDN_SGML_ID=25114218"/>
      <w:bookmarkEnd w:id="18"/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9F451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451A">
        <w:rPr>
          <w:rFonts w:ascii="Times New Roman" w:hAnsi="Times New Roman"/>
          <w:color w:val="auto"/>
          <w:sz w:val="20"/>
          <w:szCs w:val="20"/>
        </w:rPr>
        <w:t>Odwołanie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rozpatrywane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jest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terminie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7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dni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od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jego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otrzymania.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Wniesienie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odwołania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wstrzymuje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zawarcie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umowy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udzielanie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świadczeń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opieki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zdrowotnej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do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czasu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jego</w:t>
      </w:r>
      <w:r w:rsidRPr="009F451A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F451A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9F451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451A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9F451A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451A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9F451A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9F451A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9F451A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9F451A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9F451A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9F451A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5919548F" w:rsidR="006E24B4" w:rsidRPr="00F53087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F451A">
        <w:rPr>
          <w:rFonts w:ascii="Times New Roman" w:eastAsia="Times New Roman" w:hAnsi="Times New Roman"/>
          <w:sz w:val="20"/>
          <w:szCs w:val="20"/>
        </w:rPr>
        <w:tab/>
      </w:r>
      <w:r w:rsidRPr="009F451A">
        <w:rPr>
          <w:rFonts w:ascii="Times New Roman" w:eastAsia="Times New Roman" w:hAnsi="Times New Roman"/>
          <w:sz w:val="20"/>
          <w:szCs w:val="20"/>
        </w:rPr>
        <w:tab/>
      </w:r>
      <w:r w:rsidRPr="009F451A">
        <w:rPr>
          <w:rFonts w:ascii="Times New Roman" w:eastAsia="Times New Roman" w:hAnsi="Times New Roman"/>
          <w:sz w:val="20"/>
          <w:szCs w:val="20"/>
        </w:rPr>
        <w:tab/>
      </w:r>
      <w:r w:rsidRPr="009F451A">
        <w:rPr>
          <w:rFonts w:ascii="Times New Roman" w:eastAsia="Times New Roman" w:hAnsi="Times New Roman"/>
          <w:sz w:val="20"/>
          <w:szCs w:val="20"/>
        </w:rPr>
        <w:tab/>
      </w:r>
      <w:r w:rsidRPr="009F451A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9F451A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9F451A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9F451A">
        <w:rPr>
          <w:rFonts w:ascii="Times New Roman" w:eastAsia="Times New Roman" w:hAnsi="Times New Roman"/>
          <w:sz w:val="20"/>
          <w:szCs w:val="20"/>
        </w:rPr>
        <w:t xml:space="preserve">. </w:t>
      </w:r>
      <w:r w:rsidRPr="009F451A">
        <w:rPr>
          <w:rFonts w:ascii="Times New Roman" w:eastAsia="Times New Roman" w:hAnsi="Times New Roman"/>
          <w:sz w:val="20"/>
          <w:szCs w:val="20"/>
        </w:rPr>
        <w:t>o</w:t>
      </w:r>
      <w:r w:rsidR="00A34B1E" w:rsidRPr="009F451A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9F451A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9F451A">
        <w:rPr>
          <w:rFonts w:ascii="Times New Roman" w:eastAsia="Times New Roman" w:hAnsi="Times New Roman"/>
          <w:sz w:val="20"/>
          <w:szCs w:val="20"/>
        </w:rPr>
        <w:t>a, dnia</w:t>
      </w:r>
      <w:r w:rsidR="00BA297E" w:rsidRPr="009F451A">
        <w:rPr>
          <w:rFonts w:ascii="Times New Roman" w:eastAsia="Times New Roman" w:hAnsi="Times New Roman"/>
          <w:sz w:val="20"/>
          <w:szCs w:val="20"/>
        </w:rPr>
        <w:t xml:space="preserve"> </w:t>
      </w:r>
      <w:r w:rsidR="00D459BD" w:rsidRPr="009F451A">
        <w:rPr>
          <w:rFonts w:ascii="Times New Roman" w:eastAsia="Times New Roman" w:hAnsi="Times New Roman"/>
          <w:sz w:val="20"/>
          <w:szCs w:val="20"/>
        </w:rPr>
        <w:t>0</w:t>
      </w:r>
      <w:r w:rsidR="00BF3FC6" w:rsidRPr="009F451A">
        <w:rPr>
          <w:rFonts w:ascii="Times New Roman" w:eastAsia="Times New Roman" w:hAnsi="Times New Roman"/>
          <w:sz w:val="20"/>
          <w:szCs w:val="20"/>
        </w:rPr>
        <w:t>7</w:t>
      </w:r>
      <w:r w:rsidR="00D459BD" w:rsidRPr="009F451A">
        <w:rPr>
          <w:rFonts w:ascii="Times New Roman" w:eastAsia="Times New Roman" w:hAnsi="Times New Roman"/>
          <w:sz w:val="20"/>
          <w:szCs w:val="20"/>
        </w:rPr>
        <w:t>.12</w:t>
      </w:r>
      <w:r w:rsidR="00143FBD" w:rsidRPr="009F451A">
        <w:rPr>
          <w:rFonts w:ascii="Times New Roman" w:eastAsia="Times New Roman" w:hAnsi="Times New Roman"/>
          <w:sz w:val="20"/>
          <w:szCs w:val="20"/>
        </w:rPr>
        <w:t>.</w:t>
      </w:r>
      <w:r w:rsidR="00981839" w:rsidRPr="009F451A">
        <w:rPr>
          <w:rFonts w:ascii="Times New Roman" w:eastAsia="Times New Roman" w:hAnsi="Times New Roman"/>
          <w:sz w:val="20"/>
          <w:szCs w:val="20"/>
        </w:rPr>
        <w:t>202</w:t>
      </w:r>
      <w:r w:rsidR="00D36433" w:rsidRPr="009F451A">
        <w:rPr>
          <w:rFonts w:ascii="Times New Roman" w:eastAsia="Times New Roman" w:hAnsi="Times New Roman"/>
          <w:sz w:val="20"/>
          <w:szCs w:val="20"/>
        </w:rPr>
        <w:t>1</w:t>
      </w:r>
      <w:r w:rsidR="00DA1702" w:rsidRPr="009F451A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9F451A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F53087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E52" w14:textId="77777777" w:rsidR="000A7798" w:rsidRDefault="000A7798" w:rsidP="00A8421C">
      <w:pPr>
        <w:spacing w:after="0" w:line="240" w:lineRule="auto"/>
      </w:pPr>
      <w:r>
        <w:separator/>
      </w:r>
    </w:p>
  </w:endnote>
  <w:endnote w:type="continuationSeparator" w:id="0">
    <w:p w14:paraId="044BF12D" w14:textId="77777777" w:rsidR="000A7798" w:rsidRDefault="000A779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32D93DD0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53EDC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53ED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9CE6" w14:textId="77777777" w:rsidR="000A7798" w:rsidRDefault="000A7798" w:rsidP="00A8421C">
      <w:pPr>
        <w:spacing w:after="0" w:line="240" w:lineRule="auto"/>
      </w:pPr>
      <w:r>
        <w:separator/>
      </w:r>
    </w:p>
  </w:footnote>
  <w:footnote w:type="continuationSeparator" w:id="0">
    <w:p w14:paraId="5ED74404" w14:textId="77777777" w:rsidR="000A7798" w:rsidRDefault="000A779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9F451A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451A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9F451A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E4D9A"/>
    <w:multiLevelType w:val="hybridMultilevel"/>
    <w:tmpl w:val="03A06CC4"/>
    <w:lvl w:ilvl="0" w:tplc="F5AC7B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312A9"/>
    <w:multiLevelType w:val="hybridMultilevel"/>
    <w:tmpl w:val="D488DBE0"/>
    <w:lvl w:ilvl="0" w:tplc="E02814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5"/>
  </w:num>
  <w:num w:numId="5">
    <w:abstractNumId w:val="21"/>
  </w:num>
  <w:num w:numId="6">
    <w:abstractNumId w:val="11"/>
  </w:num>
  <w:num w:numId="7">
    <w:abstractNumId w:val="35"/>
  </w:num>
  <w:num w:numId="8">
    <w:abstractNumId w:val="4"/>
  </w:num>
  <w:num w:numId="9">
    <w:abstractNumId w:val="16"/>
  </w:num>
  <w:num w:numId="10">
    <w:abstractNumId w:val="33"/>
  </w:num>
  <w:num w:numId="11">
    <w:abstractNumId w:val="32"/>
  </w:num>
  <w:num w:numId="12">
    <w:abstractNumId w:val="24"/>
  </w:num>
  <w:num w:numId="13">
    <w:abstractNumId w:val="36"/>
  </w:num>
  <w:num w:numId="14">
    <w:abstractNumId w:val="28"/>
  </w:num>
  <w:num w:numId="15">
    <w:abstractNumId w:val="25"/>
  </w:num>
  <w:num w:numId="16">
    <w:abstractNumId w:val="20"/>
  </w:num>
  <w:num w:numId="17">
    <w:abstractNumId w:val="22"/>
  </w:num>
  <w:num w:numId="18">
    <w:abstractNumId w:val="19"/>
  </w:num>
  <w:num w:numId="19">
    <w:abstractNumId w:val="34"/>
  </w:num>
  <w:num w:numId="20">
    <w:abstractNumId w:val="31"/>
  </w:num>
  <w:num w:numId="21">
    <w:abstractNumId w:val="29"/>
  </w:num>
  <w:num w:numId="22">
    <w:abstractNumId w:val="14"/>
  </w:num>
  <w:num w:numId="23">
    <w:abstractNumId w:val="27"/>
  </w:num>
  <w:num w:numId="24">
    <w:abstractNumId w:val="18"/>
  </w:num>
  <w:num w:numId="25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1DE3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3517"/>
    <w:rsid w:val="001D4950"/>
    <w:rsid w:val="001D52FF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2E78"/>
    <w:rsid w:val="002347D1"/>
    <w:rsid w:val="00240106"/>
    <w:rsid w:val="00241606"/>
    <w:rsid w:val="00242730"/>
    <w:rsid w:val="002440B7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B7398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5633"/>
    <w:rsid w:val="00395D96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9E2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33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686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08BD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2CB1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8FA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5F78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451A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740"/>
    <w:rsid w:val="00A169D7"/>
    <w:rsid w:val="00A1793D"/>
    <w:rsid w:val="00A246DB"/>
    <w:rsid w:val="00A27F88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BF3FC6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59BD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3FAA"/>
    <w:rsid w:val="00ED4CED"/>
    <w:rsid w:val="00ED5C97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19A3"/>
    <w:rsid w:val="00FB20E1"/>
    <w:rsid w:val="00FB2EB1"/>
    <w:rsid w:val="00FB476F"/>
    <w:rsid w:val="00FB5ADC"/>
    <w:rsid w:val="00FB62F7"/>
    <w:rsid w:val="00FC050B"/>
    <w:rsid w:val="00FC1A64"/>
    <w:rsid w:val="00FC2EB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24F9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31D3948E-F90C-4928-B77F-7EB09316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9B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D269-25BA-45FD-956E-67FF71D4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3943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3</cp:revision>
  <cp:lastPrinted>2020-12-07T11:10:00Z</cp:lastPrinted>
  <dcterms:created xsi:type="dcterms:W3CDTF">2021-12-07T06:47:00Z</dcterms:created>
  <dcterms:modified xsi:type="dcterms:W3CDTF">2021-12-07T06:54:00Z</dcterms:modified>
</cp:coreProperties>
</file>