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43BD0005" w:rsidR="001122CC" w:rsidRPr="00B55928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55928">
        <w:rPr>
          <w:rFonts w:ascii="Times New Roman" w:hAnsi="Times New Roman"/>
          <w:b/>
          <w:color w:val="auto"/>
          <w:sz w:val="20"/>
          <w:szCs w:val="20"/>
        </w:rPr>
        <w:tab/>
      </w:r>
    </w:p>
    <w:p w14:paraId="6C67DDEF" w14:textId="73B131AA" w:rsidR="005D41A0" w:rsidRPr="00B55928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55928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EB5417" w:rsidRPr="00B55928">
        <w:rPr>
          <w:rFonts w:ascii="Times New Roman" w:hAnsi="Times New Roman"/>
          <w:b/>
          <w:color w:val="auto"/>
          <w:sz w:val="20"/>
          <w:szCs w:val="20"/>
        </w:rPr>
        <w:t>60</w:t>
      </w:r>
      <w:r w:rsidR="00022813" w:rsidRPr="00B55928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667B6" w:rsidRPr="00B55928">
        <w:rPr>
          <w:rFonts w:ascii="Times New Roman" w:hAnsi="Times New Roman"/>
          <w:b/>
          <w:color w:val="auto"/>
          <w:sz w:val="20"/>
          <w:szCs w:val="20"/>
        </w:rPr>
        <w:t>1</w:t>
      </w:r>
      <w:r w:rsidR="002307F1" w:rsidRPr="00B55928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B55928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B55928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B55928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B55928">
        <w:rPr>
          <w:rFonts w:ascii="Times New Roman" w:hAnsi="Times New Roman"/>
          <w:b/>
          <w:color w:val="auto"/>
          <w:sz w:val="20"/>
          <w:szCs w:val="20"/>
        </w:rPr>
        <w:tab/>
        <w:t xml:space="preserve"> </w:t>
      </w:r>
      <w:r w:rsidR="001122CC" w:rsidRPr="00B55928">
        <w:rPr>
          <w:rFonts w:ascii="Times New Roman" w:hAnsi="Times New Roman"/>
          <w:b/>
          <w:color w:val="auto"/>
          <w:sz w:val="20"/>
          <w:szCs w:val="20"/>
        </w:rPr>
        <w:tab/>
      </w:r>
      <w:r w:rsidR="001122CC" w:rsidRPr="00B55928">
        <w:rPr>
          <w:rFonts w:ascii="Times New Roman" w:hAnsi="Times New Roman"/>
          <w:b/>
          <w:color w:val="auto"/>
          <w:sz w:val="20"/>
          <w:szCs w:val="20"/>
        </w:rPr>
        <w:tab/>
      </w:r>
      <w:r w:rsidR="001122CC" w:rsidRPr="00B55928">
        <w:rPr>
          <w:rFonts w:ascii="Times New Roman" w:hAnsi="Times New Roman"/>
          <w:b/>
          <w:color w:val="auto"/>
          <w:sz w:val="20"/>
          <w:szCs w:val="20"/>
        </w:rPr>
        <w:tab/>
      </w:r>
      <w:r w:rsidR="001122CC" w:rsidRPr="00B55928">
        <w:rPr>
          <w:rFonts w:ascii="Times New Roman" w:hAnsi="Times New Roman"/>
          <w:b/>
          <w:color w:val="auto"/>
          <w:sz w:val="20"/>
          <w:szCs w:val="20"/>
        </w:rPr>
        <w:tab/>
        <w:t>Załącznik nr 1</w:t>
      </w:r>
    </w:p>
    <w:p w14:paraId="67BA06C5" w14:textId="77777777" w:rsidR="005D41A0" w:rsidRPr="00B55928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6A29199" w14:textId="77777777" w:rsidR="002307F1" w:rsidRPr="00B55928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5928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B55928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5928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B55928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  <w:r w:rsidRPr="00B55928">
        <w:rPr>
          <w:rFonts w:ascii="Times New Roman" w:hAnsi="Times New Roman"/>
          <w:color w:val="auto"/>
          <w:sz w:val="20"/>
          <w:szCs w:val="20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B55928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55928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B55928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55928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B55928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55928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B55928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5592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B55928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5592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B55928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55928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B55928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55928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561B7C52" w:rsidR="00D818CB" w:rsidRPr="00B55928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5928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 w:rsidRPr="00B55928">
        <w:rPr>
          <w:rFonts w:ascii="Times New Roman" w:hAnsi="Times New Roman"/>
          <w:sz w:val="20"/>
          <w:szCs w:val="20"/>
        </w:rPr>
        <w:t xml:space="preserve">przez </w:t>
      </w:r>
      <w:r w:rsidRPr="00B55928">
        <w:rPr>
          <w:rFonts w:ascii="Times New Roman" w:hAnsi="Times New Roman"/>
          <w:sz w:val="20"/>
          <w:szCs w:val="20"/>
        </w:rPr>
        <w:t>lekarz</w:t>
      </w:r>
      <w:r w:rsidR="00CA24EE" w:rsidRPr="00B55928">
        <w:rPr>
          <w:rFonts w:ascii="Times New Roman" w:hAnsi="Times New Roman"/>
          <w:sz w:val="20"/>
          <w:szCs w:val="20"/>
        </w:rPr>
        <w:t>y</w:t>
      </w:r>
      <w:r w:rsidRPr="00B55928">
        <w:rPr>
          <w:rFonts w:ascii="Times New Roman" w:hAnsi="Times New Roman"/>
          <w:sz w:val="20"/>
          <w:szCs w:val="20"/>
        </w:rPr>
        <w:t xml:space="preserve"> w</w:t>
      </w:r>
      <w:r w:rsidR="00022813" w:rsidRPr="00B55928">
        <w:rPr>
          <w:rFonts w:ascii="Times New Roman" w:hAnsi="Times New Roman"/>
          <w:sz w:val="20"/>
          <w:szCs w:val="20"/>
        </w:rPr>
        <w:t xml:space="preserve"> lokalizacj</w:t>
      </w:r>
      <w:r w:rsidR="00642A5B" w:rsidRPr="00B55928">
        <w:rPr>
          <w:rFonts w:ascii="Times New Roman" w:hAnsi="Times New Roman"/>
          <w:sz w:val="20"/>
          <w:szCs w:val="20"/>
        </w:rPr>
        <w:t>ach</w:t>
      </w:r>
      <w:r w:rsidR="0048740F" w:rsidRPr="00B55928">
        <w:rPr>
          <w:rFonts w:ascii="Times New Roman" w:hAnsi="Times New Roman"/>
          <w:sz w:val="20"/>
          <w:szCs w:val="20"/>
        </w:rPr>
        <w:t xml:space="preserve"> Spółki</w:t>
      </w:r>
      <w:r w:rsidR="00A8414F" w:rsidRPr="00B55928">
        <w:rPr>
          <w:rFonts w:ascii="Times New Roman" w:hAnsi="Times New Roman"/>
          <w:sz w:val="20"/>
          <w:szCs w:val="20"/>
        </w:rPr>
        <w:t xml:space="preserve"> przy </w:t>
      </w:r>
      <w:r w:rsidR="00CA24EE" w:rsidRPr="00B55928">
        <w:rPr>
          <w:rFonts w:ascii="Times New Roman" w:hAnsi="Times New Roman"/>
          <w:sz w:val="20"/>
          <w:szCs w:val="20"/>
        </w:rPr>
        <w:t>ul. Wójta Radtkego 1 - Szpital św. Wincentego a Paulo</w:t>
      </w:r>
      <w:r w:rsidR="00A8414F" w:rsidRPr="00B55928">
        <w:rPr>
          <w:rFonts w:ascii="Times New Roman" w:hAnsi="Times New Roman"/>
          <w:sz w:val="20"/>
          <w:szCs w:val="20"/>
        </w:rPr>
        <w:t xml:space="preserve"> </w:t>
      </w:r>
      <w:r w:rsidRPr="00B55928">
        <w:rPr>
          <w:rFonts w:ascii="Times New Roman" w:hAnsi="Times New Roman"/>
          <w:sz w:val="20"/>
          <w:szCs w:val="20"/>
        </w:rPr>
        <w:t>w</w:t>
      </w:r>
      <w:r w:rsidR="00F55AB2" w:rsidRPr="00B55928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B55928">
        <w:rPr>
          <w:rFonts w:ascii="Times New Roman" w:hAnsi="Times New Roman"/>
          <w:sz w:val="20"/>
          <w:szCs w:val="20"/>
        </w:rPr>
        <w:t>:</w:t>
      </w:r>
    </w:p>
    <w:p w14:paraId="5DAEF0C9" w14:textId="77777777" w:rsidR="00B66ADC" w:rsidRPr="00B55928" w:rsidRDefault="00B66ADC" w:rsidP="00B66AD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84"/>
        <w:gridCol w:w="960"/>
        <w:gridCol w:w="1374"/>
        <w:gridCol w:w="850"/>
        <w:gridCol w:w="709"/>
        <w:gridCol w:w="1419"/>
        <w:gridCol w:w="1383"/>
      </w:tblGrid>
      <w:tr w:rsidR="00EB5417" w:rsidRPr="00B55928" w14:paraId="6439A717" w14:textId="77777777" w:rsidTr="00391B7A">
        <w:trPr>
          <w:trHeight w:val="485"/>
        </w:trPr>
        <w:tc>
          <w:tcPr>
            <w:tcW w:w="710" w:type="dxa"/>
            <w:shd w:val="clear" w:color="auto" w:fill="E6E6E6"/>
          </w:tcPr>
          <w:p w14:paraId="77A9A118" w14:textId="77777777" w:rsidR="00EB5417" w:rsidRPr="00B55928" w:rsidRDefault="00EB5417" w:rsidP="0039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96049D" w14:textId="77777777" w:rsidR="00EB5417" w:rsidRPr="00B55928" w:rsidRDefault="00EB5417" w:rsidP="0039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55928">
              <w:rPr>
                <w:rFonts w:ascii="Times New Roman" w:hAnsi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884" w:type="dxa"/>
            <w:shd w:val="clear" w:color="auto" w:fill="E6E6E6"/>
          </w:tcPr>
          <w:p w14:paraId="333BCE48" w14:textId="77777777" w:rsidR="00EB5417" w:rsidRPr="00B55928" w:rsidRDefault="00EB5417" w:rsidP="0039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65726E" w14:textId="77777777" w:rsidR="00EB5417" w:rsidRPr="00B55928" w:rsidRDefault="00EB5417" w:rsidP="0039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sz w:val="20"/>
                <w:szCs w:val="20"/>
              </w:rPr>
              <w:t>Zakres, na który jest składana oferta</w:t>
            </w:r>
          </w:p>
        </w:tc>
        <w:tc>
          <w:tcPr>
            <w:tcW w:w="960" w:type="dxa"/>
            <w:shd w:val="clear" w:color="auto" w:fill="E6E6E6"/>
          </w:tcPr>
          <w:p w14:paraId="06E3AA60" w14:textId="77777777" w:rsidR="00EB5417" w:rsidRPr="00B55928" w:rsidRDefault="00EB5417" w:rsidP="0039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0BD221" w14:textId="77777777" w:rsidR="00EB5417" w:rsidRPr="00B55928" w:rsidRDefault="00EB5417" w:rsidP="0039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4352" w:type="dxa"/>
            <w:gridSpan w:val="4"/>
            <w:shd w:val="clear" w:color="auto" w:fill="E6E6E6"/>
          </w:tcPr>
          <w:p w14:paraId="4B89311A" w14:textId="77777777" w:rsidR="00EB5417" w:rsidRPr="00B55928" w:rsidRDefault="00EB5417" w:rsidP="0039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2D889C" w14:textId="77777777" w:rsidR="00EB5417" w:rsidRPr="00B55928" w:rsidRDefault="00EB5417" w:rsidP="0039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sz w:val="20"/>
                <w:szCs w:val="20"/>
              </w:rPr>
              <w:t>Proponowane wynagrodzenie</w:t>
            </w:r>
          </w:p>
        </w:tc>
        <w:tc>
          <w:tcPr>
            <w:tcW w:w="1383" w:type="dxa"/>
            <w:shd w:val="clear" w:color="auto" w:fill="E6E6E6"/>
          </w:tcPr>
          <w:p w14:paraId="12DEC488" w14:textId="77777777" w:rsidR="00EB5417" w:rsidRPr="00B55928" w:rsidRDefault="00EB5417" w:rsidP="0039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14:paraId="0726528D" w14:textId="77777777" w:rsidR="00EB5417" w:rsidRPr="00B55928" w:rsidRDefault="00EB5417" w:rsidP="0039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sz w:val="20"/>
                <w:szCs w:val="20"/>
              </w:rPr>
              <w:t>od min-do max</w:t>
            </w:r>
          </w:p>
        </w:tc>
      </w:tr>
      <w:tr w:rsidR="00EB5417" w:rsidRPr="00B55928" w14:paraId="1B1520A5" w14:textId="77777777" w:rsidTr="00391B7A">
        <w:trPr>
          <w:trHeight w:val="255"/>
        </w:trPr>
        <w:tc>
          <w:tcPr>
            <w:tcW w:w="710" w:type="dxa"/>
            <w:shd w:val="clear" w:color="auto" w:fill="E6E6E6"/>
          </w:tcPr>
          <w:p w14:paraId="12CBFC38" w14:textId="77777777" w:rsidR="00EB5417" w:rsidRPr="00B55928" w:rsidRDefault="00EB5417" w:rsidP="0039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884" w:type="dxa"/>
            <w:shd w:val="clear" w:color="auto" w:fill="E6E6E6"/>
          </w:tcPr>
          <w:p w14:paraId="3697A22C" w14:textId="77777777" w:rsidR="00EB5417" w:rsidRPr="00B55928" w:rsidRDefault="00EB5417" w:rsidP="0039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60" w:type="dxa"/>
            <w:shd w:val="clear" w:color="auto" w:fill="E6E6E6"/>
          </w:tcPr>
          <w:p w14:paraId="723543CE" w14:textId="77777777" w:rsidR="00EB5417" w:rsidRPr="00B55928" w:rsidRDefault="00EB5417" w:rsidP="0039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224" w:type="dxa"/>
            <w:gridSpan w:val="2"/>
            <w:shd w:val="clear" w:color="auto" w:fill="E6E6E6"/>
          </w:tcPr>
          <w:p w14:paraId="00771D2B" w14:textId="77777777" w:rsidR="00EB5417" w:rsidRPr="00B55928" w:rsidRDefault="00EB5417" w:rsidP="0039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14:paraId="74A69A50" w14:textId="77777777" w:rsidR="00EB5417" w:rsidRPr="00B55928" w:rsidRDefault="00EB5417" w:rsidP="0039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E6E6E6"/>
          </w:tcPr>
          <w:p w14:paraId="367AE8E6" w14:textId="77777777" w:rsidR="00EB5417" w:rsidRPr="00B55928" w:rsidRDefault="00EB5417" w:rsidP="0039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383" w:type="dxa"/>
            <w:shd w:val="clear" w:color="auto" w:fill="E6E6E6"/>
          </w:tcPr>
          <w:p w14:paraId="24458BE9" w14:textId="77777777" w:rsidR="00EB5417" w:rsidRPr="00B55928" w:rsidRDefault="00EB5417" w:rsidP="0039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</w:tr>
      <w:tr w:rsidR="00EB5417" w:rsidRPr="00B55928" w14:paraId="56B2791D" w14:textId="77777777" w:rsidTr="00EB5417">
        <w:trPr>
          <w:trHeight w:val="1577"/>
        </w:trPr>
        <w:tc>
          <w:tcPr>
            <w:tcW w:w="710" w:type="dxa"/>
            <w:vMerge w:val="restart"/>
          </w:tcPr>
          <w:p w14:paraId="0B7A8C08" w14:textId="112815A4" w:rsidR="00EB5417" w:rsidRPr="00B55928" w:rsidRDefault="00EB5417" w:rsidP="00EB54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84" w:type="dxa"/>
            <w:vMerge w:val="restart"/>
          </w:tcPr>
          <w:p w14:paraId="47417D69" w14:textId="5CF994BA" w:rsidR="00EB5417" w:rsidRPr="00B55928" w:rsidRDefault="00EB5417" w:rsidP="00EB541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bookmarkStart w:id="0" w:name="_Hlk89240926"/>
            <w:r w:rsidRPr="00B5592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III.1. </w:t>
            </w:r>
            <w:r w:rsidR="0086553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Udzielanie świadczeń zdrowotnych </w:t>
            </w:r>
            <w:bookmarkStart w:id="1" w:name="_GoBack"/>
            <w:bookmarkEnd w:id="1"/>
            <w:r w:rsidRPr="00B5592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w zakresie czynności lekarza specjalisty radiodiagnostyki - badania i konsultacje, wykonywanie procedur operacyjnych zgodnie z zakresem katalogu NFZ oraz dyżurowanie (pod telefonem).</w:t>
            </w:r>
          </w:p>
          <w:bookmarkEnd w:id="0"/>
          <w:p w14:paraId="71F0E37A" w14:textId="77777777" w:rsidR="00EB5417" w:rsidRPr="00B55928" w:rsidRDefault="00EB5417" w:rsidP="00391B7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</w:tcPr>
          <w:p w14:paraId="4153A1DA" w14:textId="77777777" w:rsidR="00EB5417" w:rsidRPr="00B55928" w:rsidRDefault="00EB5417" w:rsidP="00391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74" w:type="dxa"/>
          </w:tcPr>
          <w:p w14:paraId="4074FCA4" w14:textId="1F03A29B" w:rsidR="00EB5417" w:rsidRPr="00B55928" w:rsidRDefault="00EB5417" w:rsidP="00EB5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Proponowane wynagrodzenie -  stawka za 1 badanie z opisem/konsultacja</w:t>
            </w:r>
          </w:p>
          <w:p w14:paraId="630CEE40" w14:textId="77777777" w:rsidR="00EB5417" w:rsidRPr="00B55928" w:rsidRDefault="00EB5417" w:rsidP="00EB5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(podać w zł)</w:t>
            </w:r>
          </w:p>
        </w:tc>
        <w:tc>
          <w:tcPr>
            <w:tcW w:w="1559" w:type="dxa"/>
            <w:gridSpan w:val="2"/>
          </w:tcPr>
          <w:p w14:paraId="021D02D1" w14:textId="77777777" w:rsidR="00EB5417" w:rsidRPr="00B55928" w:rsidRDefault="00EB5417" w:rsidP="00EB5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 xml:space="preserve">Proponowane wynagrodzenie – </w:t>
            </w:r>
            <w:bookmarkStart w:id="2" w:name="_Hlk89249983"/>
            <w:r w:rsidRPr="00B55928">
              <w:rPr>
                <w:rFonts w:ascii="Times New Roman" w:hAnsi="Times New Roman"/>
                <w:sz w:val="20"/>
                <w:szCs w:val="20"/>
              </w:rPr>
              <w:t>stawka za procedurę operacyjną w procentach</w:t>
            </w:r>
            <w:bookmarkEnd w:id="2"/>
            <w:r w:rsidRPr="00B55928">
              <w:rPr>
                <w:rFonts w:ascii="Times New Roman" w:hAnsi="Times New Roman"/>
                <w:sz w:val="20"/>
                <w:szCs w:val="20"/>
              </w:rPr>
              <w:t xml:space="preserve"> (od wartości procedury JGP z NFZ)</w:t>
            </w:r>
          </w:p>
          <w:p w14:paraId="2E01BF2E" w14:textId="77777777" w:rsidR="00EB5417" w:rsidRPr="00B55928" w:rsidRDefault="00EB5417" w:rsidP="00EB5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(podać w %)</w:t>
            </w:r>
          </w:p>
        </w:tc>
        <w:tc>
          <w:tcPr>
            <w:tcW w:w="1419" w:type="dxa"/>
          </w:tcPr>
          <w:p w14:paraId="1410047C" w14:textId="77777777" w:rsidR="00EB5417" w:rsidRPr="00B55928" w:rsidRDefault="00EB5417" w:rsidP="00EB5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Proponowane wynagrodzenie za dyżur pod telefonem -  ryczałt miesięczny brutto w zł</w:t>
            </w:r>
          </w:p>
        </w:tc>
        <w:tc>
          <w:tcPr>
            <w:tcW w:w="1383" w:type="dxa"/>
          </w:tcPr>
          <w:p w14:paraId="4588B913" w14:textId="6981E381" w:rsidR="00EB5417" w:rsidRPr="00B55928" w:rsidRDefault="00EB5417" w:rsidP="00EB5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Oferowana liczba godzin świadczenia usług w przedziale</w:t>
            </w:r>
          </w:p>
          <w:p w14:paraId="2930F84D" w14:textId="77777777" w:rsidR="00EB5417" w:rsidRPr="00B55928" w:rsidRDefault="00EB5417" w:rsidP="00EB5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od min-do max</w:t>
            </w:r>
          </w:p>
        </w:tc>
      </w:tr>
      <w:tr w:rsidR="00EB5417" w:rsidRPr="00B55928" w14:paraId="5B04B176" w14:textId="77777777" w:rsidTr="00EB5417">
        <w:trPr>
          <w:trHeight w:val="1091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17DD30E5" w14:textId="77777777" w:rsidR="00EB5417" w:rsidRPr="00B55928" w:rsidRDefault="00EB5417" w:rsidP="00EB541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</w:tcPr>
          <w:p w14:paraId="1BA96F20" w14:textId="77777777" w:rsidR="00EB5417" w:rsidRPr="00B55928" w:rsidRDefault="00EB5417" w:rsidP="00391B7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14:paraId="4E18DF5D" w14:textId="77777777" w:rsidR="00EB5417" w:rsidRPr="00B55928" w:rsidRDefault="00EB5417" w:rsidP="00391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2B3DCA3A" w14:textId="77777777" w:rsidR="00EB5417" w:rsidRPr="00B55928" w:rsidRDefault="00EB5417" w:rsidP="00EB5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7C83EBEF" w14:textId="77777777" w:rsidR="00EB5417" w:rsidRPr="00B55928" w:rsidRDefault="00EB5417" w:rsidP="00EB5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BFF19FF" w14:textId="77777777" w:rsidR="00EB5417" w:rsidRPr="00B55928" w:rsidRDefault="00EB5417" w:rsidP="00EB5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34953450" w14:textId="77777777" w:rsidR="00EB5417" w:rsidRPr="00B55928" w:rsidRDefault="00EB5417" w:rsidP="00EB5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417" w:rsidRPr="00B55928" w14:paraId="70C1F5FB" w14:textId="77777777" w:rsidTr="00EB5417">
        <w:trPr>
          <w:trHeight w:val="1283"/>
        </w:trPr>
        <w:tc>
          <w:tcPr>
            <w:tcW w:w="710" w:type="dxa"/>
            <w:vMerge w:val="restart"/>
          </w:tcPr>
          <w:p w14:paraId="44CD14D3" w14:textId="7B6E378B" w:rsidR="00EB5417" w:rsidRPr="00B55928" w:rsidRDefault="00EB5417" w:rsidP="00EB5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84" w:type="dxa"/>
            <w:vMerge w:val="restart"/>
          </w:tcPr>
          <w:p w14:paraId="4E5B48C6" w14:textId="77777777" w:rsidR="00EB5417" w:rsidRPr="00B55928" w:rsidRDefault="00EB5417" w:rsidP="00EB541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B5592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III.2. Udzielanie świadczeń zdrowotnych w ramach kontraktu lekarskiego w Oddziale Chirurgicznym </w:t>
            </w:r>
            <w:r w:rsidRPr="00B5592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lastRenderedPageBreak/>
              <w:t>Ogólnym – dyżury.</w:t>
            </w:r>
          </w:p>
          <w:p w14:paraId="38C05E90" w14:textId="77777777" w:rsidR="00EB5417" w:rsidRPr="00B55928" w:rsidRDefault="00EB5417" w:rsidP="00391B7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</w:tcPr>
          <w:p w14:paraId="46F87DD3" w14:textId="77777777" w:rsidR="00EB5417" w:rsidRPr="00B55928" w:rsidRDefault="00EB5417" w:rsidP="00391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52" w:type="dxa"/>
            <w:gridSpan w:val="4"/>
          </w:tcPr>
          <w:p w14:paraId="02836715" w14:textId="77777777" w:rsidR="00EB5417" w:rsidRPr="00B55928" w:rsidRDefault="00EB5417" w:rsidP="00EB5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Proponowane wynagrodzenie – stawka za 1h świadczenia dyżuru lekarskiego</w:t>
            </w:r>
          </w:p>
        </w:tc>
        <w:tc>
          <w:tcPr>
            <w:tcW w:w="1383" w:type="dxa"/>
          </w:tcPr>
          <w:p w14:paraId="06163BF1" w14:textId="3701CBD7" w:rsidR="00EB5417" w:rsidRPr="00B55928" w:rsidRDefault="00EB5417" w:rsidP="00EB5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Oferowana liczba godzin świadczenia usług w przedziale</w:t>
            </w:r>
          </w:p>
          <w:p w14:paraId="1E063F95" w14:textId="77777777" w:rsidR="00EB5417" w:rsidRPr="00B55928" w:rsidRDefault="00EB5417" w:rsidP="00EB5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od min-do max</w:t>
            </w:r>
          </w:p>
        </w:tc>
      </w:tr>
      <w:tr w:rsidR="00EB5417" w:rsidRPr="00B55928" w14:paraId="65A6F445" w14:textId="77777777" w:rsidTr="007B4D16">
        <w:trPr>
          <w:trHeight w:val="943"/>
        </w:trPr>
        <w:tc>
          <w:tcPr>
            <w:tcW w:w="710" w:type="dxa"/>
            <w:vMerge/>
          </w:tcPr>
          <w:p w14:paraId="5C069E59" w14:textId="77777777" w:rsidR="00EB5417" w:rsidRPr="00B55928" w:rsidRDefault="00EB5417" w:rsidP="00391B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14:paraId="04F59DD1" w14:textId="77777777" w:rsidR="00EB5417" w:rsidRPr="00B55928" w:rsidRDefault="00EB5417" w:rsidP="00391B7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5DB41A77" w14:textId="77777777" w:rsidR="00EB5417" w:rsidRPr="00B55928" w:rsidRDefault="00EB5417" w:rsidP="00391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52" w:type="dxa"/>
            <w:gridSpan w:val="4"/>
          </w:tcPr>
          <w:p w14:paraId="72F77F24" w14:textId="77777777" w:rsidR="00EB5417" w:rsidRPr="00B55928" w:rsidRDefault="00EB5417" w:rsidP="00391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BD56C43" w14:textId="77777777" w:rsidR="00EB5417" w:rsidRPr="00B55928" w:rsidRDefault="00EB5417" w:rsidP="00391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765B00" w14:textId="77777777" w:rsidR="00B16C3D" w:rsidRPr="00B55928" w:rsidRDefault="00B16C3D" w:rsidP="00B66AD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1B583526" w14:textId="5A3A6D0C" w:rsidR="00B66ADC" w:rsidRPr="00B55928" w:rsidRDefault="00B66AD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5928">
        <w:rPr>
          <w:rFonts w:ascii="Times New Roman" w:hAnsi="Times New Roman"/>
          <w:sz w:val="20"/>
          <w:szCs w:val="20"/>
          <w:u w:val="single"/>
        </w:rPr>
        <w:t>Uwaga:</w:t>
      </w:r>
    </w:p>
    <w:p w14:paraId="21FBBC63" w14:textId="3806F9C5" w:rsidR="00B66ADC" w:rsidRPr="00B55928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5928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(</w:t>
      </w:r>
      <w:r w:rsidR="005D5CB5" w:rsidRPr="00B55928">
        <w:rPr>
          <w:rFonts w:ascii="Times New Roman" w:hAnsi="Times New Roman"/>
          <w:sz w:val="20"/>
          <w:szCs w:val="20"/>
        </w:rPr>
        <w:t xml:space="preserve">za 1h świadczenia dyżuru, </w:t>
      </w:r>
      <w:r w:rsidR="00BA2C8C" w:rsidRPr="00B55928">
        <w:rPr>
          <w:rFonts w:ascii="Times New Roman" w:hAnsi="Times New Roman"/>
          <w:sz w:val="20"/>
          <w:szCs w:val="20"/>
        </w:rPr>
        <w:t xml:space="preserve">za 1 badanie z opisem/konsultację, stawkę za procedurę operacyjną w procentach, stawkę ryczałtową za 1 miesiąc dyżuru „pod telefonem” </w:t>
      </w:r>
      <w:r w:rsidRPr="00B55928">
        <w:rPr>
          <w:rFonts w:ascii="Times New Roman" w:hAnsi="Times New Roman"/>
          <w:sz w:val="20"/>
          <w:szCs w:val="20"/>
        </w:rPr>
        <w:t>– stosowanie do danego zakresu, na który składana jest oferta).</w:t>
      </w:r>
    </w:p>
    <w:p w14:paraId="5176E3AD" w14:textId="77777777" w:rsidR="00B66ADC" w:rsidRPr="00B55928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5928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21B2D9E0" w14:textId="3CEB8772" w:rsidR="00C97023" w:rsidRPr="00B55928" w:rsidRDefault="003B0E21" w:rsidP="00B5592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B55928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 w:rsidR="00BA2C8C" w:rsidRPr="00B55928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="002028C2" w:rsidRPr="00B55928">
        <w:rPr>
          <w:rFonts w:ascii="Times New Roman" w:hAnsi="Times New Roman"/>
          <w:sz w:val="20"/>
          <w:szCs w:val="20"/>
          <w:shd w:val="clear" w:color="auto" w:fill="FFFFFF"/>
        </w:rPr>
        <w:t xml:space="preserve"> III.1.</w:t>
      </w:r>
      <w:r w:rsidR="00BA2C8C" w:rsidRPr="00B55928">
        <w:rPr>
          <w:rFonts w:ascii="Times New Roman" w:hAnsi="Times New Roman"/>
          <w:sz w:val="20"/>
          <w:szCs w:val="20"/>
          <w:shd w:val="clear" w:color="auto" w:fill="FFFFFF"/>
        </w:rPr>
        <w:t xml:space="preserve"> jest</w:t>
      </w:r>
      <w:r w:rsidRPr="00B5592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B55928" w:rsidRPr="00B55928">
        <w:rPr>
          <w:rFonts w:ascii="Times New Roman" w:hAnsi="Times New Roman"/>
          <w:sz w:val="20"/>
          <w:szCs w:val="20"/>
          <w:shd w:val="clear" w:color="auto" w:fill="FFFFFF"/>
        </w:rPr>
        <w:t>stawka za 1 badanie z opisem/konsultacja oraz stawka za procedurę operacyjną oraz stawka ryczałtowa za 1 miesiąc kalendarzowy dyżuru „pod telefonem”.</w:t>
      </w:r>
      <w:r w:rsidR="00B55928" w:rsidRPr="00B55928">
        <w:rPr>
          <w:rFonts w:ascii="Times New Roman" w:hAnsi="Times New Roman"/>
          <w:b/>
          <w:sz w:val="20"/>
          <w:szCs w:val="20"/>
        </w:rPr>
        <w:t xml:space="preserve"> </w:t>
      </w:r>
    </w:p>
    <w:p w14:paraId="32B7EE91" w14:textId="0A7718D9" w:rsidR="00B55928" w:rsidRPr="00B55928" w:rsidRDefault="00B55928" w:rsidP="00B5592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5928">
        <w:rPr>
          <w:rFonts w:ascii="Times New Roman" w:hAnsi="Times New Roman"/>
          <w:sz w:val="20"/>
          <w:szCs w:val="20"/>
        </w:rPr>
        <w:t>Ceną oferty dla zakresu III.2. jest stawka za 1 godzinę świadczenia dyżuru lekarskiego.</w:t>
      </w:r>
    </w:p>
    <w:p w14:paraId="1600E3A6" w14:textId="77777777" w:rsidR="00B55928" w:rsidRPr="00B55928" w:rsidRDefault="00B55928" w:rsidP="00B55928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F2CBFC6" w14:textId="306EB217" w:rsidR="00B6168A" w:rsidRPr="00B55928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55928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B55928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5928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55928">
        <w:rPr>
          <w:rFonts w:ascii="Times New Roman" w:hAnsi="Times New Roman"/>
          <w:sz w:val="20"/>
          <w:szCs w:val="20"/>
        </w:rPr>
        <w:t xml:space="preserve"> </w:t>
      </w:r>
      <w:r w:rsidRPr="00B55928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B55928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5592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5592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B55928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5928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B55928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5928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55928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B55928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5928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B55928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5928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5592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B55928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592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55928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B55928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5928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55928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B55928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5928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B55928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5928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5592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B55928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5928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B55928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5928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B55928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5928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5592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5592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B55928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5928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55928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B55928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5928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062EF" w:rsidRPr="00B55928" w14:paraId="26DC5ADC" w14:textId="77777777" w:rsidTr="00CE3BB5">
        <w:tc>
          <w:tcPr>
            <w:tcW w:w="4541" w:type="dxa"/>
          </w:tcPr>
          <w:p w14:paraId="1840C374" w14:textId="1CF8473C" w:rsidR="00B6168A" w:rsidRPr="00B55928" w:rsidRDefault="00B6168A" w:rsidP="00B6168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5928">
              <w:rPr>
                <w:sz w:val="20"/>
                <w:szCs w:val="20"/>
              </w:rPr>
              <w:lastRenderedPageBreak/>
              <w:br w:type="page"/>
            </w:r>
          </w:p>
          <w:p w14:paraId="7BD190A6" w14:textId="31A737ED" w:rsidR="001F7066" w:rsidRPr="00B55928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19503E" w14:textId="77777777" w:rsidR="001F7066" w:rsidRPr="00B55928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970AE4" w14:textId="77777777" w:rsidR="00B6168A" w:rsidRPr="00B55928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B55928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8C9625" w14:textId="77777777" w:rsidR="001F7066" w:rsidRPr="00B55928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79B79E" w14:textId="77777777" w:rsidR="001F7066" w:rsidRPr="00B55928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0668E083" w:rsidR="00B6168A" w:rsidRPr="00B55928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2062EF" w:rsidRPr="00B55928" w14:paraId="6E54E0B1" w14:textId="77777777" w:rsidTr="00CE3BB5">
        <w:tc>
          <w:tcPr>
            <w:tcW w:w="4541" w:type="dxa"/>
          </w:tcPr>
          <w:p w14:paraId="6E9675D2" w14:textId="77777777" w:rsidR="00B6168A" w:rsidRPr="00B55928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B55928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B55928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B55928" w:rsidRDefault="00B6168A" w:rsidP="00B616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5928">
        <w:rPr>
          <w:rFonts w:ascii="Times New Roman" w:hAnsi="Times New Roman"/>
          <w:sz w:val="20"/>
          <w:szCs w:val="20"/>
        </w:rPr>
        <w:t>**) niepotrzebne skreślić</w:t>
      </w:r>
    </w:p>
    <w:p w14:paraId="3EB48802" w14:textId="77777777" w:rsidR="00B6168A" w:rsidRPr="00B55928" w:rsidRDefault="00B6168A" w:rsidP="00B6168A">
      <w:pPr>
        <w:suppressAutoHyphens/>
        <w:spacing w:after="0" w:line="240" w:lineRule="auto"/>
        <w:jc w:val="both"/>
        <w:rPr>
          <w:kern w:val="1"/>
          <w:sz w:val="20"/>
          <w:szCs w:val="20"/>
        </w:rPr>
      </w:pPr>
      <w:r w:rsidRPr="00B55928">
        <w:rPr>
          <w:rFonts w:ascii="Times New Roman" w:hAnsi="Times New Roman"/>
          <w:kern w:val="1"/>
          <w:sz w:val="20"/>
          <w:szCs w:val="20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B55928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054EF98" w14:textId="77777777" w:rsidR="00B6168A" w:rsidRPr="00B55928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 w:rsidRPr="00B55928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357883DE" w14:textId="77777777" w:rsidR="00B6168A" w:rsidRPr="00B55928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55928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55928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55928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55928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55928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55928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55928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55928">
        <w:rPr>
          <w:rFonts w:ascii="Times New Roman" w:hAnsi="Times New Roman"/>
          <w:sz w:val="20"/>
          <w:szCs w:val="20"/>
        </w:rPr>
        <w:t>pięciu lat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55928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55928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55928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55928">
        <w:rPr>
          <w:sz w:val="20"/>
          <w:szCs w:val="20"/>
        </w:rPr>
        <w:t xml:space="preserve"> 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B55928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55928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55928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B55928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55928">
        <w:rPr>
          <w:rFonts w:ascii="Times New Roman" w:hAnsi="Times New Roman"/>
          <w:sz w:val="20"/>
          <w:szCs w:val="20"/>
        </w:rPr>
        <w:t>udzielanie świadczeń zdrowotnych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55928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B55928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928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1EC5F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  TAK</w:t>
      </w:r>
    </w:p>
    <w:p w14:paraId="264E9ACE" w14:textId="77777777" w:rsidR="00B6168A" w:rsidRPr="00B55928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928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AA481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B55928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  NIE</w:t>
      </w:r>
    </w:p>
    <w:p w14:paraId="74C7EE4C" w14:textId="77777777" w:rsidR="00B6168A" w:rsidRPr="00B55928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0DDA69" w14:textId="77777777" w:rsidR="00B6168A" w:rsidRPr="00B55928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używania przez spółkę </w:t>
      </w:r>
      <w:r w:rsidRPr="00B55928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55928">
        <w:rPr>
          <w:rFonts w:ascii="Times New Roman" w:hAnsi="Times New Roman"/>
          <w:sz w:val="20"/>
          <w:szCs w:val="20"/>
        </w:rPr>
        <w:t>udzielanie świadczeń zdrowotnych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55928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B55928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928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CA250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BE9502F" w14:textId="77777777" w:rsidR="00B6168A" w:rsidRPr="00B55928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928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32C0B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B55928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5D9E9C68" w14:textId="77777777" w:rsidR="00B6168A" w:rsidRPr="00B55928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B55928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(data, czytelny podpis Oferenta/</w:t>
      </w:r>
      <w:r w:rsidRPr="00B55928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2BDB3D92" w14:textId="77777777" w:rsidR="00B6168A" w:rsidRPr="00B55928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B55928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55928">
        <w:rPr>
          <w:rFonts w:ascii="Times New Roman" w:hAnsi="Times New Roman"/>
          <w:sz w:val="20"/>
          <w:szCs w:val="20"/>
        </w:rPr>
        <w:t>udzielanie świadczeń zdrowotnych lekarza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B55928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B55928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48B721" w14:textId="77777777" w:rsidR="00B6168A" w:rsidRPr="00B55928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0"/>
          <w:szCs w:val="20"/>
        </w:rPr>
      </w:pPr>
      <w:r w:rsidRPr="00B55928">
        <w:rPr>
          <w:rFonts w:ascii="Times New Roman" w:hAnsi="Times New Roman"/>
          <w:sz w:val="20"/>
          <w:szCs w:val="20"/>
        </w:rPr>
        <w:t>………….........................................</w:t>
      </w:r>
    </w:p>
    <w:p w14:paraId="2AA62A0E" w14:textId="427923A2" w:rsidR="00B6168A" w:rsidRPr="00B55928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>(data, czytelny podpis Oferenta/</w:t>
      </w:r>
      <w:r w:rsidRPr="00B55928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B55928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0AB400F9" w14:textId="3695FB2B" w:rsidR="00337CA3" w:rsidRPr="00B55928" w:rsidRDefault="00337CA3" w:rsidP="00C12D0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2062EF" w:rsidRPr="00B55928" w14:paraId="1936BA69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DCCE9EB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92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 w:type="page"/>
            </w:r>
            <w:r w:rsidRPr="00B5592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 w:type="page"/>
            </w:r>
            <w:r w:rsidRPr="00B55928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2062EF" w:rsidRPr="00B55928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1CC8604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B55928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062EF" w:rsidRPr="00B55928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062EF" w:rsidRPr="00B55928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B55928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B55928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B55928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062EF" w:rsidRPr="00B55928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B55928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B55928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B55928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77777777" w:rsidR="00337CA3" w:rsidRPr="00B55928" w:rsidRDefault="00337CA3" w:rsidP="00337CA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5928">
        <w:rPr>
          <w:rFonts w:ascii="Times New Roman" w:hAnsi="Times New Roman"/>
          <w:b/>
          <w:bCs/>
          <w:sz w:val="20"/>
          <w:szCs w:val="20"/>
        </w:rPr>
        <w:t xml:space="preserve">*  CZ. 1 FORMULARZA </w:t>
      </w:r>
      <w:r w:rsidRPr="00B55928">
        <w:rPr>
          <w:rFonts w:ascii="Times New Roman" w:hAnsi="Times New Roman"/>
          <w:sz w:val="20"/>
          <w:szCs w:val="20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2062EF" w:rsidRPr="00B55928" w14:paraId="1B223EDC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B55928" w14:paraId="1E1375CF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062EF" w:rsidRPr="00B55928" w14:paraId="4EC53A1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B55928" w14:paraId="452DD8E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B55928" w14:paraId="6D2DC1B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B55928" w14:paraId="1AE2D98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B55928" w14:paraId="4C84E7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B55928" w14:paraId="445039D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CADA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C0BF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63808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B55928" w14:paraId="47DD593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sz w:val="20"/>
                <w:szCs w:val="20"/>
              </w:rPr>
              <w:br w:type="page"/>
            </w:r>
            <w:r w:rsidRPr="00B5592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B55928" w14:paraId="3750F665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2062EF" w:rsidRPr="00B55928" w14:paraId="5913EE63" w14:textId="77777777" w:rsidTr="00B55928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095523" w14:textId="17ABB2E1" w:rsidR="00337CA3" w:rsidRPr="00B55928" w:rsidRDefault="00337CA3" w:rsidP="00B55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3.1. DEKLAROWANA minimalna LICZBA GODZI</w:t>
            </w:r>
            <w:r w:rsidR="00200128" w:rsidRPr="00B55928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</w:p>
        </w:tc>
      </w:tr>
      <w:tr w:rsidR="002062EF" w:rsidRPr="00B55928" w14:paraId="1476C6D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D5469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BF019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6D284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B55928" w14:paraId="516ABB8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77C2D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3A22A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0FA9A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B55928" w14:paraId="4774CCC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87B11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5F2ED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526F9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B55928" w14:paraId="4B30CF5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386B" w14:textId="77777777" w:rsidR="00337CA3" w:rsidRPr="00B55928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14A12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36F47" w14:textId="77777777" w:rsidR="00337CA3" w:rsidRPr="00B5592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2295AD" w14:textId="77777777" w:rsidR="00337CA3" w:rsidRPr="00B55928" w:rsidRDefault="00337CA3" w:rsidP="00337CA3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B55928">
        <w:rPr>
          <w:rFonts w:ascii="Times New Roman" w:hAnsi="Times New Roman"/>
          <w:b/>
          <w:sz w:val="20"/>
          <w:szCs w:val="20"/>
        </w:rPr>
        <w:t>*Niepełną godzinę liczymy proporcjonalnie.</w:t>
      </w:r>
    </w:p>
    <w:p w14:paraId="435BAF90" w14:textId="34EB7F49" w:rsidR="006B3EAD" w:rsidRPr="00B55928" w:rsidRDefault="00337CA3" w:rsidP="006B3EAD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B55928">
        <w:rPr>
          <w:rFonts w:ascii="Times New Roman" w:hAnsi="Times New Roman"/>
          <w:b/>
          <w:sz w:val="20"/>
          <w:szCs w:val="20"/>
        </w:rPr>
        <w:t xml:space="preserve">Uwaga! Deklarowana minimalna liczba godzin winna być zgodna z oferowaną liczbą godzin świadczenia usług wskazaną </w:t>
      </w:r>
      <w:r w:rsidRPr="00B55928">
        <w:rPr>
          <w:rFonts w:ascii="Times New Roman" w:hAnsi="Times New Roman"/>
          <w:b/>
          <w:sz w:val="20"/>
          <w:szCs w:val="20"/>
        </w:rPr>
        <w:br/>
        <w:t>w formularzu ofertowo-cenowym pod rygorem uznania jako wiążącej niższej wartości.</w:t>
      </w:r>
    </w:p>
    <w:p w14:paraId="497EE33E" w14:textId="77777777" w:rsidR="005D12BE" w:rsidRPr="00B55928" w:rsidRDefault="005D12BE" w:rsidP="006B3EAD">
      <w:pPr>
        <w:spacing w:after="40"/>
        <w:jc w:val="both"/>
        <w:rPr>
          <w:sz w:val="20"/>
          <w:szCs w:val="20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2062EF" w:rsidRPr="00B55928" w14:paraId="06E1575B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D747D5" w14:textId="77777777" w:rsidR="005D12BE" w:rsidRPr="00B55928" w:rsidRDefault="005D12B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F6B0653" w14:textId="3EC26CDE" w:rsidR="006B3EAD" w:rsidRPr="00B55928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B55928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B55928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B55928" w14:paraId="18109FB7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B55928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B55928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928">
              <w:rPr>
                <w:rFonts w:ascii="Times New Roman" w:hAnsi="Times New Roman"/>
                <w:sz w:val="20"/>
                <w:szCs w:val="20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B55928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</w:rPr>
      </w:pPr>
    </w:p>
    <w:p w14:paraId="71B6DC42" w14:textId="47913907" w:rsidR="00B6168A" w:rsidRPr="00B55928" w:rsidRDefault="006B3EAD" w:rsidP="00E449B4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B55928">
        <w:rPr>
          <w:rFonts w:ascii="Times New Roman" w:hAnsi="Times New Roman"/>
          <w:sz w:val="20"/>
          <w:szCs w:val="20"/>
        </w:rPr>
        <w:t>***Przedstawiciel Oferenta załącza stosowne pełnomocnictwo w oryginale lub uwierzytelnione przez notariusza lub przez mocodawc</w:t>
      </w:r>
      <w:r w:rsidR="00F3236C" w:rsidRPr="00B55928">
        <w:rPr>
          <w:rFonts w:ascii="Times New Roman" w:hAnsi="Times New Roman"/>
          <w:b/>
          <w:sz w:val="20"/>
          <w:szCs w:val="20"/>
        </w:rPr>
        <w:t>ę</w:t>
      </w:r>
    </w:p>
    <w:p w14:paraId="73E6C396" w14:textId="77777777" w:rsidR="0042047B" w:rsidRPr="00B55928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RPr="00B55928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E64619" w:rsidRDefault="00E64619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E64619" w:rsidRDefault="00E6461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E64619" w:rsidRDefault="00E64619" w:rsidP="00022813">
    <w:pPr>
      <w:pStyle w:val="Stopka"/>
      <w:rPr>
        <w:b/>
        <w:sz w:val="16"/>
        <w:szCs w:val="16"/>
      </w:rPr>
    </w:pPr>
  </w:p>
  <w:p w14:paraId="2382E58A" w14:textId="77777777" w:rsidR="00E64619" w:rsidRDefault="00E64619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E64619" w:rsidRPr="006F0083" w:rsidRDefault="00E6461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E64619" w:rsidRPr="006F0083" w:rsidRDefault="00E6461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39E4E57F" w:rsidR="00E64619" w:rsidRPr="006F0083" w:rsidRDefault="00E6461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14:paraId="0809A83F" w14:textId="77777777" w:rsidR="00E64619" w:rsidRPr="006F0083" w:rsidRDefault="00E6461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E64619" w:rsidRPr="001800AA" w:rsidRDefault="00E6461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E64619" w:rsidRDefault="00E64619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E64619" w:rsidRDefault="00E6461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E64619" w:rsidRDefault="004C52F7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E64619" w:rsidRDefault="004C52F7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E64619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E64619" w:rsidRDefault="004C52F7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21"/>
  </w:num>
  <w:num w:numId="7">
    <w:abstractNumId w:val="17"/>
  </w:num>
  <w:num w:numId="8">
    <w:abstractNumId w:val="18"/>
  </w:num>
  <w:num w:numId="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5977"/>
    <w:rsid w:val="003228F1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D5234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C52F7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6C17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05C2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5E8A"/>
    <w:rsid w:val="0078006E"/>
    <w:rsid w:val="00780734"/>
    <w:rsid w:val="00782030"/>
    <w:rsid w:val="0078688E"/>
    <w:rsid w:val="00790BFD"/>
    <w:rsid w:val="00792410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535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D2728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50A7B"/>
    <w:rsid w:val="00B5288B"/>
    <w:rsid w:val="00B551B6"/>
    <w:rsid w:val="00B55928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A2C8C"/>
    <w:rsid w:val="00BB043D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17715"/>
    <w:rsid w:val="00C20BE7"/>
    <w:rsid w:val="00C2152B"/>
    <w:rsid w:val="00C22177"/>
    <w:rsid w:val="00C22DD4"/>
    <w:rsid w:val="00C24545"/>
    <w:rsid w:val="00C25146"/>
    <w:rsid w:val="00C2576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6E4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64086"/>
    <w:rsid w:val="00E64619"/>
    <w:rsid w:val="00E64646"/>
    <w:rsid w:val="00E668C0"/>
    <w:rsid w:val="00E67B4A"/>
    <w:rsid w:val="00E70835"/>
    <w:rsid w:val="00E75F61"/>
    <w:rsid w:val="00E76980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3E0"/>
    <w:rsid w:val="00EA1FA4"/>
    <w:rsid w:val="00EA2B9F"/>
    <w:rsid w:val="00EA3E97"/>
    <w:rsid w:val="00EA6FBC"/>
    <w:rsid w:val="00EB4CB9"/>
    <w:rsid w:val="00EB5417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5837"/>
    <w:rsid w:val="00F301B0"/>
    <w:rsid w:val="00F3236C"/>
    <w:rsid w:val="00F324F1"/>
    <w:rsid w:val="00F36503"/>
    <w:rsid w:val="00F36EFF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6F87FC07-4CB6-475F-8E58-8F49BF2F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2BCD-1091-4720-A7BA-2F59286F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1792</Words>
  <Characters>10757</Characters>
  <Application>Microsoft Office Word</Application>
  <DocSecurity>4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2021-11-24T11:15:00Z</cp:lastPrinted>
  <dcterms:created xsi:type="dcterms:W3CDTF">2021-12-01T12:29:00Z</dcterms:created>
  <dcterms:modified xsi:type="dcterms:W3CDTF">2021-12-01T12:29:00Z</dcterms:modified>
</cp:coreProperties>
</file>