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E04DD">
        <w:rPr>
          <w:rFonts w:ascii="Times New Roman" w:hAnsi="Times New Roman"/>
          <w:b/>
          <w:color w:val="auto"/>
          <w:sz w:val="20"/>
          <w:szCs w:val="20"/>
        </w:rPr>
        <w:t>61</w:t>
      </w:r>
      <w:r w:rsidR="00A16342">
        <w:rPr>
          <w:rFonts w:ascii="Times New Roman" w:hAnsi="Times New Roman"/>
          <w:b/>
          <w:color w:val="auto"/>
          <w:sz w:val="20"/>
          <w:szCs w:val="20"/>
        </w:rPr>
        <w:t>/</w:t>
      </w:r>
      <w:r w:rsidR="00AF5A8C" w:rsidRPr="00067AFE">
        <w:rPr>
          <w:rFonts w:ascii="Times New Roman" w:hAnsi="Times New Roman"/>
          <w:b/>
          <w:color w:val="auto"/>
          <w:sz w:val="20"/>
          <w:szCs w:val="20"/>
        </w:rPr>
        <w:t>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021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A1C77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3E04DD" w:rsidRPr="009D699C">
        <w:rPr>
          <w:rFonts w:ascii="Times New Roman" w:hAnsi="Times New Roman"/>
          <w:sz w:val="20"/>
          <w:szCs w:val="20"/>
        </w:rPr>
        <w:t xml:space="preserve">Smoluchowskiego 18, Gdańsk </w:t>
      </w:r>
      <w:r w:rsidR="003E04DD" w:rsidRPr="00EC61FC">
        <w:rPr>
          <w:rFonts w:ascii="Times New Roman" w:hAnsi="Times New Roman"/>
          <w:sz w:val="20"/>
          <w:szCs w:val="20"/>
        </w:rPr>
        <w:t xml:space="preserve">- </w:t>
      </w:r>
      <w:r w:rsidR="003E04DD" w:rsidRPr="009D699C">
        <w:rPr>
          <w:rFonts w:ascii="Times New Roman" w:hAnsi="Times New Roman"/>
          <w:sz w:val="20"/>
          <w:szCs w:val="20"/>
        </w:rPr>
        <w:t xml:space="preserve">Pomorskie Centrum Chorób Zakaźnych i Gruźlicy </w:t>
      </w:r>
      <w:r w:rsidRPr="00067AFE">
        <w:rPr>
          <w:rFonts w:ascii="Times New Roman" w:hAnsi="Times New Roman"/>
          <w:sz w:val="20"/>
          <w:szCs w:val="20"/>
        </w:rPr>
        <w:t>w zakresie (*właściwe zaznaczyć krzyżykiem – można wskazać więcej niż jeden zakres):</w:t>
      </w:r>
    </w:p>
    <w:p w:rsidR="003E04DD" w:rsidRPr="00067AFE" w:rsidRDefault="003E04DD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112"/>
        <w:gridCol w:w="2662"/>
        <w:gridCol w:w="2410"/>
      </w:tblGrid>
      <w:tr w:rsidR="003E04DD" w:rsidRPr="00067AFE" w:rsidTr="005C3365">
        <w:trPr>
          <w:trHeight w:val="485"/>
        </w:trPr>
        <w:tc>
          <w:tcPr>
            <w:tcW w:w="1436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641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534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 stawka za 1 godzinę świadczenia usług </w:t>
            </w:r>
          </w:p>
        </w:tc>
        <w:tc>
          <w:tcPr>
            <w:tcW w:w="1389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3E04DD" w:rsidRPr="00067AFE" w:rsidTr="005C3365">
        <w:trPr>
          <w:trHeight w:val="255"/>
        </w:trPr>
        <w:tc>
          <w:tcPr>
            <w:tcW w:w="1436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641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34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89" w:type="pct"/>
            <w:shd w:val="clear" w:color="auto" w:fill="F2F2F2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3E04DD" w:rsidRPr="00067AFE" w:rsidTr="005C3365">
        <w:trPr>
          <w:trHeight w:val="555"/>
        </w:trPr>
        <w:tc>
          <w:tcPr>
            <w:tcW w:w="1436" w:type="pct"/>
          </w:tcPr>
          <w:p w:rsidR="003E04DD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04DD">
              <w:rPr>
                <w:rFonts w:ascii="Times New Roman" w:hAnsi="Times New Roman"/>
                <w:sz w:val="20"/>
                <w:szCs w:val="20"/>
                <w:u w:val="single"/>
              </w:rPr>
              <w:t>III.1. Udzielanie świadczeń zdrowotnych  przez pielęgniarkę anestezjologiczną w Oddziale Obserwacyjno-Zakaźnym;</w:t>
            </w:r>
          </w:p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41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DD" w:rsidRPr="00067AFE" w:rsidTr="005C3365">
        <w:trPr>
          <w:trHeight w:val="337"/>
        </w:trPr>
        <w:tc>
          <w:tcPr>
            <w:tcW w:w="1436" w:type="pct"/>
          </w:tcPr>
          <w:p w:rsidR="003E04DD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</w:pPr>
            <w:r w:rsidRPr="003E04DD"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  <w:t>III.2. Udzielanie świadczeń zdrowotnych  przez pielęgniarkę w Oddziale Obserwacyjno-Zakaźnym;</w:t>
            </w:r>
          </w:p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41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DD" w:rsidRPr="00067AFE" w:rsidTr="005C3365">
        <w:trPr>
          <w:trHeight w:val="337"/>
        </w:trPr>
        <w:tc>
          <w:tcPr>
            <w:tcW w:w="1436" w:type="pct"/>
          </w:tcPr>
          <w:p w:rsidR="003E04DD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</w:pPr>
            <w:r w:rsidRPr="003E04DD"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  <w:t>III.3. Udzielanie świadczeń zdrowotnych  przez pielęgniarkę w Oddziale Chorób Zakaźnych;</w:t>
            </w:r>
          </w:p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641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04DD" w:rsidRDefault="003E04DD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2F18E3" w:rsidRPr="00067AFE" w:rsidRDefault="00DA1C77" w:rsidP="002F18E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3E04DD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="003E04DD">
        <w:rPr>
          <w:rFonts w:ascii="Times New Roman" w:hAnsi="Times New Roman"/>
          <w:sz w:val="20"/>
          <w:szCs w:val="20"/>
          <w:lang w:eastAsia="pl-PL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3E04DD" w:rsidRDefault="00DA1C77" w:rsidP="003E04D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3E04DD" w:rsidRPr="003E04DD" w:rsidRDefault="003E04DD" w:rsidP="003E04D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E04DD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:rsidR="00CD26B4" w:rsidRPr="00067AFE" w:rsidRDefault="00CD26B4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5C3365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1"/>
          <w:szCs w:val="21"/>
        </w:rPr>
        <w:br w:type="column"/>
      </w:r>
      <w:r w:rsidR="00DA1C77" w:rsidRPr="00067AFE">
        <w:rPr>
          <w:rFonts w:ascii="Times New Roman" w:hAnsi="Times New Roman"/>
          <w:b/>
          <w:sz w:val="21"/>
          <w:szCs w:val="21"/>
        </w:rPr>
        <w:lastRenderedPageBreak/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067AFE" w:rsidRPr="00067AFE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DA1C77" w:rsidRPr="00067AFE" w:rsidRDefault="00DA1C77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  <w:bookmarkStart w:id="0" w:name="_GoBack"/>
            <w:bookmarkEnd w:id="0"/>
          </w:p>
        </w:tc>
      </w:tr>
      <w:tr w:rsidR="00067AFE" w:rsidRPr="00067AFE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DA1C77" w:rsidRPr="00067AFE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67AFE" w:rsidRPr="00067AFE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DA1C77" w:rsidRPr="00067AFE" w:rsidRDefault="00DA1C77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TYTUŁ SPECJALISTY W DZIEDZINIE: </w:t>
            </w:r>
            <w:r w:rsidRPr="00067AFE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067AFE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67AFE" w:rsidRPr="00067AFE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DA1C77" w:rsidRPr="00067AFE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DA1C77" w:rsidRPr="00067AFE" w:rsidRDefault="00DA1C77" w:rsidP="00EE1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DA1C77" w:rsidRPr="00067AFE" w:rsidRDefault="00DA1C77" w:rsidP="00EE1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DA1C77" w:rsidRPr="00067AFE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DA1C77" w:rsidRPr="00067AFE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FE2B8B" w:rsidRPr="00067AFE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3E04DD">
              <w:rPr>
                <w:rFonts w:ascii="Times New Roman" w:hAnsi="Times New Roman"/>
                <w:sz w:val="20"/>
                <w:szCs w:val="20"/>
              </w:rPr>
              <w:t>1.</w:t>
            </w:r>
            <w:r w:rsidR="00BD3EA3" w:rsidRPr="00067A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067AFE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067AFE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067AFE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4DD" w:rsidRPr="00067AFE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_DdeLink__972_1511186293"/>
            <w:bookmarkEnd w:id="1"/>
            <w:r>
              <w:rPr>
                <w:rFonts w:ascii="Times New Roman" w:hAnsi="Times New Roman"/>
                <w:sz w:val="20"/>
                <w:szCs w:val="20"/>
              </w:rPr>
              <w:t>(Zakresy: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DD" w:rsidRPr="00067AFE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DD" w:rsidRPr="00067AFE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A1634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="00A163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DD" w:rsidRPr="00067AFE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E04DD" w:rsidRDefault="003E04DD" w:rsidP="003E0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A1634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="00A163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3E04DD" w:rsidRPr="00067AFE" w:rsidRDefault="003E04DD" w:rsidP="003E0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3E04DD" w:rsidRPr="00067AFE" w:rsidRDefault="003E04DD" w:rsidP="003E04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E04DD" w:rsidRPr="00067AFE" w:rsidRDefault="003E04DD" w:rsidP="003E0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7AFE" w:rsidRPr="00067AFE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067AFE" w:rsidRDefault="00DA1C77" w:rsidP="00E5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067AFE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DA1C77" w:rsidRPr="00067AFE" w:rsidRDefault="00DA1C77" w:rsidP="006A6E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DA1C77" w:rsidRPr="00067AFE" w:rsidRDefault="00DA1C77" w:rsidP="006A6E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DA1C77" w:rsidRPr="00067AFE" w:rsidRDefault="00DA1C77" w:rsidP="006A6E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7AFE" w:rsidRPr="00067AFE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067AFE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DA1C77" w:rsidRPr="00067AFE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DA1C77" w:rsidRPr="00067AFE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A16342" w:rsidRPr="00067AFE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A16342" w:rsidRPr="00067AFE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(Zakresy: III.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67A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A16342" w:rsidRPr="00067AFE" w:rsidRDefault="00A16342" w:rsidP="00A163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16342" w:rsidRPr="00067AFE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III.2., III.3.)</w:t>
            </w:r>
          </w:p>
        </w:tc>
        <w:tc>
          <w:tcPr>
            <w:tcW w:w="981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342" w:rsidRPr="00067AFE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III.2., III.3.)</w:t>
            </w:r>
          </w:p>
        </w:tc>
        <w:tc>
          <w:tcPr>
            <w:tcW w:w="981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342" w:rsidRPr="00067AFE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III.2., III.3.)</w:t>
            </w:r>
          </w:p>
        </w:tc>
        <w:tc>
          <w:tcPr>
            <w:tcW w:w="981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342" w:rsidRPr="00067AFE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A16342" w:rsidRDefault="00A16342" w:rsidP="00A16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(Zakresy: III.2., III.3.)</w:t>
            </w:r>
          </w:p>
        </w:tc>
        <w:tc>
          <w:tcPr>
            <w:tcW w:w="981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16342" w:rsidRPr="00067AFE" w:rsidRDefault="00A16342" w:rsidP="00A16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lastRenderedPageBreak/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DA1C77" w:rsidRPr="00067AFE" w:rsidRDefault="00DA1C77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11A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729ED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12E6B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683E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067AFE" w:rsidRDefault="00DA1C77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77" w:rsidRDefault="00DA1C77" w:rsidP="00A8421C">
      <w:pPr>
        <w:spacing w:after="0" w:line="240" w:lineRule="auto"/>
      </w:pPr>
      <w:r>
        <w:separator/>
      </w:r>
    </w:p>
  </w:endnote>
  <w:endnote w:type="continuationSeparator" w:id="0">
    <w:p w:rsidR="00DA1C77" w:rsidRDefault="00DA1C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A1C77" w:rsidRDefault="00DA1C7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2C373B">
      <w:rPr>
        <w:b/>
        <w:noProof/>
        <w:lang w:eastAsia="pl-PL"/>
      </w:rPr>
      <w:drawing>
        <wp:inline distT="0" distB="0" distL="0" distR="0">
          <wp:extent cx="3800475" cy="23812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 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77" w:rsidRDefault="00DA1C77" w:rsidP="00A8421C">
      <w:pPr>
        <w:spacing w:after="0" w:line="240" w:lineRule="auto"/>
      </w:pPr>
      <w:r>
        <w:separator/>
      </w:r>
    </w:p>
  </w:footnote>
  <w:footnote w:type="continuationSeparator" w:id="0">
    <w:p w:rsidR="00DA1C77" w:rsidRDefault="00DA1C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5C33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2C373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3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695450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C77">
      <w:tab/>
    </w:r>
  </w:p>
  <w:p w:rsidR="00DA1C77" w:rsidRDefault="00DA1C77" w:rsidP="00B90AE7">
    <w:pPr>
      <w:pStyle w:val="Nagwek"/>
    </w:pPr>
    <w:r>
      <w:tab/>
    </w:r>
  </w:p>
  <w:p w:rsidR="00DA1C77" w:rsidRDefault="002C373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5C33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04DD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336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4F4D"/>
    <w:rsid w:val="005F16B7"/>
    <w:rsid w:val="005F1D77"/>
    <w:rsid w:val="005F4543"/>
    <w:rsid w:val="005F5298"/>
    <w:rsid w:val="005F7DBF"/>
    <w:rsid w:val="00600495"/>
    <w:rsid w:val="006014FF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1634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1219"/>
    <w:rsid w:val="00E33C41"/>
    <w:rsid w:val="00E422D7"/>
    <w:rsid w:val="00E42302"/>
    <w:rsid w:val="00E436F2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414DE45"/>
  <w15:docId w15:val="{A2E8EE15-2158-4FDA-8394-60F4882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96BC-DD36-4B4E-9810-DADD87C5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3</cp:revision>
  <cp:lastPrinted>2021-10-14T06:23:00Z</cp:lastPrinted>
  <dcterms:created xsi:type="dcterms:W3CDTF">2021-12-02T08:28:00Z</dcterms:created>
  <dcterms:modified xsi:type="dcterms:W3CDTF">2021-12-02T08:31:00Z</dcterms:modified>
</cp:coreProperties>
</file>