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E170F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E868AC">
        <w:rPr>
          <w:rFonts w:ascii="Times New Roman" w:hAnsi="Times New Roman"/>
          <w:b/>
          <w:color w:val="auto"/>
          <w:sz w:val="20"/>
          <w:szCs w:val="20"/>
        </w:rPr>
        <w:t>62</w:t>
      </w:r>
      <w:r w:rsidR="00F130BC" w:rsidRPr="004B1E7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3E170F" w:rsidRPr="004B1E7C">
        <w:rPr>
          <w:rFonts w:ascii="Times New Roman" w:hAnsi="Times New Roman"/>
          <w:b/>
          <w:color w:val="auto"/>
          <w:sz w:val="20"/>
          <w:szCs w:val="20"/>
        </w:rPr>
        <w:t>1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868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68A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868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868AC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8FFA3E7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2021-12-03T09:15:00Z</dcterms:created>
  <dcterms:modified xsi:type="dcterms:W3CDTF">2021-12-03T09:15:00Z</dcterms:modified>
</cp:coreProperties>
</file>