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6457FA">
        <w:rPr>
          <w:rFonts w:ascii="Times New Roman" w:hAnsi="Times New Roman"/>
          <w:b/>
          <w:sz w:val="20"/>
          <w:szCs w:val="20"/>
        </w:rPr>
        <w:t>63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15721">
        <w:rPr>
          <w:rFonts w:ascii="Times New Roman" w:hAnsi="Times New Roman"/>
          <w:b/>
          <w:color w:val="000000"/>
          <w:sz w:val="20"/>
          <w:szCs w:val="20"/>
        </w:rPr>
        <w:t>zdrowot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nych 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62E4C" w:rsidRPr="00477E15" w:rsidRDefault="00D62E4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D62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</w:t>
            </w:r>
            <w:bookmarkStart w:id="0" w:name="_GoBack"/>
            <w:bookmarkEnd w:id="0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6457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="006457FA"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dodatkowo dla zakresu</w:t>
            </w:r>
            <w:r w:rsidR="006457F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III.2.</w:t>
            </w:r>
            <w:r w:rsidR="006457FA"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doświadczenie w kierowaniu/ koordynowaniu komórką organizacyjną zakładu leczniczego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073FE" w:rsidRPr="00D30B33" w:rsidRDefault="00A44E4E" w:rsidP="000073F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073FE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073FE" w:rsidRPr="00D30B33" w:rsidRDefault="000073FE" w:rsidP="000073FE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6225C" w:rsidRPr="00A44E4E" w:rsidRDefault="000073FE" w:rsidP="000073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D79" w:rsidRDefault="00DC3D79" w:rsidP="00A8421C">
      <w:pPr>
        <w:spacing w:after="0" w:line="240" w:lineRule="auto"/>
      </w:pPr>
      <w:r>
        <w:separator/>
      </w:r>
    </w:p>
  </w:endnote>
  <w:endnote w:type="continuationSeparator" w:id="0">
    <w:p w:rsidR="00DC3D79" w:rsidRDefault="00DC3D7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D79" w:rsidRDefault="00DC3D79" w:rsidP="00A8421C">
      <w:pPr>
        <w:spacing w:after="0" w:line="240" w:lineRule="auto"/>
      </w:pPr>
      <w:r>
        <w:separator/>
      </w:r>
    </w:p>
  </w:footnote>
  <w:footnote w:type="continuationSeparator" w:id="0">
    <w:p w:rsidR="00DC3D79" w:rsidRDefault="00DC3D7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C3D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3D7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C3D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3FE"/>
    <w:rsid w:val="00007BAF"/>
    <w:rsid w:val="000109AF"/>
    <w:rsid w:val="00012614"/>
    <w:rsid w:val="000303E0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107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15721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22346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457FA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3E6E"/>
    <w:rsid w:val="008442AD"/>
    <w:rsid w:val="0084644C"/>
    <w:rsid w:val="008611A4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65A27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86C37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703"/>
    <w:rsid w:val="00CC1831"/>
    <w:rsid w:val="00CC289A"/>
    <w:rsid w:val="00CD510D"/>
    <w:rsid w:val="00CE2563"/>
    <w:rsid w:val="00CF4455"/>
    <w:rsid w:val="00D034E8"/>
    <w:rsid w:val="00D05744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62E4C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C3D79"/>
    <w:rsid w:val="00DD2A87"/>
    <w:rsid w:val="00DF5F66"/>
    <w:rsid w:val="00E004EE"/>
    <w:rsid w:val="00E0473E"/>
    <w:rsid w:val="00E11AEE"/>
    <w:rsid w:val="00E139D4"/>
    <w:rsid w:val="00E143ED"/>
    <w:rsid w:val="00E2292A"/>
    <w:rsid w:val="00E2512E"/>
    <w:rsid w:val="00E33C41"/>
    <w:rsid w:val="00E46962"/>
    <w:rsid w:val="00E56C21"/>
    <w:rsid w:val="00E7540D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36B1B"/>
    <w:rsid w:val="00F51F1A"/>
    <w:rsid w:val="00F60121"/>
    <w:rsid w:val="00F65869"/>
    <w:rsid w:val="00F66F96"/>
    <w:rsid w:val="00F76567"/>
    <w:rsid w:val="00F8277B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1C79645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13</cp:revision>
  <cp:lastPrinted>2021-03-18T11:10:00Z</cp:lastPrinted>
  <dcterms:created xsi:type="dcterms:W3CDTF">2021-03-17T07:24:00Z</dcterms:created>
  <dcterms:modified xsi:type="dcterms:W3CDTF">2021-12-08T08:57:00Z</dcterms:modified>
</cp:coreProperties>
</file>