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A3632C">
        <w:rPr>
          <w:rFonts w:ascii="Times New Roman" w:hAnsi="Times New Roman"/>
          <w:b/>
          <w:sz w:val="20"/>
          <w:szCs w:val="20"/>
        </w:rPr>
        <w:t>65</w:t>
      </w:r>
      <w:r w:rsidR="00FE5F4E">
        <w:rPr>
          <w:rFonts w:ascii="Times New Roman" w:hAnsi="Times New Roman"/>
          <w:b/>
          <w:sz w:val="20"/>
          <w:szCs w:val="20"/>
        </w:rPr>
        <w:t>/202</w:t>
      </w:r>
      <w:r w:rsidR="00933F45">
        <w:rPr>
          <w:rFonts w:ascii="Times New Roman" w:hAnsi="Times New Roman"/>
          <w:b/>
          <w:sz w:val="20"/>
          <w:szCs w:val="20"/>
        </w:rPr>
        <w:t>1</w:t>
      </w:r>
    </w:p>
    <w:p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3D2537"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3D2537">
        <w:rPr>
          <w:rFonts w:ascii="Times New Roman" w:hAnsi="Times New Roman"/>
          <w:b/>
          <w:strike/>
          <w:color w:val="FF0000"/>
          <w:sz w:val="20"/>
          <w:szCs w:val="20"/>
        </w:rPr>
        <w:t xml:space="preserve"> 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>objętych ofertą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36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3050"/>
        <w:gridCol w:w="3896"/>
      </w:tblGrid>
      <w:tr w:rsidR="0006225C" w:rsidRPr="00A44E4E" w:rsidTr="00F03474">
        <w:trPr>
          <w:trHeight w:val="21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B062A4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5F2C20" w:rsidRPr="00A44E4E" w:rsidRDefault="005F2C20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lub inne stosownie do warunków konkursu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3F3E4D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06225C" w:rsidRPr="003F3E4D" w:rsidRDefault="0006225C" w:rsidP="00B241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oraz doświadczenie w wykonywaniu świadczeń będących przedmiotem oferty </w:t>
            </w:r>
          </w:p>
          <w:p w:rsidR="0006225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5F2C20" w:rsidRPr="00B062A4" w:rsidRDefault="00CC519E" w:rsidP="005A4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tym doświadczenie w</w:t>
            </w:r>
            <w:r w:rsidR="00B24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pracy w  zawodzie</w:t>
            </w:r>
            <w:r w:rsidR="005A4B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61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3632C">
              <w:rPr>
                <w:rFonts w:ascii="Times New Roman" w:hAnsi="Times New Roman"/>
                <w:b/>
                <w:sz w:val="20"/>
                <w:szCs w:val="20"/>
              </w:rPr>
              <w:t xml:space="preserve">technika </w:t>
            </w:r>
            <w:proofErr w:type="spellStart"/>
            <w:r w:rsidR="00A3632C">
              <w:rPr>
                <w:rFonts w:ascii="Times New Roman" w:hAnsi="Times New Roman"/>
                <w:b/>
                <w:sz w:val="20"/>
                <w:szCs w:val="20"/>
              </w:rPr>
              <w:t>elektroradiologii</w:t>
            </w:r>
            <w:proofErr w:type="spellEnd"/>
          </w:p>
          <w:p w:rsidR="0006225C" w:rsidRPr="00B241B1" w:rsidRDefault="005F2C20" w:rsidP="00F03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sz w:val="20"/>
                <w:szCs w:val="20"/>
              </w:rPr>
              <w:t>zgodnie z warunkami konkursu</w:t>
            </w:r>
            <w:r w:rsidR="00F0347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661E9" w:rsidRPr="00A802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3632C" w:rsidRPr="00C451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</w:t>
            </w:r>
            <w:r w:rsidR="00F03474" w:rsidRPr="00C451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najmniej półroczne doświadczenie w wykonywaniu pracy na urządzeniu do mammografii i tomografii komputerowej oraz </w:t>
            </w:r>
            <w:r w:rsidR="00A3632C" w:rsidRPr="00C451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jeśli dotyczy doświadczenie w </w:t>
            </w:r>
            <w:r w:rsidR="00A3632C" w:rsidRPr="00476A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koordynowaniu komórką organizacyjną zakładu leczniczego    </w:t>
            </w:r>
          </w:p>
        </w:tc>
      </w:tr>
      <w:tr w:rsidR="00933F45" w:rsidRPr="00A44E4E" w:rsidTr="00C45102">
        <w:trPr>
          <w:trHeight w:val="5022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F45" w:rsidRPr="00A44E4E" w:rsidRDefault="00933F45" w:rsidP="00C451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45" w:rsidRPr="00A44E4E" w:rsidRDefault="00933F45" w:rsidP="005F2C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06225C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933F45">
        <w:rPr>
          <w:rFonts w:ascii="Times New Roman" w:hAnsi="Times New Roman"/>
          <w:color w:val="000000"/>
          <w:sz w:val="20"/>
          <w:szCs w:val="20"/>
        </w:rPr>
        <w:t>***</w:t>
      </w:r>
    </w:p>
    <w:p w:rsidR="003F7197" w:rsidRDefault="003F7197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933F45" w:rsidRPr="003F7197" w:rsidRDefault="00933F45" w:rsidP="003F719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933F45" w:rsidRPr="003F7197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36A" w:rsidRDefault="0036236A" w:rsidP="00A8421C">
      <w:pPr>
        <w:spacing w:after="0" w:line="240" w:lineRule="auto"/>
      </w:pPr>
      <w:r>
        <w:separator/>
      </w:r>
    </w:p>
  </w:endnote>
  <w:endnote w:type="continuationSeparator" w:id="0">
    <w:p w:rsidR="0036236A" w:rsidRDefault="0036236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4D31BE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F7197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F7197">
      <w:rPr>
        <w:rFonts w:ascii="Century Gothic" w:hAnsi="Century Gothic"/>
        <w:color w:val="004685"/>
        <w:sz w:val="18"/>
        <w:szCs w:val="18"/>
      </w:rPr>
      <w:t>254</w:t>
    </w:r>
    <w:r w:rsidR="0006225C">
      <w:rPr>
        <w:rFonts w:ascii="Century Gothic" w:hAnsi="Century Gothic"/>
        <w:color w:val="004685"/>
        <w:sz w:val="18"/>
        <w:szCs w:val="18"/>
      </w:rPr>
      <w:t xml:space="preserve"> </w:t>
    </w:r>
    <w:r w:rsidR="003F7197">
      <w:rPr>
        <w:rFonts w:ascii="Century Gothic" w:hAnsi="Century Gothic"/>
        <w:color w:val="004685"/>
        <w:sz w:val="18"/>
        <w:szCs w:val="18"/>
      </w:rPr>
      <w:t>0</w:t>
    </w:r>
    <w:r w:rsidR="0006225C" w:rsidRPr="006F0083">
      <w:rPr>
        <w:rFonts w:ascii="Century Gothic" w:hAnsi="Century Gothic"/>
        <w:color w:val="004685"/>
        <w:sz w:val="18"/>
        <w:szCs w:val="18"/>
      </w:rPr>
      <w:t>00,00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36A" w:rsidRDefault="0036236A" w:rsidP="00A8421C">
      <w:pPr>
        <w:spacing w:after="0" w:line="240" w:lineRule="auto"/>
      </w:pPr>
      <w:r>
        <w:separator/>
      </w:r>
    </w:p>
  </w:footnote>
  <w:footnote w:type="continuationSeparator" w:id="0">
    <w:p w:rsidR="0036236A" w:rsidRDefault="0036236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C4510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510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C4510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62967"/>
    <w:rsid w:val="0007788C"/>
    <w:rsid w:val="00091A89"/>
    <w:rsid w:val="000A08B2"/>
    <w:rsid w:val="000A5AC9"/>
    <w:rsid w:val="000C2113"/>
    <w:rsid w:val="000C6D05"/>
    <w:rsid w:val="000D4B0C"/>
    <w:rsid w:val="000D4C1B"/>
    <w:rsid w:val="000D4D65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800AA"/>
    <w:rsid w:val="001873C5"/>
    <w:rsid w:val="00192A04"/>
    <w:rsid w:val="001B5876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661E9"/>
    <w:rsid w:val="00266CF6"/>
    <w:rsid w:val="00276744"/>
    <w:rsid w:val="0028167E"/>
    <w:rsid w:val="00281ADD"/>
    <w:rsid w:val="002C0487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6236A"/>
    <w:rsid w:val="00370126"/>
    <w:rsid w:val="00394430"/>
    <w:rsid w:val="00395233"/>
    <w:rsid w:val="003A4BD5"/>
    <w:rsid w:val="003B02EC"/>
    <w:rsid w:val="003C08C8"/>
    <w:rsid w:val="003D2537"/>
    <w:rsid w:val="003F3E4D"/>
    <w:rsid w:val="003F5744"/>
    <w:rsid w:val="003F7197"/>
    <w:rsid w:val="0040254E"/>
    <w:rsid w:val="00406824"/>
    <w:rsid w:val="00422A5E"/>
    <w:rsid w:val="00435296"/>
    <w:rsid w:val="00437FF4"/>
    <w:rsid w:val="004576B1"/>
    <w:rsid w:val="004577E4"/>
    <w:rsid w:val="0049000D"/>
    <w:rsid w:val="004912D5"/>
    <w:rsid w:val="004A68C9"/>
    <w:rsid w:val="004B7F5A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A4B6F"/>
    <w:rsid w:val="005D16F3"/>
    <w:rsid w:val="005D34FA"/>
    <w:rsid w:val="005E06BA"/>
    <w:rsid w:val="005F2C20"/>
    <w:rsid w:val="006026DD"/>
    <w:rsid w:val="00620AA3"/>
    <w:rsid w:val="00627AE5"/>
    <w:rsid w:val="006716EE"/>
    <w:rsid w:val="0068006D"/>
    <w:rsid w:val="00684AC1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1695A"/>
    <w:rsid w:val="008253B8"/>
    <w:rsid w:val="0082748A"/>
    <w:rsid w:val="008442AD"/>
    <w:rsid w:val="00873731"/>
    <w:rsid w:val="008766FA"/>
    <w:rsid w:val="008A4D37"/>
    <w:rsid w:val="008A5BCF"/>
    <w:rsid w:val="008D7EF5"/>
    <w:rsid w:val="008E7EA6"/>
    <w:rsid w:val="008F021F"/>
    <w:rsid w:val="009100CC"/>
    <w:rsid w:val="00921CBC"/>
    <w:rsid w:val="00925487"/>
    <w:rsid w:val="00930AF2"/>
    <w:rsid w:val="00933F45"/>
    <w:rsid w:val="0094569B"/>
    <w:rsid w:val="00947C04"/>
    <w:rsid w:val="00951FDF"/>
    <w:rsid w:val="009631BD"/>
    <w:rsid w:val="00964664"/>
    <w:rsid w:val="00964F82"/>
    <w:rsid w:val="009941AB"/>
    <w:rsid w:val="009961E0"/>
    <w:rsid w:val="009A2EDD"/>
    <w:rsid w:val="009C47B6"/>
    <w:rsid w:val="009D22F6"/>
    <w:rsid w:val="00A017F9"/>
    <w:rsid w:val="00A02BE1"/>
    <w:rsid w:val="00A06C61"/>
    <w:rsid w:val="00A23061"/>
    <w:rsid w:val="00A30C47"/>
    <w:rsid w:val="00A337E5"/>
    <w:rsid w:val="00A3632C"/>
    <w:rsid w:val="00A44E4E"/>
    <w:rsid w:val="00A51908"/>
    <w:rsid w:val="00A51C9A"/>
    <w:rsid w:val="00A75AEC"/>
    <w:rsid w:val="00A8421C"/>
    <w:rsid w:val="00A85403"/>
    <w:rsid w:val="00A92DB4"/>
    <w:rsid w:val="00AA37A9"/>
    <w:rsid w:val="00AA6F69"/>
    <w:rsid w:val="00AD2726"/>
    <w:rsid w:val="00AD3931"/>
    <w:rsid w:val="00AE74AB"/>
    <w:rsid w:val="00AF2E9E"/>
    <w:rsid w:val="00AF69A4"/>
    <w:rsid w:val="00B00305"/>
    <w:rsid w:val="00B031DB"/>
    <w:rsid w:val="00B062A4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1629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5102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40B7"/>
    <w:rsid w:val="00D37AF1"/>
    <w:rsid w:val="00D55976"/>
    <w:rsid w:val="00D60272"/>
    <w:rsid w:val="00D62862"/>
    <w:rsid w:val="00D74BDF"/>
    <w:rsid w:val="00D93188"/>
    <w:rsid w:val="00D97B4A"/>
    <w:rsid w:val="00DA53B9"/>
    <w:rsid w:val="00DA720F"/>
    <w:rsid w:val="00DB1678"/>
    <w:rsid w:val="00DB751E"/>
    <w:rsid w:val="00DC09BF"/>
    <w:rsid w:val="00DC3CE3"/>
    <w:rsid w:val="00DD2A87"/>
    <w:rsid w:val="00DE79BD"/>
    <w:rsid w:val="00DF5F66"/>
    <w:rsid w:val="00E03014"/>
    <w:rsid w:val="00E139D4"/>
    <w:rsid w:val="00E143ED"/>
    <w:rsid w:val="00E2292A"/>
    <w:rsid w:val="00E2512E"/>
    <w:rsid w:val="00E33C41"/>
    <w:rsid w:val="00E44CE4"/>
    <w:rsid w:val="00E46962"/>
    <w:rsid w:val="00E56C21"/>
    <w:rsid w:val="00E84676"/>
    <w:rsid w:val="00E9243B"/>
    <w:rsid w:val="00EA0862"/>
    <w:rsid w:val="00EA2B9F"/>
    <w:rsid w:val="00EB58E7"/>
    <w:rsid w:val="00EC4D33"/>
    <w:rsid w:val="00ED3149"/>
    <w:rsid w:val="00EE6A32"/>
    <w:rsid w:val="00EE6BA9"/>
    <w:rsid w:val="00F03474"/>
    <w:rsid w:val="00F05BCA"/>
    <w:rsid w:val="00F11E2B"/>
    <w:rsid w:val="00F13A06"/>
    <w:rsid w:val="00F22C2D"/>
    <w:rsid w:val="00F25130"/>
    <w:rsid w:val="00F51F1A"/>
    <w:rsid w:val="00F556D5"/>
    <w:rsid w:val="00F60121"/>
    <w:rsid w:val="00F66F96"/>
    <w:rsid w:val="00F8496A"/>
    <w:rsid w:val="00F91C7B"/>
    <w:rsid w:val="00FA3A2F"/>
    <w:rsid w:val="00FC5ADA"/>
    <w:rsid w:val="00FD6CC9"/>
    <w:rsid w:val="00FE5F4E"/>
    <w:rsid w:val="00FE6C7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D24DB6"/>
  <w15:docId w15:val="{3B293414-58A0-4E4C-89CB-55FF1B38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2018-06-21T07:50:00Z</cp:lastPrinted>
  <dcterms:created xsi:type="dcterms:W3CDTF">2021-12-09T13:13:00Z</dcterms:created>
  <dcterms:modified xsi:type="dcterms:W3CDTF">2021-12-09T13:23:00Z</dcterms:modified>
</cp:coreProperties>
</file>