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DD18F5" w:rsidRDefault="00222DBB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718D5" w:rsidRPr="00DD18F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2B567C" w:rsidRPr="00DD18F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4355C6">
        <w:rPr>
          <w:rFonts w:ascii="Times New Roman" w:eastAsia="Times New Roman" w:hAnsi="Times New Roman"/>
          <w:bCs/>
          <w:sz w:val="20"/>
          <w:szCs w:val="20"/>
        </w:rPr>
        <w:t>26.01.2022</w:t>
      </w:r>
      <w:r w:rsidR="00CE6EA0" w:rsidRPr="00DD18F5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DD18F5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działając na podstawie ustawy z dnia 15 kwietnia 2011</w:t>
      </w:r>
      <w:r w:rsidR="00000120" w:rsidRPr="00DD18F5">
        <w:rPr>
          <w:rFonts w:ascii="Times New Roman" w:eastAsia="Times New Roman" w:hAnsi="Times New Roman"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>r.  o działalności leczniczej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DD18F5">
        <w:rPr>
          <w:rFonts w:ascii="Times New Roman" w:eastAsia="Times New Roman" w:hAnsi="Times New Roman"/>
          <w:sz w:val="20"/>
          <w:szCs w:val="20"/>
        </w:rPr>
        <w:t>t</w:t>
      </w:r>
      <w:r w:rsidR="007C6AF6" w:rsidRPr="00DD18F5">
        <w:rPr>
          <w:rFonts w:ascii="Times New Roman" w:eastAsia="Times New Roman" w:hAnsi="Times New Roman"/>
          <w:sz w:val="20"/>
          <w:szCs w:val="20"/>
        </w:rPr>
        <w:t>.</w:t>
      </w:r>
      <w:r w:rsidRPr="00DD18F5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DD18F5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357D26" w:rsidRPr="00DD18F5">
        <w:rPr>
          <w:rFonts w:ascii="Times New Roman" w:eastAsia="Times New Roman" w:hAnsi="Times New Roman"/>
          <w:sz w:val="20"/>
          <w:szCs w:val="20"/>
        </w:rPr>
        <w:t>202</w:t>
      </w:r>
      <w:r w:rsidR="00447F98" w:rsidRPr="00DD18F5">
        <w:rPr>
          <w:rFonts w:ascii="Times New Roman" w:eastAsia="Times New Roman" w:hAnsi="Times New Roman"/>
          <w:sz w:val="20"/>
          <w:szCs w:val="20"/>
        </w:rPr>
        <w:t>1</w:t>
      </w:r>
      <w:r w:rsidR="00E03E4B" w:rsidRPr="00DD18F5">
        <w:rPr>
          <w:rFonts w:ascii="Times New Roman" w:eastAsia="Times New Roman" w:hAnsi="Times New Roman"/>
          <w:sz w:val="20"/>
          <w:szCs w:val="20"/>
        </w:rPr>
        <w:t xml:space="preserve"> r.,</w:t>
      </w:r>
      <w:r w:rsidR="00357D26" w:rsidRPr="00DD18F5">
        <w:rPr>
          <w:rFonts w:ascii="Times New Roman" w:eastAsia="Times New Roman" w:hAnsi="Times New Roman"/>
          <w:sz w:val="20"/>
          <w:szCs w:val="20"/>
        </w:rPr>
        <w:t xml:space="preserve"> poz. </w:t>
      </w:r>
      <w:r w:rsidR="00447F98" w:rsidRPr="00DD18F5">
        <w:rPr>
          <w:rFonts w:ascii="Times New Roman" w:eastAsia="Times New Roman" w:hAnsi="Times New Roman"/>
          <w:sz w:val="20"/>
          <w:szCs w:val="20"/>
        </w:rPr>
        <w:t>711</w:t>
      </w:r>
      <w:r w:rsidR="000A4903" w:rsidRPr="00DD18F5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 w:rsidRPr="00DD18F5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DD18F5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4355C6">
        <w:rPr>
          <w:rFonts w:ascii="Times New Roman" w:eastAsia="Times New Roman" w:hAnsi="Times New Roman"/>
          <w:b/>
          <w:sz w:val="20"/>
          <w:szCs w:val="20"/>
        </w:rPr>
        <w:t>14/2022</w:t>
      </w:r>
    </w:p>
    <w:p w:rsidR="00E94862" w:rsidRPr="00DD18F5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5509A1" w:rsidRPr="00DD18F5">
        <w:rPr>
          <w:rFonts w:ascii="Times New Roman" w:eastAsia="Times New Roman" w:hAnsi="Times New Roman"/>
          <w:b/>
          <w:sz w:val="20"/>
          <w:szCs w:val="20"/>
        </w:rPr>
        <w:t>TECHNIK</w:t>
      </w:r>
      <w:r w:rsidR="005722B1" w:rsidRPr="00DD18F5">
        <w:rPr>
          <w:rFonts w:ascii="Times New Roman" w:eastAsia="Times New Roman" w:hAnsi="Times New Roman"/>
          <w:b/>
          <w:sz w:val="20"/>
          <w:szCs w:val="20"/>
        </w:rPr>
        <w:t xml:space="preserve"> ELEKTRORADIOLOGII</w:t>
      </w:r>
    </w:p>
    <w:p w:rsidR="002A3998" w:rsidRPr="00DD18F5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DD18F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D58" w:rsidRPr="00DD18F5" w:rsidRDefault="00235D58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:rsidR="00CA5915" w:rsidRPr="00DD18F5" w:rsidRDefault="00E1094C" w:rsidP="00CA59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okres: 36 miesięcy, bądź inny czas określony uzgodniony przez Strony, nie krótszy niż 3 miesiące po prawomocnym rozstrzygnięciu konkursu dla Spółki Szpitale Pomorskie Sp. z o.o. w Gdyni</w:t>
      </w:r>
      <w:bookmarkStart w:id="0" w:name="_Hlk49252448"/>
      <w:r w:rsidR="00CA5915" w:rsidRPr="00DD18F5">
        <w:rPr>
          <w:rFonts w:ascii="Times New Roman" w:hAnsi="Times New Roman"/>
          <w:bCs/>
          <w:sz w:val="20"/>
          <w:szCs w:val="20"/>
        </w:rPr>
        <w:t xml:space="preserve"> w lokalizacji </w:t>
      </w:r>
      <w:r w:rsidR="00CA5915" w:rsidRPr="00DD18F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CA5915"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="00CA5915"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A5915" w:rsidRPr="00DD18F5">
        <w:rPr>
          <w:rFonts w:ascii="Times New Roman" w:hAnsi="Times New Roman"/>
          <w:sz w:val="20"/>
          <w:szCs w:val="20"/>
        </w:rPr>
        <w:br/>
      </w:r>
      <w:r w:rsidR="00CA5915" w:rsidRPr="00DD18F5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CA5915" w:rsidRPr="00DD18F5" w:rsidRDefault="00CA5915" w:rsidP="00CA59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41AD7" w:rsidRPr="00DD18F5" w:rsidRDefault="00941AD7" w:rsidP="00AC104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4355C6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="004355C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="004355C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4355C6">
        <w:rPr>
          <w:rFonts w:ascii="Times New Roman" w:hAnsi="Times New Roman"/>
          <w:b/>
          <w:bCs/>
          <w:sz w:val="20"/>
          <w:szCs w:val="20"/>
          <w:u w:val="single"/>
        </w:rPr>
        <w:t xml:space="preserve">Poradni Kardiologicznej oraz w </w:t>
      </w:r>
      <w:r w:rsidR="00153B9D"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F77A75" w:rsidRPr="00DD18F5">
        <w:rPr>
          <w:rFonts w:ascii="Times New Roman" w:hAnsi="Times New Roman"/>
          <w:b/>
          <w:bCs/>
          <w:sz w:val="20"/>
          <w:szCs w:val="20"/>
          <w:u w:val="single"/>
        </w:rPr>
        <w:t>Kardiologii i Angiologii Interwencyjnej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bookmarkEnd w:id="0"/>
    <w:p w:rsidR="00E1094C" w:rsidRPr="00DD18F5" w:rsidRDefault="00E1094C" w:rsidP="00AC10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1094C" w:rsidRDefault="00E1094C" w:rsidP="00AC104E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>III.</w:t>
      </w:r>
      <w:r w:rsidR="00447F98" w:rsidRPr="00DD18F5">
        <w:rPr>
          <w:rFonts w:ascii="Times New Roman" w:hAnsi="Times New Roman"/>
          <w:b/>
          <w:sz w:val="20"/>
          <w:szCs w:val="20"/>
          <w:u w:val="single"/>
        </w:rPr>
        <w:t>2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bookmarkStart w:id="1" w:name="_Hlk49254874"/>
      <w:r w:rsidR="004355C6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="004355C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="004355C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03E16" w:rsidRPr="00DD18F5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CA5915" w:rsidRPr="00DD18F5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Zakładzie</w:t>
      </w:r>
      <w:r w:rsidR="00CA5915" w:rsidRPr="00DD18F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2182D" w:rsidRPr="00DD18F5">
        <w:rPr>
          <w:rFonts w:ascii="Times New Roman" w:hAnsi="Times New Roman"/>
          <w:b/>
          <w:sz w:val="20"/>
          <w:szCs w:val="20"/>
          <w:u w:val="single"/>
        </w:rPr>
        <w:t>Diagnostyki Obrazowej</w:t>
      </w:r>
      <w:r w:rsidR="00E03E16"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p w:rsidR="004355C6" w:rsidRDefault="004355C6" w:rsidP="004355C6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Pracowni Badań Neurofizjologicznych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bookmarkEnd w:id="1"/>
    <w:p w:rsidR="004355C6" w:rsidRDefault="004355C6" w:rsidP="004355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355C6" w:rsidRDefault="004355C6" w:rsidP="004355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55C6" w:rsidRDefault="004355C6" w:rsidP="004355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4355C6" w:rsidRDefault="004355C6" w:rsidP="004355C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2021 r. poz. 711 ze zm.) </w:t>
      </w:r>
      <w:r w:rsidR="0075082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pozostałych przepisach;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4355C6" w:rsidRPr="004355C6" w:rsidRDefault="004355C6" w:rsidP="00F66BFB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5C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ukończyły szkołę policealną publiczną lub niepubliczną o uprawnieniach szkoły publicznej i uzyskały tytuł zawodowy technika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i posiadają tytuł zawodowy licencjata lub magistra.</w:t>
      </w:r>
    </w:p>
    <w:p w:rsidR="004355C6" w:rsidRDefault="004355C6" w:rsidP="004355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3B9D" w:rsidRPr="00DD18F5" w:rsidRDefault="00153B9D" w:rsidP="00153B9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B11485" w:rsidRPr="00DD18F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lastRenderedPageBreak/>
        <w:t>Szczegó</w:t>
      </w:r>
      <w:r w:rsidR="00153B9D" w:rsidRPr="00DD18F5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F42A7C">
        <w:rPr>
          <w:rFonts w:ascii="Times New Roman" w:eastAsia="Times New Roman" w:hAnsi="Times New Roman"/>
          <w:sz w:val="20"/>
          <w:szCs w:val="20"/>
        </w:rPr>
        <w:t>14/2022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="00AC104E" w:rsidRPr="00F42A7C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Wzory umów dostępne są w </w:t>
      </w:r>
      <w:r w:rsidR="00CA3974" w:rsidRPr="00DD18F5">
        <w:rPr>
          <w:rFonts w:ascii="Times New Roman" w:hAnsi="Times New Roman"/>
          <w:sz w:val="20"/>
          <w:szCs w:val="20"/>
        </w:rPr>
        <w:t xml:space="preserve">Dziale Kadr </w:t>
      </w:r>
      <w:r w:rsidR="00CA3974" w:rsidRPr="00DD18F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="00CA3974"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CA3974" w:rsidRPr="00DD18F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D18F5">
        <w:rPr>
          <w:rFonts w:ascii="Times New Roman" w:eastAsia="Times New Roman" w:hAnsi="Times New Roman"/>
          <w:sz w:val="20"/>
          <w:szCs w:val="20"/>
        </w:rPr>
        <w:t>.</w:t>
      </w:r>
    </w:p>
    <w:p w:rsidR="00CA3974" w:rsidRPr="00DD18F5" w:rsidRDefault="00CA3974" w:rsidP="00CA397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b/>
          <w:sz w:val="20"/>
          <w:szCs w:val="20"/>
        </w:rPr>
        <w:t xml:space="preserve">W przypadku składania uwag do zapisów umowy należy złożyć stosowny dokument w Sekretariacie  Szpitala Specjalistycznego im. F. Ceynowy, ul. Dr A. </w:t>
      </w:r>
      <w:proofErr w:type="spellStart"/>
      <w:r w:rsidRPr="00DD18F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D18F5">
        <w:rPr>
          <w:rFonts w:ascii="Times New Roman" w:hAnsi="Times New Roman"/>
          <w:b/>
          <w:sz w:val="20"/>
          <w:szCs w:val="20"/>
        </w:rPr>
        <w:br/>
      </w:r>
      <w:r w:rsidR="00F42A7C">
        <w:rPr>
          <w:rFonts w:ascii="Times New Roman" w:hAnsi="Times New Roman"/>
          <w:b/>
          <w:sz w:val="20"/>
          <w:szCs w:val="20"/>
        </w:rPr>
        <w:t>01.02.2022</w:t>
      </w:r>
      <w:r w:rsidRPr="00DD18F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CA3974" w:rsidRPr="00DD18F5" w:rsidRDefault="00CA3974" w:rsidP="00CA397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3974" w:rsidRPr="00DD18F5" w:rsidRDefault="0014136A" w:rsidP="00CA397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>Ofertę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wymaganymi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załącznikami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należy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umieścić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zamkniętej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kopercie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opatrzonej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Oferenta</w:t>
      </w:r>
      <w:r w:rsidRPr="00DD18F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D18F5">
        <w:rPr>
          <w:rFonts w:ascii="Times New Roman" w:hAnsi="Times New Roman"/>
          <w:sz w:val="20"/>
          <w:szCs w:val="20"/>
        </w:rPr>
        <w:t>oraz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opisem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tematu,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którego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konkurs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dotyczy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CA3974" w:rsidRPr="00DD18F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 10, kod 84-200 Wejherowo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</w:t>
      </w:r>
      <w:r w:rsidR="00F42A7C">
        <w:rPr>
          <w:rFonts w:ascii="Times New Roman" w:eastAsia="Times New Roman" w:hAnsi="Times New Roman"/>
          <w:b/>
          <w:bCs/>
          <w:sz w:val="20"/>
          <w:szCs w:val="20"/>
        </w:rPr>
        <w:t>14/2022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>– (zakres oferty)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</w:rPr>
        <w:t>ni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D18F5">
        <w:rPr>
          <w:rFonts w:ascii="Times New Roman" w:hAnsi="Times New Roman"/>
          <w:b/>
          <w:sz w:val="20"/>
          <w:szCs w:val="20"/>
        </w:rPr>
        <w:t>otwiera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D18F5">
        <w:rPr>
          <w:rFonts w:ascii="Times New Roman" w:hAnsi="Times New Roman"/>
          <w:b/>
          <w:sz w:val="20"/>
          <w:szCs w:val="20"/>
        </w:rPr>
        <w:t>prze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42A7C">
        <w:rPr>
          <w:rFonts w:ascii="Times New Roman" w:eastAsia="Arial" w:hAnsi="Times New Roman"/>
          <w:b/>
          <w:sz w:val="20"/>
          <w:szCs w:val="20"/>
        </w:rPr>
        <w:t>09.02.2022</w:t>
      </w:r>
      <w:r w:rsidRPr="00DD18F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D18F5">
        <w:rPr>
          <w:rFonts w:ascii="Times New Roman" w:hAnsi="Times New Roman"/>
          <w:b/>
          <w:sz w:val="20"/>
          <w:szCs w:val="20"/>
        </w:rPr>
        <w:t>godz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CA3974" w:rsidRPr="00DD18F5">
        <w:rPr>
          <w:rFonts w:ascii="Times New Roman" w:hAnsi="Times New Roman"/>
          <w:b/>
          <w:sz w:val="20"/>
          <w:szCs w:val="20"/>
        </w:rPr>
        <w:t>11.00”</w:t>
      </w:r>
      <w:r w:rsidR="00CA3974" w:rsidRPr="00DD18F5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CA3974"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="00CA3974" w:rsidRPr="00DD18F5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="00CA3974" w:rsidRPr="00DD18F5">
        <w:rPr>
          <w:rFonts w:ascii="Times New Roman" w:hAnsi="Times New Roman"/>
          <w:bCs/>
          <w:sz w:val="20"/>
          <w:szCs w:val="20"/>
        </w:rPr>
        <w:t xml:space="preserve"> – </w:t>
      </w:r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42A7C">
        <w:rPr>
          <w:rFonts w:ascii="Times New Roman" w:hAnsi="Times New Roman"/>
          <w:b/>
          <w:bCs/>
          <w:sz w:val="20"/>
          <w:szCs w:val="20"/>
        </w:rPr>
        <w:t>09.02.2022</w:t>
      </w:r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 r. do godz. 10.30.</w:t>
      </w:r>
    </w:p>
    <w:p w:rsidR="00E94862" w:rsidRPr="00DD18F5" w:rsidRDefault="00E94862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74F31" w:rsidRPr="00DD18F5" w:rsidRDefault="00CA3974" w:rsidP="0057129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Dziale Kadr Szpitala Specjalistycznego  przy ul. 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42A7C">
        <w:rPr>
          <w:rFonts w:ascii="Times New Roman" w:eastAsia="Times New Roman" w:hAnsi="Times New Roman"/>
          <w:b/>
          <w:sz w:val="20"/>
          <w:szCs w:val="20"/>
        </w:rPr>
        <w:t>09.02.2022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:rsidR="00564619" w:rsidRPr="00F42A7C" w:rsidRDefault="00564619" w:rsidP="00564619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Rozstrzygnięcie konkursu nastąpi w </w:t>
      </w:r>
      <w:r w:rsidRPr="00DD18F5">
        <w:rPr>
          <w:rFonts w:ascii="Times New Roman" w:eastAsia="Arial" w:hAnsi="Times New Roman"/>
          <w:sz w:val="20"/>
          <w:szCs w:val="20"/>
        </w:rPr>
        <w:t xml:space="preserve">Dziale Kadr Szpitala Specjalistycznego im. F. Ceynowy </w:t>
      </w:r>
      <w:r w:rsidRPr="00DD18F5">
        <w:rPr>
          <w:rFonts w:ascii="Times New Roman" w:hAnsi="Times New Roman"/>
          <w:b/>
          <w:bCs/>
          <w:sz w:val="20"/>
          <w:szCs w:val="20"/>
        </w:rPr>
        <w:t xml:space="preserve"> przy ul. dr A. </w:t>
      </w:r>
      <w:proofErr w:type="spellStart"/>
      <w:r w:rsidRPr="00DD18F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DD18F5">
        <w:rPr>
          <w:rFonts w:ascii="Times New Roman" w:hAnsi="Times New Roman"/>
          <w:sz w:val="20"/>
          <w:szCs w:val="20"/>
        </w:rPr>
        <w:t xml:space="preserve"> </w:t>
      </w:r>
      <w:r w:rsidR="00DD18F5" w:rsidRPr="00F42A7C">
        <w:rPr>
          <w:rFonts w:ascii="Times New Roman" w:hAnsi="Times New Roman"/>
          <w:b/>
          <w:sz w:val="20"/>
          <w:szCs w:val="20"/>
        </w:rPr>
        <w:t>do</w:t>
      </w:r>
      <w:r w:rsidR="00DD18F5"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F42A7C" w:rsidRPr="00F42A7C">
        <w:rPr>
          <w:rFonts w:ascii="Times New Roman" w:hAnsi="Times New Roman"/>
          <w:b/>
          <w:sz w:val="20"/>
          <w:szCs w:val="20"/>
        </w:rPr>
        <w:t>23.02.2022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B11485" w:rsidRPr="00DD18F5" w:rsidRDefault="00B11485" w:rsidP="00B11485">
      <w:pPr>
        <w:pStyle w:val="Tekstpodstawowy"/>
        <w:rPr>
          <w:sz w:val="20"/>
        </w:rPr>
      </w:pPr>
      <w:r w:rsidRPr="00DD18F5">
        <w:rPr>
          <w:sz w:val="20"/>
        </w:rPr>
        <w:t xml:space="preserve">Udzielający Zamówienia dopuszcza możliwość częściowego rozstrzygnięcia konkursu. W takim przypadku: </w:t>
      </w:r>
    </w:p>
    <w:p w:rsidR="00564619" w:rsidRPr="00F42A7C" w:rsidRDefault="00B11485" w:rsidP="0056461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="00564619"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bookmarkStart w:id="3" w:name="_Hlk49764293"/>
      <w:r w:rsidR="00564619" w:rsidRPr="00DD18F5">
        <w:rPr>
          <w:rFonts w:ascii="Times New Roman" w:hAnsi="Times New Roman"/>
          <w:sz w:val="20"/>
          <w:szCs w:val="20"/>
        </w:rPr>
        <w:t xml:space="preserve">ul. </w:t>
      </w:r>
      <w:r w:rsidR="00564619"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564619" w:rsidRPr="00DD18F5">
        <w:rPr>
          <w:rFonts w:ascii="Times New Roman" w:eastAsia="Times New Roman" w:hAnsi="Times New Roman"/>
          <w:sz w:val="20"/>
          <w:szCs w:val="20"/>
        </w:rPr>
        <w:t>J</w:t>
      </w:r>
      <w:r w:rsidR="00564619" w:rsidRPr="00DD18F5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564619" w:rsidRPr="00DD18F5">
        <w:rPr>
          <w:rFonts w:ascii="Times New Roman" w:hAnsi="Times New Roman"/>
          <w:bCs/>
          <w:sz w:val="20"/>
          <w:szCs w:val="20"/>
        </w:rPr>
        <w:t xml:space="preserve"> 10, 84-200 Wejherowo </w:t>
      </w:r>
      <w:bookmarkEnd w:id="3"/>
      <w:r w:rsidR="00DD18F5" w:rsidRPr="00F42A7C">
        <w:rPr>
          <w:rFonts w:ascii="Times New Roman" w:hAnsi="Times New Roman"/>
          <w:b/>
          <w:sz w:val="20"/>
          <w:szCs w:val="20"/>
        </w:rPr>
        <w:t>do</w:t>
      </w:r>
      <w:r w:rsidR="00DD18F5" w:rsidRPr="00F42A7C">
        <w:rPr>
          <w:rFonts w:ascii="Times New Roman" w:hAnsi="Times New Roman"/>
          <w:sz w:val="20"/>
          <w:szCs w:val="20"/>
        </w:rPr>
        <w:t xml:space="preserve"> </w:t>
      </w:r>
      <w:r w:rsidR="00DD18F5"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F42A7C">
        <w:rPr>
          <w:rFonts w:ascii="Times New Roman" w:hAnsi="Times New Roman"/>
          <w:b/>
          <w:sz w:val="20"/>
          <w:szCs w:val="20"/>
        </w:rPr>
        <w:t>14.02.2022</w:t>
      </w:r>
      <w:r w:rsidR="00DD18F5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564619" w:rsidRPr="00DD18F5" w:rsidRDefault="00B11485" w:rsidP="0056461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odniesieniu do pozostałych ofert nastąpi w siedzibie Udzielającego zamówienia – </w:t>
      </w:r>
      <w:r w:rsidR="00564619" w:rsidRPr="00DD18F5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564619"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564619"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64619" w:rsidRPr="00DD18F5">
        <w:rPr>
          <w:rFonts w:ascii="Times New Roman" w:hAnsi="Times New Roman"/>
          <w:bCs/>
          <w:sz w:val="20"/>
          <w:szCs w:val="20"/>
        </w:rPr>
        <w:t xml:space="preserve"> 10, 84-200 Wejherowo </w:t>
      </w:r>
      <w:r w:rsidR="00DD18F5" w:rsidRPr="00F42A7C">
        <w:rPr>
          <w:rFonts w:ascii="Times New Roman" w:hAnsi="Times New Roman"/>
          <w:b/>
          <w:sz w:val="20"/>
          <w:szCs w:val="20"/>
        </w:rPr>
        <w:t>do</w:t>
      </w:r>
      <w:r w:rsidR="00DD18F5" w:rsidRPr="00F42A7C">
        <w:rPr>
          <w:rFonts w:ascii="Times New Roman" w:hAnsi="Times New Roman"/>
          <w:sz w:val="20"/>
          <w:szCs w:val="20"/>
        </w:rPr>
        <w:t xml:space="preserve"> </w:t>
      </w:r>
      <w:r w:rsidR="00DD18F5"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F42A7C">
        <w:rPr>
          <w:rFonts w:ascii="Times New Roman" w:hAnsi="Times New Roman"/>
          <w:b/>
          <w:sz w:val="20"/>
          <w:szCs w:val="20"/>
        </w:rPr>
        <w:t>23.02.2022</w:t>
      </w:r>
      <w:r w:rsidR="00DD18F5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564619" w:rsidRPr="00DD18F5">
        <w:rPr>
          <w:rFonts w:ascii="Times New Roman" w:hAnsi="Times New Roman"/>
          <w:sz w:val="20"/>
          <w:szCs w:val="20"/>
        </w:rPr>
        <w:t xml:space="preserve"> </w:t>
      </w:r>
    </w:p>
    <w:p w:rsidR="00DD18F5" w:rsidRPr="00EB0A49" w:rsidRDefault="00DD18F5" w:rsidP="00DD18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B0A4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D18F5" w:rsidRPr="00EB0A49" w:rsidRDefault="00DD18F5" w:rsidP="00DD18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DD18F5" w:rsidRPr="00EB0A49" w:rsidRDefault="00DD18F5" w:rsidP="00DD18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D18F5" w:rsidRPr="00EB0A49" w:rsidRDefault="00DD18F5" w:rsidP="00DD18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8F5" w:rsidRPr="00EB0A49" w:rsidRDefault="00DD18F5" w:rsidP="00DD18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DD18F5" w:rsidRPr="00EB0A49" w:rsidRDefault="00DD18F5" w:rsidP="00DD18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4862" w:rsidRPr="00DD18F5" w:rsidRDefault="00DD18F5" w:rsidP="00DD18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Oferentowi,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interes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prawny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doznał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uszczerbku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wyniku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naruszenia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Udzielającego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przeprowadzania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postępowania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konkursowego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przysługuje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składania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środków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odwoławczych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(protest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odwołanie)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określonych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Szczegółowych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Warunkach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Ofert </w:t>
      </w:r>
      <w:r w:rsidRPr="00EB0A49">
        <w:rPr>
          <w:rFonts w:ascii="Times New Roman" w:hAnsi="Times New Roman"/>
          <w:sz w:val="20"/>
          <w:szCs w:val="20"/>
        </w:rPr>
        <w:t>Nr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F42A7C">
        <w:rPr>
          <w:rFonts w:ascii="Times New Roman" w:eastAsia="Arial" w:hAnsi="Times New Roman"/>
          <w:sz w:val="20"/>
          <w:szCs w:val="20"/>
        </w:rPr>
        <w:t>14/2022</w:t>
      </w:r>
      <w:r w:rsidRPr="00EB0A49">
        <w:rPr>
          <w:rFonts w:ascii="Times New Roman" w:eastAsia="Arial" w:hAnsi="Times New Roman"/>
          <w:bCs/>
          <w:sz w:val="20"/>
          <w:szCs w:val="20"/>
        </w:rPr>
        <w:t>.</w:t>
      </w:r>
    </w:p>
    <w:p w:rsidR="00B54E92" w:rsidRPr="00DD18F5" w:rsidRDefault="00E94862" w:rsidP="00B54E92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:rsidR="00B54E92" w:rsidRPr="00DD18F5" w:rsidRDefault="00B54E92" w:rsidP="00B54E92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:rsidR="00E94862" w:rsidRPr="00DD18F5" w:rsidRDefault="00B54E92" w:rsidP="00B54E92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Z</w:t>
      </w:r>
      <w:r w:rsidR="00E94862" w:rsidRPr="00DD18F5">
        <w:rPr>
          <w:rFonts w:ascii="Times New Roman" w:eastAsia="Times New Roman" w:hAnsi="Times New Roman"/>
          <w:sz w:val="20"/>
          <w:szCs w:val="20"/>
        </w:rPr>
        <w:t xml:space="preserve">arząd      </w:t>
      </w:r>
      <w:r w:rsidR="00E94862" w:rsidRPr="00DD18F5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DD18F5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</w:t>
      </w:r>
      <w:r w:rsidR="00141450" w:rsidRPr="00DD18F5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6E24B4" w:rsidRPr="00DD18F5" w:rsidRDefault="006E24B4" w:rsidP="00E94862">
      <w:pPr>
        <w:rPr>
          <w:rFonts w:ascii="Times New Roman" w:hAnsi="Times New Roman"/>
          <w:color w:val="FF0000"/>
        </w:rPr>
      </w:pPr>
    </w:p>
    <w:sectPr w:rsidR="006E24B4" w:rsidRPr="00DD18F5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49" w:rsidRDefault="00472E49" w:rsidP="00A8421C">
      <w:pPr>
        <w:spacing w:after="0" w:line="240" w:lineRule="auto"/>
      </w:pPr>
      <w:r>
        <w:separator/>
      </w:r>
    </w:p>
  </w:endnote>
  <w:endnote w:type="continuationSeparator" w:id="0">
    <w:p w:rsidR="00472E49" w:rsidRDefault="00472E4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ED0617" w:rsidP="00B90AE7">
    <w:pPr>
      <w:pStyle w:val="Stopka"/>
      <w:jc w:val="center"/>
      <w:rPr>
        <w:b/>
        <w:sz w:val="16"/>
        <w:szCs w:val="16"/>
      </w:rPr>
    </w:pPr>
  </w:p>
  <w:p w:rsidR="00ED0617" w:rsidRDefault="00ED0617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Default="00ED0617" w:rsidP="001C79B9">
    <w:pPr>
      <w:pStyle w:val="Stopka"/>
      <w:rPr>
        <w:b/>
        <w:noProof/>
        <w:lang w:eastAsia="pl-PL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50823">
      <w:rPr>
        <w:rFonts w:ascii="Century Gothic" w:hAnsi="Century Gothic"/>
        <w:color w:val="004685"/>
        <w:sz w:val="18"/>
        <w:szCs w:val="18"/>
      </w:rPr>
      <w:t>175 874</w:t>
    </w:r>
    <w:r w:rsidR="00194BCB">
      <w:rPr>
        <w:rFonts w:ascii="Century Gothic" w:hAnsi="Century Gothic"/>
        <w:color w:val="004685"/>
        <w:sz w:val="18"/>
        <w:szCs w:val="18"/>
      </w:rPr>
      <w:t xml:space="preserve"> </w:t>
    </w:r>
    <w:r w:rsidR="00CC270B">
      <w:rPr>
        <w:rFonts w:ascii="Century Gothic" w:hAnsi="Century Gothic"/>
        <w:color w:val="004685"/>
        <w:sz w:val="18"/>
        <w:szCs w:val="18"/>
      </w:rPr>
      <w:t>5</w:t>
    </w:r>
    <w:r w:rsidR="00194BCB"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D0617" w:rsidRPr="001800AA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49" w:rsidRDefault="00472E49" w:rsidP="00A8421C">
      <w:pPr>
        <w:spacing w:after="0" w:line="240" w:lineRule="auto"/>
      </w:pPr>
      <w:r>
        <w:separator/>
      </w:r>
    </w:p>
  </w:footnote>
  <w:footnote w:type="continuationSeparator" w:id="0">
    <w:p w:rsidR="00472E49" w:rsidRDefault="00472E4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472E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Pr="00406824" w:rsidRDefault="00ED061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E4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D0617" w:rsidRDefault="00ED0617" w:rsidP="00B90AE7">
    <w:pPr>
      <w:pStyle w:val="Nagwek"/>
    </w:pPr>
    <w:r>
      <w:tab/>
    </w:r>
  </w:p>
  <w:p w:rsidR="00ED0617" w:rsidRDefault="00ED061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Pr="002D500A" w:rsidRDefault="00ED061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472E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406E16"/>
    <w:multiLevelType w:val="hybridMultilevel"/>
    <w:tmpl w:val="B69E7786"/>
    <w:lvl w:ilvl="0" w:tplc="C862F7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6"/>
  </w:num>
  <w:num w:numId="22">
    <w:abstractNumId w:val="11"/>
  </w:num>
  <w:num w:numId="23">
    <w:abstractNumId w:val="16"/>
  </w:num>
  <w:num w:numId="24">
    <w:abstractNumId w:val="30"/>
  </w:num>
  <w:num w:numId="25">
    <w:abstractNumId w:val="21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3"/>
  </w:num>
  <w:num w:numId="31">
    <w:abstractNumId w:val="26"/>
  </w:num>
  <w:num w:numId="32">
    <w:abstractNumId w:val="37"/>
  </w:num>
  <w:num w:numId="33">
    <w:abstractNumId w:val="24"/>
  </w:num>
  <w:num w:numId="34">
    <w:abstractNumId w:val="20"/>
  </w:num>
  <w:num w:numId="35">
    <w:abstractNumId w:val="18"/>
  </w:num>
  <w:num w:numId="36">
    <w:abstractNumId w:val="28"/>
  </w:num>
  <w:num w:numId="37">
    <w:abstractNumId w:val="34"/>
  </w:num>
  <w:num w:numId="38">
    <w:abstractNumId w:val="35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27080"/>
    <w:rsid w:val="00027CCB"/>
    <w:rsid w:val="00032580"/>
    <w:rsid w:val="00045D0A"/>
    <w:rsid w:val="0006637B"/>
    <w:rsid w:val="000702D6"/>
    <w:rsid w:val="0007788C"/>
    <w:rsid w:val="000851E9"/>
    <w:rsid w:val="000A4903"/>
    <w:rsid w:val="000C44B8"/>
    <w:rsid w:val="000D7854"/>
    <w:rsid w:val="000F6854"/>
    <w:rsid w:val="0011393E"/>
    <w:rsid w:val="0011754E"/>
    <w:rsid w:val="0012182D"/>
    <w:rsid w:val="001300D7"/>
    <w:rsid w:val="0014136A"/>
    <w:rsid w:val="00141450"/>
    <w:rsid w:val="00153B9D"/>
    <w:rsid w:val="001548DB"/>
    <w:rsid w:val="001675E8"/>
    <w:rsid w:val="001800AA"/>
    <w:rsid w:val="001806BD"/>
    <w:rsid w:val="00186C77"/>
    <w:rsid w:val="00187B7D"/>
    <w:rsid w:val="00194BCB"/>
    <w:rsid w:val="001C2141"/>
    <w:rsid w:val="001C79B9"/>
    <w:rsid w:val="001E6B5A"/>
    <w:rsid w:val="001F1140"/>
    <w:rsid w:val="0020591E"/>
    <w:rsid w:val="00211FF0"/>
    <w:rsid w:val="00217D02"/>
    <w:rsid w:val="00221C47"/>
    <w:rsid w:val="00222DBB"/>
    <w:rsid w:val="00225FDD"/>
    <w:rsid w:val="0023034C"/>
    <w:rsid w:val="00235D58"/>
    <w:rsid w:val="00244D00"/>
    <w:rsid w:val="00270F2A"/>
    <w:rsid w:val="0027263B"/>
    <w:rsid w:val="00274F4E"/>
    <w:rsid w:val="00281F27"/>
    <w:rsid w:val="00285ED3"/>
    <w:rsid w:val="002869BD"/>
    <w:rsid w:val="002A3998"/>
    <w:rsid w:val="002B567C"/>
    <w:rsid w:val="002C37A5"/>
    <w:rsid w:val="002D500A"/>
    <w:rsid w:val="002D5254"/>
    <w:rsid w:val="002E0160"/>
    <w:rsid w:val="002E4B04"/>
    <w:rsid w:val="00307E6A"/>
    <w:rsid w:val="00317D2B"/>
    <w:rsid w:val="00330BF0"/>
    <w:rsid w:val="00341D32"/>
    <w:rsid w:val="003474B0"/>
    <w:rsid w:val="00352E48"/>
    <w:rsid w:val="00357D26"/>
    <w:rsid w:val="003718D5"/>
    <w:rsid w:val="00395233"/>
    <w:rsid w:val="0039537D"/>
    <w:rsid w:val="003A5A45"/>
    <w:rsid w:val="003D6054"/>
    <w:rsid w:val="00406824"/>
    <w:rsid w:val="00422A5E"/>
    <w:rsid w:val="00430997"/>
    <w:rsid w:val="004355C6"/>
    <w:rsid w:val="00447F98"/>
    <w:rsid w:val="00450DA8"/>
    <w:rsid w:val="00455169"/>
    <w:rsid w:val="004577E4"/>
    <w:rsid w:val="0046620C"/>
    <w:rsid w:val="00472E49"/>
    <w:rsid w:val="00481CD3"/>
    <w:rsid w:val="00485B4B"/>
    <w:rsid w:val="004A68C9"/>
    <w:rsid w:val="004B5C11"/>
    <w:rsid w:val="004C0617"/>
    <w:rsid w:val="004D7788"/>
    <w:rsid w:val="004E66F8"/>
    <w:rsid w:val="00504097"/>
    <w:rsid w:val="00513CDD"/>
    <w:rsid w:val="00546ACA"/>
    <w:rsid w:val="005509A1"/>
    <w:rsid w:val="00564619"/>
    <w:rsid w:val="0057129A"/>
    <w:rsid w:val="005722B1"/>
    <w:rsid w:val="005904EA"/>
    <w:rsid w:val="0059203E"/>
    <w:rsid w:val="005A79E9"/>
    <w:rsid w:val="005D27BB"/>
    <w:rsid w:val="005E772A"/>
    <w:rsid w:val="0061781A"/>
    <w:rsid w:val="006253CE"/>
    <w:rsid w:val="006415B4"/>
    <w:rsid w:val="00647627"/>
    <w:rsid w:val="00647D13"/>
    <w:rsid w:val="00680C58"/>
    <w:rsid w:val="00683AF3"/>
    <w:rsid w:val="0069180E"/>
    <w:rsid w:val="0069403E"/>
    <w:rsid w:val="006A1DD8"/>
    <w:rsid w:val="006B3FF7"/>
    <w:rsid w:val="006B4987"/>
    <w:rsid w:val="006C6A61"/>
    <w:rsid w:val="006E1DE1"/>
    <w:rsid w:val="006E24B4"/>
    <w:rsid w:val="006F0083"/>
    <w:rsid w:val="006F35BD"/>
    <w:rsid w:val="006F45AE"/>
    <w:rsid w:val="00706A9A"/>
    <w:rsid w:val="0071033B"/>
    <w:rsid w:val="00721AA4"/>
    <w:rsid w:val="007423D3"/>
    <w:rsid w:val="00744361"/>
    <w:rsid w:val="00750442"/>
    <w:rsid w:val="00750823"/>
    <w:rsid w:val="00754EEB"/>
    <w:rsid w:val="00774F31"/>
    <w:rsid w:val="00780734"/>
    <w:rsid w:val="00780ABA"/>
    <w:rsid w:val="0078666D"/>
    <w:rsid w:val="0079561D"/>
    <w:rsid w:val="007B0216"/>
    <w:rsid w:val="007B1674"/>
    <w:rsid w:val="007B3E32"/>
    <w:rsid w:val="007C6AF6"/>
    <w:rsid w:val="007D0F96"/>
    <w:rsid w:val="0081182C"/>
    <w:rsid w:val="00812675"/>
    <w:rsid w:val="008357F9"/>
    <w:rsid w:val="008478E4"/>
    <w:rsid w:val="008577BA"/>
    <w:rsid w:val="008664C1"/>
    <w:rsid w:val="00867D52"/>
    <w:rsid w:val="00882C0D"/>
    <w:rsid w:val="00886DB6"/>
    <w:rsid w:val="00894710"/>
    <w:rsid w:val="008A3134"/>
    <w:rsid w:val="008A5BCF"/>
    <w:rsid w:val="008A5E8B"/>
    <w:rsid w:val="008B7B6E"/>
    <w:rsid w:val="008D61ED"/>
    <w:rsid w:val="008F7F87"/>
    <w:rsid w:val="00907CDB"/>
    <w:rsid w:val="009163AE"/>
    <w:rsid w:val="00941AD7"/>
    <w:rsid w:val="00951926"/>
    <w:rsid w:val="00953E13"/>
    <w:rsid w:val="00963505"/>
    <w:rsid w:val="00964664"/>
    <w:rsid w:val="0096760F"/>
    <w:rsid w:val="00967F92"/>
    <w:rsid w:val="0097427E"/>
    <w:rsid w:val="0098792E"/>
    <w:rsid w:val="00993266"/>
    <w:rsid w:val="00995240"/>
    <w:rsid w:val="009B2503"/>
    <w:rsid w:val="009B4CF4"/>
    <w:rsid w:val="009B7405"/>
    <w:rsid w:val="009C3C9D"/>
    <w:rsid w:val="009D3D23"/>
    <w:rsid w:val="009D75DA"/>
    <w:rsid w:val="00A017F9"/>
    <w:rsid w:val="00A04766"/>
    <w:rsid w:val="00A11BF6"/>
    <w:rsid w:val="00A150A5"/>
    <w:rsid w:val="00A25AAF"/>
    <w:rsid w:val="00A31295"/>
    <w:rsid w:val="00A33FCC"/>
    <w:rsid w:val="00A56D16"/>
    <w:rsid w:val="00A611AE"/>
    <w:rsid w:val="00A74DBB"/>
    <w:rsid w:val="00A8421C"/>
    <w:rsid w:val="00A911CD"/>
    <w:rsid w:val="00A92DB4"/>
    <w:rsid w:val="00AA37A9"/>
    <w:rsid w:val="00AA669D"/>
    <w:rsid w:val="00AB239E"/>
    <w:rsid w:val="00AC0845"/>
    <w:rsid w:val="00AC104E"/>
    <w:rsid w:val="00AD7581"/>
    <w:rsid w:val="00AE74AB"/>
    <w:rsid w:val="00B009A7"/>
    <w:rsid w:val="00B11485"/>
    <w:rsid w:val="00B3778D"/>
    <w:rsid w:val="00B54E92"/>
    <w:rsid w:val="00B602E6"/>
    <w:rsid w:val="00B654AD"/>
    <w:rsid w:val="00B7534A"/>
    <w:rsid w:val="00B81B0D"/>
    <w:rsid w:val="00B9019E"/>
    <w:rsid w:val="00B90AE7"/>
    <w:rsid w:val="00B9287D"/>
    <w:rsid w:val="00BC1D36"/>
    <w:rsid w:val="00BC6301"/>
    <w:rsid w:val="00BD4702"/>
    <w:rsid w:val="00BD4BDA"/>
    <w:rsid w:val="00BF20D2"/>
    <w:rsid w:val="00BF5068"/>
    <w:rsid w:val="00BF7334"/>
    <w:rsid w:val="00C0059B"/>
    <w:rsid w:val="00C04237"/>
    <w:rsid w:val="00C06018"/>
    <w:rsid w:val="00C108AE"/>
    <w:rsid w:val="00C2152B"/>
    <w:rsid w:val="00C22A75"/>
    <w:rsid w:val="00C35500"/>
    <w:rsid w:val="00C43D92"/>
    <w:rsid w:val="00C46BCA"/>
    <w:rsid w:val="00C50264"/>
    <w:rsid w:val="00C50E4A"/>
    <w:rsid w:val="00C54255"/>
    <w:rsid w:val="00C60B7A"/>
    <w:rsid w:val="00C644B3"/>
    <w:rsid w:val="00C7052B"/>
    <w:rsid w:val="00C743AF"/>
    <w:rsid w:val="00C93709"/>
    <w:rsid w:val="00C96416"/>
    <w:rsid w:val="00C97B11"/>
    <w:rsid w:val="00CA363E"/>
    <w:rsid w:val="00CA3974"/>
    <w:rsid w:val="00CA3EA3"/>
    <w:rsid w:val="00CA5915"/>
    <w:rsid w:val="00CA73CC"/>
    <w:rsid w:val="00CC0F35"/>
    <w:rsid w:val="00CC270B"/>
    <w:rsid w:val="00CE55B5"/>
    <w:rsid w:val="00CE6EA0"/>
    <w:rsid w:val="00D05319"/>
    <w:rsid w:val="00D16901"/>
    <w:rsid w:val="00D24CD0"/>
    <w:rsid w:val="00D3275D"/>
    <w:rsid w:val="00D329A9"/>
    <w:rsid w:val="00D55976"/>
    <w:rsid w:val="00D60272"/>
    <w:rsid w:val="00D97B4A"/>
    <w:rsid w:val="00DA0864"/>
    <w:rsid w:val="00DA1105"/>
    <w:rsid w:val="00DA5DB4"/>
    <w:rsid w:val="00DD18F5"/>
    <w:rsid w:val="00DD5478"/>
    <w:rsid w:val="00DE109E"/>
    <w:rsid w:val="00DE501B"/>
    <w:rsid w:val="00DF1EBE"/>
    <w:rsid w:val="00DF3DDF"/>
    <w:rsid w:val="00E03E16"/>
    <w:rsid w:val="00E03E4B"/>
    <w:rsid w:val="00E1094C"/>
    <w:rsid w:val="00E2292A"/>
    <w:rsid w:val="00E3037B"/>
    <w:rsid w:val="00E30C52"/>
    <w:rsid w:val="00E31044"/>
    <w:rsid w:val="00E33944"/>
    <w:rsid w:val="00E33C41"/>
    <w:rsid w:val="00E45A06"/>
    <w:rsid w:val="00E56C21"/>
    <w:rsid w:val="00E86BD6"/>
    <w:rsid w:val="00E9243B"/>
    <w:rsid w:val="00E94862"/>
    <w:rsid w:val="00EA355F"/>
    <w:rsid w:val="00EB2454"/>
    <w:rsid w:val="00EB58E7"/>
    <w:rsid w:val="00EB7FA0"/>
    <w:rsid w:val="00EC12D8"/>
    <w:rsid w:val="00EC4030"/>
    <w:rsid w:val="00ED0617"/>
    <w:rsid w:val="00ED3149"/>
    <w:rsid w:val="00F11E2B"/>
    <w:rsid w:val="00F20B41"/>
    <w:rsid w:val="00F277A2"/>
    <w:rsid w:val="00F42A7C"/>
    <w:rsid w:val="00F4350D"/>
    <w:rsid w:val="00F60121"/>
    <w:rsid w:val="00F76624"/>
    <w:rsid w:val="00F77A75"/>
    <w:rsid w:val="00FA3A2F"/>
    <w:rsid w:val="00FB53B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EF84A54"/>
  <w15:docId w15:val="{3421B3CC-ADAC-40D0-8969-5DDD270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CA8-3CC2-4395-85F6-8F998C83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8</cp:revision>
  <cp:lastPrinted>2020-09-21T11:55:00Z</cp:lastPrinted>
  <dcterms:created xsi:type="dcterms:W3CDTF">2021-05-05T08:22:00Z</dcterms:created>
  <dcterms:modified xsi:type="dcterms:W3CDTF">2022-01-26T13:07:00Z</dcterms:modified>
</cp:coreProperties>
</file>