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B04C" w14:textId="77777777" w:rsidR="0021376A" w:rsidRDefault="0021376A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0BD3CA9" w14:textId="77777777" w:rsidR="0021376A" w:rsidRDefault="0021376A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6CCEC32" w14:textId="2BAE1C49"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61271">
        <w:rPr>
          <w:rFonts w:ascii="Times New Roman" w:hAnsi="Times New Roman"/>
          <w:bCs/>
          <w:sz w:val="20"/>
          <w:szCs w:val="20"/>
        </w:rPr>
        <w:t>G</w:t>
      </w:r>
      <w:r w:rsidR="00C15FA2">
        <w:rPr>
          <w:rFonts w:ascii="Times New Roman" w:hAnsi="Times New Roman"/>
          <w:bCs/>
          <w:sz w:val="20"/>
          <w:szCs w:val="20"/>
        </w:rPr>
        <w:t xml:space="preserve">dynia, dnia </w:t>
      </w:r>
      <w:r w:rsidR="00072DCD">
        <w:rPr>
          <w:rFonts w:ascii="Times New Roman" w:hAnsi="Times New Roman"/>
          <w:bCs/>
          <w:sz w:val="20"/>
          <w:szCs w:val="20"/>
        </w:rPr>
        <w:t xml:space="preserve"> 10.01.</w:t>
      </w:r>
      <w:r w:rsidR="00F473C5">
        <w:rPr>
          <w:rFonts w:ascii="Times New Roman" w:hAnsi="Times New Roman"/>
          <w:bCs/>
          <w:sz w:val="20"/>
          <w:szCs w:val="20"/>
        </w:rPr>
        <w:t>20</w:t>
      </w:r>
      <w:r w:rsidR="00CF6DF8">
        <w:rPr>
          <w:rFonts w:ascii="Times New Roman" w:hAnsi="Times New Roman"/>
          <w:bCs/>
          <w:sz w:val="20"/>
          <w:szCs w:val="20"/>
        </w:rPr>
        <w:t>2</w:t>
      </w:r>
      <w:r w:rsidR="007A5E96">
        <w:rPr>
          <w:rFonts w:ascii="Times New Roman" w:hAnsi="Times New Roman"/>
          <w:bCs/>
          <w:sz w:val="20"/>
          <w:szCs w:val="20"/>
        </w:rPr>
        <w:t>2</w:t>
      </w:r>
      <w:r w:rsidRPr="00A079E4">
        <w:rPr>
          <w:rFonts w:ascii="Times New Roman" w:hAnsi="Times New Roman"/>
          <w:bCs/>
          <w:sz w:val="20"/>
          <w:szCs w:val="20"/>
        </w:rPr>
        <w:t xml:space="preserve"> r.</w:t>
      </w:r>
    </w:p>
    <w:p w14:paraId="6E8E1AF8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5CAD9002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97A7692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A236A59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7BB3B1B8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14:paraId="37B5D46F" w14:textId="58358FFE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(</w:t>
      </w:r>
      <w:proofErr w:type="spellStart"/>
      <w:r w:rsidRPr="00424AA8">
        <w:rPr>
          <w:rFonts w:ascii="Times New Roman" w:hAnsi="Times New Roman"/>
          <w:sz w:val="20"/>
          <w:szCs w:val="20"/>
        </w:rPr>
        <w:t>t</w:t>
      </w:r>
      <w:r w:rsidR="0068796F">
        <w:rPr>
          <w:rFonts w:ascii="Times New Roman" w:hAnsi="Times New Roman"/>
          <w:sz w:val="20"/>
          <w:szCs w:val="20"/>
        </w:rPr>
        <w:t>.</w:t>
      </w:r>
      <w:r w:rsidRPr="00424AA8">
        <w:rPr>
          <w:rFonts w:ascii="Times New Roman" w:hAnsi="Times New Roman"/>
          <w:sz w:val="20"/>
          <w:szCs w:val="20"/>
        </w:rPr>
        <w:t>j</w:t>
      </w:r>
      <w:proofErr w:type="spellEnd"/>
      <w:r w:rsidRPr="00424AA8">
        <w:rPr>
          <w:rFonts w:ascii="Times New Roman" w:hAnsi="Times New Roman"/>
          <w:sz w:val="20"/>
          <w:szCs w:val="20"/>
        </w:rPr>
        <w:t xml:space="preserve">. Dz.U. </w:t>
      </w:r>
      <w:r w:rsidR="008C2E9B">
        <w:rPr>
          <w:rFonts w:ascii="Times New Roman" w:hAnsi="Times New Roman"/>
          <w:sz w:val="20"/>
          <w:szCs w:val="20"/>
        </w:rPr>
        <w:t>20</w:t>
      </w:r>
      <w:r w:rsidR="00CF6DF8">
        <w:rPr>
          <w:rFonts w:ascii="Times New Roman" w:hAnsi="Times New Roman"/>
          <w:sz w:val="20"/>
          <w:szCs w:val="20"/>
        </w:rPr>
        <w:t>2</w:t>
      </w:r>
      <w:r w:rsidR="005E6BC9">
        <w:rPr>
          <w:rFonts w:ascii="Times New Roman" w:hAnsi="Times New Roman"/>
          <w:sz w:val="20"/>
          <w:szCs w:val="20"/>
        </w:rPr>
        <w:t>1</w:t>
      </w:r>
      <w:r w:rsidR="008C2E9B">
        <w:rPr>
          <w:rFonts w:ascii="Times New Roman" w:hAnsi="Times New Roman"/>
          <w:sz w:val="20"/>
          <w:szCs w:val="20"/>
        </w:rPr>
        <w:t xml:space="preserve"> </w:t>
      </w:r>
      <w:r w:rsidR="0068796F">
        <w:rPr>
          <w:rFonts w:ascii="Times New Roman" w:hAnsi="Times New Roman"/>
          <w:sz w:val="20"/>
          <w:szCs w:val="20"/>
        </w:rPr>
        <w:t>r.,</w:t>
      </w:r>
      <w:proofErr w:type="spellStart"/>
      <w:r w:rsidR="008C2E9B">
        <w:rPr>
          <w:rFonts w:ascii="Times New Roman" w:hAnsi="Times New Roman"/>
          <w:sz w:val="20"/>
          <w:szCs w:val="20"/>
        </w:rPr>
        <w:t>poz</w:t>
      </w:r>
      <w:proofErr w:type="spellEnd"/>
      <w:r w:rsidR="008C2E9B">
        <w:rPr>
          <w:rFonts w:ascii="Times New Roman" w:hAnsi="Times New Roman"/>
          <w:sz w:val="20"/>
          <w:szCs w:val="20"/>
        </w:rPr>
        <w:t xml:space="preserve">. </w:t>
      </w:r>
      <w:r w:rsidR="005E6BC9">
        <w:rPr>
          <w:rFonts w:ascii="Times New Roman" w:hAnsi="Times New Roman"/>
          <w:sz w:val="20"/>
          <w:szCs w:val="20"/>
        </w:rPr>
        <w:t>711</w:t>
      </w:r>
      <w:r w:rsidRPr="00424AA8">
        <w:rPr>
          <w:rFonts w:ascii="Times New Roman" w:hAnsi="Times New Roman"/>
          <w:sz w:val="20"/>
          <w:szCs w:val="20"/>
        </w:rPr>
        <w:t>)</w:t>
      </w:r>
    </w:p>
    <w:p w14:paraId="55A37213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7A5C353D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3E736C68" w14:textId="59045961" w:rsidR="00800A39" w:rsidRPr="00424AA8" w:rsidRDefault="00C51AF8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7A5E96">
        <w:rPr>
          <w:rFonts w:ascii="Times New Roman" w:hAnsi="Times New Roman"/>
          <w:b/>
          <w:sz w:val="20"/>
          <w:szCs w:val="20"/>
        </w:rPr>
        <w:t xml:space="preserve"> 1</w:t>
      </w:r>
      <w:r w:rsidR="00B72C2B">
        <w:rPr>
          <w:rFonts w:ascii="Times New Roman" w:hAnsi="Times New Roman"/>
          <w:b/>
          <w:sz w:val="20"/>
          <w:szCs w:val="20"/>
        </w:rPr>
        <w:t>/20</w:t>
      </w:r>
      <w:r w:rsidR="00CF6DF8">
        <w:rPr>
          <w:rFonts w:ascii="Times New Roman" w:hAnsi="Times New Roman"/>
          <w:b/>
          <w:sz w:val="20"/>
          <w:szCs w:val="20"/>
        </w:rPr>
        <w:t>2</w:t>
      </w:r>
      <w:r w:rsidR="007A5E96">
        <w:rPr>
          <w:rFonts w:ascii="Times New Roman" w:hAnsi="Times New Roman"/>
          <w:b/>
          <w:sz w:val="20"/>
          <w:szCs w:val="20"/>
        </w:rPr>
        <w:t>2</w:t>
      </w:r>
    </w:p>
    <w:p w14:paraId="6D12A65F" w14:textId="5AE55557" w:rsidR="00800A39" w:rsidRPr="00424AA8" w:rsidRDefault="00821482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CZYNNOŚCI: DIAGNOSTA LABORATORYJNY</w:t>
      </w:r>
    </w:p>
    <w:p w14:paraId="7F858D7C" w14:textId="2E49BF96"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</w:t>
      </w:r>
      <w:bookmarkStart w:id="0" w:name="_GoBack"/>
      <w:bookmarkEnd w:id="0"/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14:paraId="4191BB5E" w14:textId="77777777" w:rsidR="003E1719" w:rsidRPr="00163379" w:rsidRDefault="003E171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16"/>
          <w:szCs w:val="16"/>
        </w:rPr>
      </w:pPr>
    </w:p>
    <w:p w14:paraId="10C5D17D" w14:textId="0D6DDCA5" w:rsidR="00CF6DF8" w:rsidRDefault="00CF6DF8" w:rsidP="00CF6DF8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62125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894FE1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894FE1">
        <w:rPr>
          <w:rFonts w:ascii="Times New Roman" w:hAnsi="Times New Roman"/>
          <w:sz w:val="20"/>
          <w:szCs w:val="20"/>
        </w:rPr>
        <w:t xml:space="preserve">Spółki </w:t>
      </w:r>
      <w:r w:rsidRPr="00894FE1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894FE1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894FE1">
        <w:rPr>
          <w:rFonts w:ascii="Times New Roman" w:hAnsi="Times New Roman"/>
          <w:sz w:val="20"/>
          <w:szCs w:val="20"/>
        </w:rPr>
        <w:t>ul. Powstania Styczniowego 1, Gdynia - Szpital Morski im. PCK</w:t>
      </w:r>
      <w:r w:rsidRPr="00894FE1">
        <w:rPr>
          <w:rFonts w:ascii="Times New Roman" w:hAnsi="Times New Roman"/>
          <w:bCs/>
          <w:sz w:val="20"/>
          <w:szCs w:val="20"/>
        </w:rPr>
        <w:t xml:space="preserve"> w </w:t>
      </w:r>
      <w:r>
        <w:rPr>
          <w:rFonts w:ascii="Times New Roman" w:hAnsi="Times New Roman"/>
          <w:bCs/>
          <w:sz w:val="20"/>
          <w:szCs w:val="20"/>
        </w:rPr>
        <w:t>następujący</w:t>
      </w:r>
      <w:r w:rsidR="007A5E96">
        <w:rPr>
          <w:rFonts w:ascii="Times New Roman" w:hAnsi="Times New Roman"/>
          <w:bCs/>
          <w:sz w:val="20"/>
          <w:szCs w:val="20"/>
        </w:rPr>
        <w:t>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894FE1">
        <w:rPr>
          <w:rFonts w:ascii="Times New Roman" w:hAnsi="Times New Roman"/>
          <w:bCs/>
          <w:sz w:val="20"/>
          <w:szCs w:val="20"/>
        </w:rPr>
        <w:t>zakres</w:t>
      </w:r>
      <w:r w:rsidR="007A5E96">
        <w:rPr>
          <w:rFonts w:ascii="Times New Roman" w:hAnsi="Times New Roman"/>
          <w:bCs/>
          <w:sz w:val="20"/>
          <w:szCs w:val="20"/>
        </w:rPr>
        <w:t>ie</w:t>
      </w:r>
      <w:r>
        <w:rPr>
          <w:rFonts w:ascii="Times New Roman" w:hAnsi="Times New Roman"/>
          <w:bCs/>
          <w:sz w:val="20"/>
          <w:szCs w:val="20"/>
        </w:rPr>
        <w:t xml:space="preserve"> świadczeń</w:t>
      </w:r>
      <w:r w:rsidRPr="00894FE1">
        <w:rPr>
          <w:rFonts w:ascii="Times New Roman" w:hAnsi="Times New Roman"/>
          <w:bCs/>
          <w:sz w:val="20"/>
          <w:szCs w:val="20"/>
        </w:rPr>
        <w:t>:</w:t>
      </w:r>
    </w:p>
    <w:p w14:paraId="71B6E6EC" w14:textId="77777777" w:rsidR="00CF6DF8" w:rsidRDefault="00CF6DF8" w:rsidP="00462A06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6614504" w14:textId="4F1F57B7" w:rsidR="00CF6DF8" w:rsidRPr="00072DCD" w:rsidRDefault="00CF6DF8" w:rsidP="00CF6DF8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A5E96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5624A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5624AB">
        <w:rPr>
          <w:rStyle w:val="Pogrubienie"/>
          <w:rFonts w:ascii="Times New Roman" w:hAnsi="Times New Roman"/>
          <w:sz w:val="20"/>
          <w:szCs w:val="20"/>
          <w:u w:val="single"/>
        </w:rPr>
        <w:t xml:space="preserve">Udzielanie świadczeń zdrowotnych/usług </w:t>
      </w:r>
      <w:r w:rsidRPr="005624AB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uprawnień i kwalifikacji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5E6BC9">
        <w:rPr>
          <w:rFonts w:ascii="Times New Roman" w:hAnsi="Times New Roman"/>
          <w:b/>
          <w:bCs/>
          <w:sz w:val="20"/>
          <w:szCs w:val="20"/>
          <w:u w:val="single"/>
        </w:rPr>
        <w:t>diagnosty laboratoryjnego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 w:rsidR="005E6BC9">
        <w:rPr>
          <w:rFonts w:ascii="Times New Roman" w:hAnsi="Times New Roman"/>
          <w:b/>
          <w:bCs/>
          <w:sz w:val="20"/>
          <w:szCs w:val="20"/>
          <w:u w:val="single"/>
        </w:rPr>
        <w:t xml:space="preserve">Zakładzie Patomorfologii wraz </w:t>
      </w:r>
      <w:r w:rsidR="005E6BC9" w:rsidRPr="00072DCD">
        <w:rPr>
          <w:rFonts w:ascii="Times New Roman" w:hAnsi="Times New Roman"/>
          <w:b/>
          <w:bCs/>
          <w:sz w:val="20"/>
          <w:szCs w:val="20"/>
          <w:u w:val="single"/>
        </w:rPr>
        <w:t xml:space="preserve">z koordynacją pracą </w:t>
      </w:r>
      <w:r w:rsidR="00E3298F" w:rsidRPr="00072DCD">
        <w:rPr>
          <w:rFonts w:ascii="Times New Roman" w:hAnsi="Times New Roman"/>
          <w:b/>
          <w:bCs/>
          <w:sz w:val="20"/>
          <w:szCs w:val="20"/>
          <w:u w:val="single"/>
        </w:rPr>
        <w:t>Z</w:t>
      </w:r>
      <w:r w:rsidR="005E6BC9" w:rsidRPr="00072DCD">
        <w:rPr>
          <w:rFonts w:ascii="Times New Roman" w:hAnsi="Times New Roman"/>
          <w:b/>
          <w:bCs/>
          <w:sz w:val="20"/>
          <w:szCs w:val="20"/>
          <w:u w:val="single"/>
        </w:rPr>
        <w:t xml:space="preserve">espołu diagnostów laboratoryjnych/techników/sekretarki </w:t>
      </w:r>
      <w:r w:rsidRPr="00072DCD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2285FA11" w14:textId="1908CA9D" w:rsidR="00CF6DF8" w:rsidRPr="005E6BC9" w:rsidRDefault="00CF6DF8" w:rsidP="005E6BC9">
      <w:pPr>
        <w:tabs>
          <w:tab w:val="left" w:pos="10080"/>
        </w:tabs>
        <w:spacing w:after="80" w:line="240" w:lineRule="auto"/>
        <w:jc w:val="both"/>
        <w:rPr>
          <w:rFonts w:ascii="Times New Roman" w:eastAsia="Times New Roman" w:hAnsi="Times New Roman"/>
          <w:bCs/>
          <w:color w:val="FF0000"/>
          <w:sz w:val="20"/>
          <w:szCs w:val="20"/>
        </w:rPr>
      </w:pPr>
      <w:r w:rsidRPr="00072DC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zdrowotnych/usług przez </w:t>
      </w:r>
      <w:r w:rsidR="005E6BC9" w:rsidRPr="00072DCD">
        <w:rPr>
          <w:rFonts w:ascii="Times New Roman" w:hAnsi="Times New Roman"/>
          <w:sz w:val="20"/>
          <w:szCs w:val="20"/>
        </w:rPr>
        <w:t xml:space="preserve">diagnostę laboratoryjnego w Zakładzie Patomorfologii </w:t>
      </w:r>
      <w:r w:rsidR="005E6BC9" w:rsidRPr="00072DCD">
        <w:rPr>
          <w:rFonts w:ascii="Times New Roman" w:hAnsi="Times New Roman"/>
          <w:bCs/>
          <w:sz w:val="20"/>
          <w:szCs w:val="20"/>
        </w:rPr>
        <w:t xml:space="preserve">wraz z koordynacją pracą </w:t>
      </w:r>
      <w:r w:rsidR="006845B1" w:rsidRPr="00072DCD">
        <w:rPr>
          <w:rFonts w:ascii="Times New Roman" w:hAnsi="Times New Roman"/>
          <w:bCs/>
          <w:sz w:val="20"/>
          <w:szCs w:val="20"/>
        </w:rPr>
        <w:t>Z</w:t>
      </w:r>
      <w:r w:rsidR="005E6BC9" w:rsidRPr="00072DCD">
        <w:rPr>
          <w:rFonts w:ascii="Times New Roman" w:hAnsi="Times New Roman"/>
          <w:bCs/>
          <w:sz w:val="20"/>
          <w:szCs w:val="20"/>
        </w:rPr>
        <w:t xml:space="preserve">espołu diagnostów laboratoryjnych/techników/sekretarki </w:t>
      </w:r>
      <w:r w:rsidRPr="00072DC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072DCD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072DCD">
        <w:rPr>
          <w:rFonts w:ascii="Times New Roman" w:hAnsi="Times New Roman"/>
          <w:sz w:val="20"/>
          <w:szCs w:val="20"/>
        </w:rPr>
        <w:t xml:space="preserve">przy ul. Powstania Styczniowego 1 zgodnie </w:t>
      </w:r>
      <w:r w:rsidRPr="00CF6DF8">
        <w:rPr>
          <w:rFonts w:ascii="Times New Roman" w:hAnsi="Times New Roman"/>
          <w:sz w:val="20"/>
          <w:szCs w:val="20"/>
        </w:rPr>
        <w:t xml:space="preserve">z harmonogramem ustalonym przez </w:t>
      </w:r>
      <w:r w:rsidRPr="00E335AA"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8D733F9" w14:textId="22FDDB1D" w:rsidR="00CF6DF8" w:rsidRPr="00C93964" w:rsidRDefault="00CF6DF8" w:rsidP="00CF6DF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diagnosty laboratoryjnego </w:t>
      </w:r>
      <w:r w:rsidRPr="00C93964">
        <w:rPr>
          <w:rFonts w:ascii="Times New Roman" w:hAnsi="Times New Roman"/>
          <w:bCs/>
          <w:sz w:val="20"/>
          <w:szCs w:val="20"/>
        </w:rPr>
        <w:t xml:space="preserve">wskazany jest w projekcie umowy stanowiącej </w:t>
      </w:r>
      <w:r>
        <w:rPr>
          <w:rFonts w:ascii="Times New Roman" w:hAnsi="Times New Roman"/>
          <w:bCs/>
          <w:sz w:val="20"/>
          <w:szCs w:val="20"/>
        </w:rPr>
        <w:t xml:space="preserve">Załącznik nr </w:t>
      </w:r>
      <w:r w:rsidR="00E80028">
        <w:rPr>
          <w:rFonts w:ascii="Times New Roman" w:hAnsi="Times New Roman"/>
          <w:bCs/>
          <w:sz w:val="20"/>
          <w:szCs w:val="20"/>
        </w:rPr>
        <w:t>4</w:t>
      </w:r>
      <w:r w:rsidRPr="00C93964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E01BC43" w14:textId="437C4E89" w:rsidR="00CF6DF8" w:rsidRPr="00C457DD" w:rsidRDefault="00CF6DF8" w:rsidP="00EB4CB4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50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D85A7EB" w14:textId="77777777" w:rsidR="00800A39" w:rsidRPr="00424AA8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6B87D216" w14:textId="6B27AF80" w:rsidR="00800A39" w:rsidRPr="00424AA8" w:rsidRDefault="00800A39" w:rsidP="0040463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 w:rsidR="006A1942">
        <w:rPr>
          <w:rFonts w:ascii="Times New Roman" w:hAnsi="Times New Roman"/>
          <w:sz w:val="20"/>
          <w:szCs w:val="20"/>
        </w:rPr>
        <w:t xml:space="preserve">zgodnie z przedmiotem konkursu </w:t>
      </w:r>
      <w:r w:rsidRPr="00424AA8">
        <w:rPr>
          <w:rFonts w:ascii="Times New Roman" w:hAnsi="Times New Roman"/>
          <w:sz w:val="20"/>
          <w:szCs w:val="20"/>
        </w:rPr>
        <w:t xml:space="preserve">zgodnie z ustawą </w:t>
      </w:r>
      <w:r w:rsidR="006A1942">
        <w:rPr>
          <w:rFonts w:ascii="Times New Roman" w:hAnsi="Times New Roman"/>
          <w:sz w:val="20"/>
          <w:szCs w:val="20"/>
        </w:rPr>
        <w:br/>
      </w:r>
      <w:r w:rsidRPr="00424AA8">
        <w:rPr>
          <w:rFonts w:ascii="Times New Roman" w:hAnsi="Times New Roman"/>
          <w:sz w:val="20"/>
          <w:szCs w:val="20"/>
        </w:rPr>
        <w:t>z dnia 15 kwietnia 2011 r</w:t>
      </w:r>
      <w:r w:rsidR="00012EDC">
        <w:rPr>
          <w:rFonts w:ascii="Times New Roman" w:hAnsi="Times New Roman"/>
          <w:sz w:val="20"/>
          <w:szCs w:val="20"/>
        </w:rPr>
        <w:t>. o działalności leczniczej (</w:t>
      </w:r>
      <w:proofErr w:type="spellStart"/>
      <w:r w:rsidR="00012EDC">
        <w:rPr>
          <w:rFonts w:ascii="Times New Roman" w:hAnsi="Times New Roman"/>
          <w:sz w:val="20"/>
          <w:szCs w:val="20"/>
        </w:rPr>
        <w:t>t</w:t>
      </w:r>
      <w:r w:rsidR="0068796F">
        <w:rPr>
          <w:rFonts w:ascii="Times New Roman" w:hAnsi="Times New Roman"/>
          <w:sz w:val="20"/>
          <w:szCs w:val="20"/>
        </w:rPr>
        <w:t>.</w:t>
      </w:r>
      <w:r w:rsidR="00012EDC">
        <w:rPr>
          <w:rFonts w:ascii="Times New Roman" w:hAnsi="Times New Roman"/>
          <w:sz w:val="20"/>
          <w:szCs w:val="20"/>
        </w:rPr>
        <w:t>j</w:t>
      </w:r>
      <w:proofErr w:type="spellEnd"/>
      <w:r w:rsidR="00012EDC">
        <w:rPr>
          <w:rFonts w:ascii="Times New Roman" w:hAnsi="Times New Roman"/>
          <w:sz w:val="20"/>
          <w:szCs w:val="20"/>
        </w:rPr>
        <w:t>.</w:t>
      </w:r>
      <w:r w:rsidRPr="00424AA8">
        <w:rPr>
          <w:rFonts w:ascii="Times New Roman" w:hAnsi="Times New Roman"/>
          <w:sz w:val="20"/>
          <w:szCs w:val="20"/>
        </w:rPr>
        <w:t xml:space="preserve"> </w:t>
      </w:r>
      <w:r w:rsidR="00404639" w:rsidRPr="00424AA8">
        <w:rPr>
          <w:rFonts w:ascii="Times New Roman" w:hAnsi="Times New Roman"/>
          <w:sz w:val="20"/>
          <w:szCs w:val="20"/>
        </w:rPr>
        <w:t>Dz.U. 20</w:t>
      </w:r>
      <w:r w:rsidR="00CF6DF8">
        <w:rPr>
          <w:rFonts w:ascii="Times New Roman" w:hAnsi="Times New Roman"/>
          <w:sz w:val="20"/>
          <w:szCs w:val="20"/>
        </w:rPr>
        <w:t>2</w:t>
      </w:r>
      <w:r w:rsidR="005E6BC9">
        <w:rPr>
          <w:rFonts w:ascii="Times New Roman" w:hAnsi="Times New Roman"/>
          <w:sz w:val="20"/>
          <w:szCs w:val="20"/>
        </w:rPr>
        <w:t>1</w:t>
      </w:r>
      <w:r w:rsidR="00404639" w:rsidRPr="00424AA8">
        <w:rPr>
          <w:rFonts w:ascii="Times New Roman" w:hAnsi="Times New Roman"/>
          <w:sz w:val="20"/>
          <w:szCs w:val="20"/>
        </w:rPr>
        <w:t xml:space="preserve"> </w:t>
      </w:r>
      <w:r w:rsidR="0068796F">
        <w:rPr>
          <w:rFonts w:ascii="Times New Roman" w:hAnsi="Times New Roman"/>
          <w:sz w:val="20"/>
          <w:szCs w:val="20"/>
        </w:rPr>
        <w:t xml:space="preserve">r., </w:t>
      </w:r>
      <w:r w:rsidR="00404639" w:rsidRPr="00424AA8">
        <w:rPr>
          <w:rFonts w:ascii="Times New Roman" w:hAnsi="Times New Roman"/>
          <w:sz w:val="20"/>
          <w:szCs w:val="20"/>
        </w:rPr>
        <w:t xml:space="preserve">poz. </w:t>
      </w:r>
      <w:r w:rsidR="005E6BC9">
        <w:rPr>
          <w:rFonts w:ascii="Times New Roman" w:hAnsi="Times New Roman"/>
          <w:sz w:val="20"/>
          <w:szCs w:val="20"/>
        </w:rPr>
        <w:t>711</w:t>
      </w:r>
      <w:r w:rsidR="004E36B6">
        <w:rPr>
          <w:rFonts w:ascii="Times New Roman" w:hAnsi="Times New Roman"/>
          <w:sz w:val="20"/>
          <w:szCs w:val="20"/>
        </w:rPr>
        <w:t xml:space="preserve"> ze zm.</w:t>
      </w:r>
      <w:r w:rsidRPr="00424AA8">
        <w:rPr>
          <w:rFonts w:ascii="Times New Roman" w:hAnsi="Times New Roman"/>
          <w:sz w:val="20"/>
          <w:szCs w:val="20"/>
        </w:rPr>
        <w:t>) i pozostałych przepisach</w:t>
      </w:r>
      <w:r w:rsidR="0084456A">
        <w:rPr>
          <w:rFonts w:ascii="Times New Roman" w:hAnsi="Times New Roman"/>
          <w:sz w:val="20"/>
          <w:szCs w:val="20"/>
        </w:rPr>
        <w:t>,</w:t>
      </w:r>
    </w:p>
    <w:p w14:paraId="54938F86" w14:textId="77777777" w:rsidR="00163379" w:rsidRDefault="00800A39" w:rsidP="00163379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4AA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F773640" w14:textId="0B80FF36" w:rsidR="00CF6DF8" w:rsidRPr="00EF0333" w:rsidRDefault="00163379" w:rsidP="009F2987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F0333">
        <w:rPr>
          <w:rFonts w:ascii="Times New Roman" w:hAnsi="Times New Roman"/>
          <w:sz w:val="20"/>
          <w:szCs w:val="20"/>
        </w:rPr>
        <w:t xml:space="preserve">posiadają niezbędną wiedzę i doświadczenie do wykonywania świadczeń objętych konkursem, </w:t>
      </w:r>
    </w:p>
    <w:p w14:paraId="41D5105E" w14:textId="24F5220A" w:rsidR="00FC32EA" w:rsidRPr="00072DCD" w:rsidRDefault="00FC32EA" w:rsidP="00B20B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bookmarkStart w:id="1" w:name="_Hlk78886758"/>
      <w:r>
        <w:rPr>
          <w:rFonts w:ascii="Times New Roman" w:hAnsi="Times New Roman"/>
          <w:b/>
          <w:sz w:val="20"/>
          <w:szCs w:val="20"/>
        </w:rPr>
        <w:t xml:space="preserve">- dla zakresu III. </w:t>
      </w:r>
      <w:r w:rsidR="005E6BC9" w:rsidRPr="00CF6DF8">
        <w:rPr>
          <w:rFonts w:ascii="Times New Roman" w:hAnsi="Times New Roman"/>
          <w:b/>
          <w:sz w:val="20"/>
          <w:szCs w:val="20"/>
        </w:rPr>
        <w:t>1</w:t>
      </w:r>
      <w:r w:rsidR="005E6BC9" w:rsidRPr="00CF6DF8">
        <w:rPr>
          <w:rFonts w:ascii="Times New Roman" w:hAnsi="Times New Roman"/>
          <w:sz w:val="20"/>
          <w:szCs w:val="20"/>
        </w:rPr>
        <w:t xml:space="preserve">  posiadają  tytuł zawodowy Diagnosty Laboratoryjnego zgodnie z ustawą z dnia 27 lipca 2001 r. o diagnostyce </w:t>
      </w:r>
      <w:r w:rsidR="005E6BC9" w:rsidRPr="00360170">
        <w:rPr>
          <w:rFonts w:ascii="Times New Roman" w:hAnsi="Times New Roman"/>
          <w:sz w:val="20"/>
          <w:szCs w:val="20"/>
        </w:rPr>
        <w:t>laboratoryjnej (</w:t>
      </w:r>
      <w:proofErr w:type="spellStart"/>
      <w:r w:rsidR="004E36B6" w:rsidRPr="00360170">
        <w:rPr>
          <w:rFonts w:ascii="Times New Roman" w:hAnsi="Times New Roman"/>
          <w:sz w:val="20"/>
          <w:szCs w:val="20"/>
        </w:rPr>
        <w:t>t.j</w:t>
      </w:r>
      <w:proofErr w:type="spellEnd"/>
      <w:r w:rsidR="004E36B6" w:rsidRPr="00360170">
        <w:rPr>
          <w:rFonts w:ascii="Times New Roman" w:hAnsi="Times New Roman"/>
          <w:sz w:val="20"/>
          <w:szCs w:val="20"/>
        </w:rPr>
        <w:t>. Dz.U. z 2021 r. poz. 866 ze zm.)</w:t>
      </w:r>
      <w:r w:rsidR="005E6BC9" w:rsidRPr="00360170">
        <w:rPr>
          <w:rFonts w:ascii="Times New Roman" w:hAnsi="Times New Roman"/>
          <w:sz w:val="20"/>
          <w:szCs w:val="20"/>
        </w:rPr>
        <w:t xml:space="preserve">, </w:t>
      </w:r>
      <w:r w:rsidR="005E6BC9" w:rsidRPr="00CF6DF8">
        <w:rPr>
          <w:rFonts w:ascii="Times New Roman" w:hAnsi="Times New Roman"/>
          <w:sz w:val="20"/>
          <w:szCs w:val="20"/>
        </w:rPr>
        <w:t xml:space="preserve">dyplom potwierdzający kwalifikacje do wykonywania w/w zawodu oraz aktualne prawo wykonywania zawodu Diagnosty Laboratoryjnego potwierdzone wpisem przez Krajową Radę Diagnostów Laboratoryjnych oraz doświadczenie w pracy w </w:t>
      </w:r>
      <w:r w:rsidR="005E6BC9">
        <w:rPr>
          <w:rFonts w:ascii="Times New Roman" w:hAnsi="Times New Roman"/>
          <w:sz w:val="20"/>
          <w:szCs w:val="20"/>
        </w:rPr>
        <w:t>Zakładzie Patomorfologii</w:t>
      </w:r>
      <w:r w:rsidR="005E6BC9" w:rsidRPr="00CF6DF8">
        <w:rPr>
          <w:rFonts w:ascii="Times New Roman" w:hAnsi="Times New Roman"/>
          <w:sz w:val="20"/>
          <w:szCs w:val="20"/>
        </w:rPr>
        <w:t>, w tym przy tworzeniu procedur w dziedzinie diagnostyki laboratoryjnej</w:t>
      </w:r>
      <w:r w:rsidR="005E6BC9">
        <w:rPr>
          <w:rFonts w:ascii="Times New Roman" w:hAnsi="Times New Roman"/>
          <w:sz w:val="20"/>
          <w:szCs w:val="20"/>
        </w:rPr>
        <w:t xml:space="preserve"> </w:t>
      </w:r>
      <w:r w:rsidR="00F44F20" w:rsidRPr="00F44F20">
        <w:rPr>
          <w:rFonts w:ascii="Times New Roman" w:hAnsi="Times New Roman"/>
          <w:bCs/>
          <w:sz w:val="20"/>
          <w:szCs w:val="20"/>
        </w:rPr>
        <w:t xml:space="preserve">oraz minimum </w:t>
      </w:r>
      <w:r w:rsidR="00572F28">
        <w:rPr>
          <w:rFonts w:ascii="Times New Roman" w:hAnsi="Times New Roman"/>
          <w:bCs/>
          <w:sz w:val="20"/>
          <w:szCs w:val="20"/>
        </w:rPr>
        <w:t>3</w:t>
      </w:r>
      <w:r w:rsidR="00F44F20" w:rsidRPr="00F44F20">
        <w:rPr>
          <w:rFonts w:ascii="Times New Roman" w:hAnsi="Times New Roman"/>
          <w:bCs/>
          <w:sz w:val="20"/>
          <w:szCs w:val="20"/>
        </w:rPr>
        <w:t xml:space="preserve"> lata doświadczenia </w:t>
      </w:r>
      <w:r w:rsidR="00F44F20" w:rsidRPr="00072DCD">
        <w:rPr>
          <w:rFonts w:ascii="Times New Roman" w:hAnsi="Times New Roman"/>
          <w:bCs/>
          <w:sz w:val="20"/>
          <w:szCs w:val="20"/>
        </w:rPr>
        <w:t xml:space="preserve">w zarządzaniu/ koordynowaniu pracą podległego personelu  w komórce organizacyjnej podmiotu leczniczego . </w:t>
      </w:r>
    </w:p>
    <w:bookmarkEnd w:id="1"/>
    <w:p w14:paraId="04C66781" w14:textId="77777777" w:rsidR="00FA029C" w:rsidRPr="00FA029C" w:rsidRDefault="00163379" w:rsidP="00163379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70DE">
        <w:rPr>
          <w:rFonts w:ascii="Times New Roman" w:hAnsi="Times New Roman"/>
          <w:sz w:val="20"/>
          <w:szCs w:val="20"/>
        </w:rPr>
        <w:t>potwierdzą dyspozycyjność/dostępność do udzielania świad</w:t>
      </w:r>
      <w:r w:rsidR="00AA70DE">
        <w:rPr>
          <w:rFonts w:ascii="Times New Roman" w:hAnsi="Times New Roman"/>
          <w:sz w:val="20"/>
          <w:szCs w:val="20"/>
        </w:rPr>
        <w:t xml:space="preserve">czeń zdrowotnych/usług zgodnie </w:t>
      </w:r>
      <w:r w:rsidR="00AA70DE">
        <w:rPr>
          <w:rFonts w:ascii="Times New Roman" w:hAnsi="Times New Roman"/>
          <w:sz w:val="20"/>
          <w:szCs w:val="20"/>
        </w:rPr>
        <w:br/>
      </w:r>
      <w:r w:rsidRPr="00AA70DE">
        <w:rPr>
          <w:rFonts w:ascii="Times New Roman" w:hAnsi="Times New Roman"/>
          <w:sz w:val="20"/>
          <w:szCs w:val="20"/>
        </w:rPr>
        <w:t>z zapotrzebowani</w:t>
      </w:r>
      <w:r w:rsidR="004D07C5">
        <w:rPr>
          <w:rFonts w:ascii="Times New Roman" w:hAnsi="Times New Roman"/>
          <w:sz w:val="20"/>
          <w:szCs w:val="20"/>
        </w:rPr>
        <w:t>em Udzielającego zamówienia wskazanym</w:t>
      </w:r>
      <w:r w:rsidRPr="00AA70DE">
        <w:rPr>
          <w:rFonts w:ascii="Times New Roman" w:hAnsi="Times New Roman"/>
          <w:sz w:val="20"/>
          <w:szCs w:val="20"/>
        </w:rPr>
        <w:t xml:space="preserve"> w ustalonym przez niego harmonogramie.     </w:t>
      </w:r>
    </w:p>
    <w:p w14:paraId="77282970" w14:textId="77777777" w:rsidR="00FA029C" w:rsidRDefault="00FA029C" w:rsidP="00FA02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004310" w14:textId="6B698893" w:rsidR="00AF0F05" w:rsidRDefault="00AF0F05" w:rsidP="00AF0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A5E96">
        <w:rPr>
          <w:rFonts w:ascii="Times New Roman" w:hAnsi="Times New Roman"/>
          <w:sz w:val="20"/>
          <w:szCs w:val="20"/>
        </w:rPr>
        <w:t xml:space="preserve"> 1</w:t>
      </w:r>
      <w:r w:rsidRPr="00FB471A">
        <w:rPr>
          <w:rFonts w:ascii="Times New Roman" w:hAnsi="Times New Roman"/>
          <w:sz w:val="20"/>
          <w:szCs w:val="20"/>
        </w:rPr>
        <w:t>/202</w:t>
      </w:r>
      <w:r w:rsidR="007A5E96">
        <w:rPr>
          <w:rFonts w:ascii="Times New Roman" w:hAnsi="Times New Roman"/>
          <w:sz w:val="20"/>
          <w:szCs w:val="20"/>
        </w:rPr>
        <w:t>2</w:t>
      </w:r>
      <w:r w:rsidRPr="00FB471A">
        <w:rPr>
          <w:rFonts w:ascii="Times New Roman" w:hAnsi="Times New Roman"/>
          <w:sz w:val="20"/>
          <w:szCs w:val="20"/>
        </w:rPr>
        <w:t xml:space="preserve"> oraz Formularze ofertowe dostępne są na stronie internetowej </w:t>
      </w:r>
      <w:r w:rsidRPr="00397D7B">
        <w:rPr>
          <w:rFonts w:ascii="Times New Roman" w:hAnsi="Times New Roman"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14:paraId="061998AE" w14:textId="77777777" w:rsidR="00AF0F05" w:rsidRPr="00397D7B" w:rsidRDefault="00AF0F05" w:rsidP="00AF0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02F2DA" w14:textId="55752D65" w:rsidR="00AF0F05" w:rsidRPr="00B718B9" w:rsidRDefault="00AF0F05" w:rsidP="00AF0F05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</w:t>
      </w:r>
      <w:r>
        <w:rPr>
          <w:rFonts w:ascii="Times New Roman" w:hAnsi="Times New Roman"/>
          <w:sz w:val="20"/>
          <w:szCs w:val="20"/>
        </w:rPr>
        <w:t>zastrzeżeń</w:t>
      </w:r>
      <w:r w:rsidRPr="00B718B9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sz w:val="20"/>
          <w:szCs w:val="20"/>
        </w:rPr>
        <w:t>półki, budynek nr 6/parter</w:t>
      </w:r>
      <w:r w:rsidRPr="00B718B9">
        <w:rPr>
          <w:rFonts w:ascii="Times New Roman" w:hAnsi="Times New Roman"/>
          <w:sz w:val="20"/>
          <w:szCs w:val="20"/>
        </w:rPr>
        <w:t xml:space="preserve">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72DCD">
        <w:rPr>
          <w:rFonts w:ascii="Times New Roman" w:hAnsi="Times New Roman"/>
          <w:b/>
          <w:sz w:val="20"/>
          <w:szCs w:val="20"/>
        </w:rPr>
        <w:t>12.01.</w:t>
      </w:r>
      <w:r w:rsidRPr="00B718B9">
        <w:rPr>
          <w:rFonts w:ascii="Times New Roman" w:hAnsi="Times New Roman"/>
          <w:b/>
          <w:sz w:val="20"/>
          <w:szCs w:val="20"/>
        </w:rPr>
        <w:t>202</w:t>
      </w:r>
      <w:r w:rsidR="007A5E96">
        <w:rPr>
          <w:rFonts w:ascii="Times New Roman" w:hAnsi="Times New Roman"/>
          <w:b/>
          <w:sz w:val="20"/>
          <w:szCs w:val="20"/>
        </w:rPr>
        <w:t>2</w:t>
      </w:r>
      <w:r w:rsidRPr="00B718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4F2B4C0B" w14:textId="6C84A17B" w:rsidR="00AF0F05" w:rsidRPr="009F0286" w:rsidRDefault="00AF0F05" w:rsidP="00AF0F05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 xml:space="preserve">-519 Gdynia - Konkurs ofert nr </w:t>
      </w:r>
      <w:r w:rsidR="007A5E96">
        <w:rPr>
          <w:rFonts w:ascii="Times New Roman" w:hAnsi="Times New Roman"/>
          <w:b/>
          <w:bCs/>
          <w:sz w:val="20"/>
          <w:szCs w:val="20"/>
        </w:rPr>
        <w:t xml:space="preserve"> 1</w:t>
      </w:r>
      <w:r>
        <w:rPr>
          <w:rFonts w:ascii="Times New Roman" w:hAnsi="Times New Roman"/>
          <w:b/>
          <w:bCs/>
          <w:sz w:val="20"/>
          <w:szCs w:val="20"/>
        </w:rPr>
        <w:t>/202</w:t>
      </w:r>
      <w:r w:rsidR="007A5E96">
        <w:rPr>
          <w:rFonts w:ascii="Times New Roman" w:hAnsi="Times New Roman"/>
          <w:b/>
          <w:bCs/>
          <w:sz w:val="20"/>
          <w:szCs w:val="20"/>
        </w:rPr>
        <w:t>2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072DCD">
        <w:rPr>
          <w:rFonts w:ascii="Times New Roman" w:hAnsi="Times New Roman"/>
          <w:b/>
          <w:sz w:val="20"/>
          <w:szCs w:val="20"/>
        </w:rPr>
        <w:t xml:space="preserve"> 24.01</w:t>
      </w:r>
      <w:r w:rsidR="004E36B6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</w:t>
      </w:r>
      <w:r w:rsidR="007A5E96">
        <w:rPr>
          <w:rFonts w:ascii="Times New Roman" w:hAnsi="Times New Roman"/>
          <w:b/>
          <w:sz w:val="20"/>
          <w:szCs w:val="20"/>
        </w:rPr>
        <w:t>2</w:t>
      </w:r>
      <w:r w:rsidRPr="000C2402">
        <w:rPr>
          <w:rFonts w:ascii="Times New Roman" w:hAnsi="Times New Roman"/>
          <w:b/>
          <w:sz w:val="20"/>
          <w:szCs w:val="20"/>
        </w:rPr>
        <w:t xml:space="preserve">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sz w:val="20"/>
          <w:szCs w:val="20"/>
        </w:rPr>
        <w:t xml:space="preserve"> o godz. 11.0</w:t>
      </w:r>
      <w:r w:rsidRPr="000C2402">
        <w:rPr>
          <w:rFonts w:ascii="Times New Roman" w:hAnsi="Times New Roman"/>
          <w:b/>
          <w:sz w:val="20"/>
          <w:szCs w:val="20"/>
        </w:rPr>
        <w:t>0”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budynek nr 6</w:t>
      </w:r>
      <w:r>
        <w:rPr>
          <w:rFonts w:ascii="Times New Roman" w:hAnsi="Times New Roman"/>
          <w:sz w:val="20"/>
          <w:szCs w:val="20"/>
        </w:rPr>
        <w:t>/parter</w:t>
      </w:r>
      <w:r w:rsidRPr="000C2402">
        <w:rPr>
          <w:rFonts w:ascii="Times New Roman" w:hAnsi="Times New Roman"/>
          <w:sz w:val="20"/>
          <w:szCs w:val="20"/>
        </w:rPr>
        <w:t>, tel. (58) 72 60 115 lub 33</w:t>
      </w:r>
      <w:r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Pr="000C2402">
        <w:rPr>
          <w:rFonts w:ascii="Times New Roman" w:hAnsi="Times New Roman"/>
          <w:b/>
          <w:bCs/>
          <w:sz w:val="20"/>
          <w:szCs w:val="20"/>
        </w:rPr>
        <w:t>do dnia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072DCD">
        <w:rPr>
          <w:rFonts w:ascii="Times New Roman" w:hAnsi="Times New Roman"/>
          <w:b/>
          <w:bCs/>
          <w:sz w:val="20"/>
          <w:szCs w:val="20"/>
        </w:rPr>
        <w:t>24.01.</w:t>
      </w:r>
      <w:r>
        <w:rPr>
          <w:rFonts w:ascii="Times New Roman" w:hAnsi="Times New Roman"/>
          <w:b/>
          <w:bCs/>
          <w:sz w:val="20"/>
          <w:szCs w:val="20"/>
        </w:rPr>
        <w:t>202</w:t>
      </w:r>
      <w:r w:rsidR="007A5E96">
        <w:rPr>
          <w:rFonts w:ascii="Times New Roman" w:hAnsi="Times New Roman"/>
          <w:b/>
          <w:bCs/>
          <w:sz w:val="20"/>
          <w:szCs w:val="20"/>
        </w:rPr>
        <w:t>2</w:t>
      </w:r>
      <w:r w:rsidRPr="000C2402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D26301">
        <w:rPr>
          <w:rFonts w:ascii="Times New Roman" w:hAnsi="Times New Roman"/>
          <w:b/>
          <w:bCs/>
          <w:sz w:val="20"/>
          <w:szCs w:val="20"/>
        </w:rPr>
        <w:t>.30.</w:t>
      </w:r>
      <w:r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14:paraId="11AF9259" w14:textId="3D214A25" w:rsidR="007A5E96" w:rsidRDefault="00AF0F05" w:rsidP="00AF0F05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A2C3500" w14:textId="77777777" w:rsidR="00AF0F05" w:rsidRPr="00397D7B" w:rsidRDefault="00AF0F05" w:rsidP="00AF0F05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3CFA2016" w14:textId="3B67895C" w:rsidR="00AF0F05" w:rsidRDefault="00AF0F05" w:rsidP="00AF0F0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 xml:space="preserve">budynek nr 6, II p. </w:t>
      </w:r>
      <w:r w:rsidRPr="002E5DD4">
        <w:rPr>
          <w:rFonts w:ascii="Times New Roman" w:hAnsi="Times New Roman"/>
          <w:b/>
          <w:sz w:val="20"/>
          <w:szCs w:val="20"/>
        </w:rPr>
        <w:t>w dniu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072DCD">
        <w:rPr>
          <w:rFonts w:ascii="Times New Roman" w:hAnsi="Times New Roman"/>
          <w:b/>
          <w:sz w:val="20"/>
          <w:szCs w:val="20"/>
        </w:rPr>
        <w:t>24.01.</w:t>
      </w:r>
      <w:r>
        <w:rPr>
          <w:rFonts w:ascii="Times New Roman" w:hAnsi="Times New Roman"/>
          <w:b/>
          <w:sz w:val="20"/>
          <w:szCs w:val="20"/>
        </w:rPr>
        <w:t>202</w:t>
      </w:r>
      <w:r w:rsidR="007A5E96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r. o godz. 11</w:t>
      </w:r>
      <w:r w:rsidRPr="002E5DD4">
        <w:rPr>
          <w:rFonts w:ascii="Times New Roman" w:hAnsi="Times New Roman"/>
          <w:b/>
          <w:sz w:val="20"/>
          <w:szCs w:val="20"/>
        </w:rPr>
        <w:t xml:space="preserve">.00. </w:t>
      </w:r>
    </w:p>
    <w:p w14:paraId="62ADB2B9" w14:textId="3733DFC0" w:rsidR="00AF0F05" w:rsidRPr="00AF02AE" w:rsidRDefault="00AF0F05" w:rsidP="00AF0F05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>Rozstrzygnięcie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nastąpi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 –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AF02AE">
        <w:rPr>
          <w:rFonts w:ascii="Times New Roman" w:hAnsi="Times New Roman"/>
          <w:iCs/>
          <w:sz w:val="20"/>
          <w:szCs w:val="20"/>
        </w:rPr>
        <w:t>81-519 Gdynia</w:t>
      </w:r>
      <w:r w:rsidRPr="00AF02AE">
        <w:rPr>
          <w:rFonts w:ascii="Times New Roman" w:hAnsi="Times New Roman"/>
          <w:sz w:val="20"/>
          <w:szCs w:val="20"/>
        </w:rPr>
        <w:t xml:space="preserve"> w terminie </w:t>
      </w:r>
      <w:r w:rsidRPr="00AF02AE">
        <w:rPr>
          <w:rFonts w:ascii="Times New Roman" w:hAnsi="Times New Roman"/>
          <w:b/>
          <w:sz w:val="20"/>
          <w:szCs w:val="20"/>
        </w:rPr>
        <w:t xml:space="preserve">do dnia </w:t>
      </w:r>
      <w:r w:rsidRPr="00AF02A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72DCD">
        <w:rPr>
          <w:rFonts w:ascii="Times New Roman" w:eastAsia="Arial" w:hAnsi="Times New Roman"/>
          <w:b/>
          <w:sz w:val="20"/>
          <w:szCs w:val="20"/>
        </w:rPr>
        <w:t>23.02.</w:t>
      </w:r>
      <w:r w:rsidRPr="00AF02AE">
        <w:rPr>
          <w:rFonts w:ascii="Times New Roman" w:eastAsia="Arial" w:hAnsi="Times New Roman"/>
          <w:b/>
          <w:sz w:val="20"/>
          <w:szCs w:val="20"/>
        </w:rPr>
        <w:t>202</w:t>
      </w:r>
      <w:r w:rsidR="007A5E96">
        <w:rPr>
          <w:rFonts w:ascii="Times New Roman" w:eastAsia="Arial" w:hAnsi="Times New Roman"/>
          <w:b/>
          <w:sz w:val="20"/>
          <w:szCs w:val="20"/>
        </w:rPr>
        <w:t>2</w:t>
      </w:r>
      <w:r w:rsidRPr="00AF02A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CAE4F08" w14:textId="77777777" w:rsidR="00AF0F05" w:rsidRPr="00EE785F" w:rsidRDefault="00AF0F05" w:rsidP="00AF0F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E785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61AA7FF" w14:textId="06E049C9" w:rsidR="00AF0F05" w:rsidRPr="00AF02AE" w:rsidRDefault="00AF0F05" w:rsidP="00AF0F0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72DCD">
        <w:rPr>
          <w:rFonts w:ascii="Times New Roman" w:eastAsia="Times New Roman" w:hAnsi="Times New Roman"/>
          <w:b/>
          <w:sz w:val="20"/>
          <w:szCs w:val="20"/>
        </w:rPr>
        <w:t>2</w:t>
      </w:r>
      <w:r w:rsidR="005407C2">
        <w:rPr>
          <w:rFonts w:ascii="Times New Roman" w:eastAsia="Times New Roman" w:hAnsi="Times New Roman"/>
          <w:b/>
          <w:sz w:val="20"/>
          <w:szCs w:val="20"/>
        </w:rPr>
        <w:t>7</w:t>
      </w:r>
      <w:r w:rsidR="00072DCD">
        <w:rPr>
          <w:rFonts w:ascii="Times New Roman" w:eastAsia="Times New Roman" w:hAnsi="Times New Roman"/>
          <w:b/>
          <w:sz w:val="20"/>
          <w:szCs w:val="20"/>
        </w:rPr>
        <w:t>.01.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</w:t>
      </w:r>
      <w:r w:rsidR="007A5E96">
        <w:rPr>
          <w:rFonts w:ascii="Times New Roman" w:eastAsia="Times New Roman" w:hAnsi="Times New Roman"/>
          <w:b/>
          <w:sz w:val="20"/>
          <w:szCs w:val="20"/>
        </w:rPr>
        <w:t>2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47AB9D0E" w14:textId="6DB90A68" w:rsidR="00AF0F05" w:rsidRPr="00AF02AE" w:rsidRDefault="00AF0F05" w:rsidP="00AF0F0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72DCD">
        <w:rPr>
          <w:rFonts w:ascii="Times New Roman" w:eastAsia="Times New Roman" w:hAnsi="Times New Roman"/>
          <w:b/>
          <w:sz w:val="20"/>
          <w:szCs w:val="20"/>
        </w:rPr>
        <w:t>23.02.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</w:t>
      </w:r>
      <w:r w:rsidR="007A5E96">
        <w:rPr>
          <w:rFonts w:ascii="Times New Roman" w:eastAsia="Times New Roman" w:hAnsi="Times New Roman"/>
          <w:b/>
          <w:sz w:val="20"/>
          <w:szCs w:val="20"/>
        </w:rPr>
        <w:t>2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1DB4FD80" w14:textId="77777777" w:rsidR="00AF0F05" w:rsidRDefault="00AF0F05" w:rsidP="00AF0F05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AF02A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36DE20E" w14:textId="77777777" w:rsidR="00AF0F05" w:rsidRPr="00AF02AE" w:rsidRDefault="00AF0F05" w:rsidP="00AF0F05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98602A8" w14:textId="77777777" w:rsidR="00AF0F05" w:rsidRPr="00AF02AE" w:rsidRDefault="00AF0F05" w:rsidP="00AF0F05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AF02A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5520E37C" w14:textId="77777777" w:rsidR="00AF0F05" w:rsidRPr="00AF02AE" w:rsidRDefault="00AF0F05" w:rsidP="00AF0F0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69C400EF" w14:textId="2CE0BCDF" w:rsidR="00AF0F05" w:rsidRPr="00E25062" w:rsidRDefault="00AF0F05" w:rsidP="00AF0F05">
      <w:pPr>
        <w:pStyle w:val="Akapitzlist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F02AE">
        <w:rPr>
          <w:rFonts w:ascii="Times New Roman" w:hAnsi="Times New Roman"/>
          <w:sz w:val="20"/>
          <w:szCs w:val="20"/>
        </w:rPr>
        <w:t>Udzielający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Times New Roman" w:hAnsi="Times New Roman"/>
          <w:sz w:val="20"/>
          <w:szCs w:val="20"/>
        </w:rPr>
        <w:t xml:space="preserve">zastrzega sobie prawo do odwołania </w:t>
      </w:r>
      <w:r w:rsidRPr="00E25062">
        <w:rPr>
          <w:rFonts w:ascii="Times New Roman" w:eastAsia="Times New Roman" w:hAnsi="Times New Roman"/>
          <w:sz w:val="20"/>
          <w:szCs w:val="20"/>
        </w:rPr>
        <w:t>konkursu w całości w każdym czasie lub prawo do przesunięcia terminu składania lub otwarcia ofert, albo terminu rozstrzygnięcia konkursu - bez podawania przyczyny.</w:t>
      </w:r>
    </w:p>
    <w:p w14:paraId="1F64B874" w14:textId="7F6CE0A0" w:rsidR="00AF0F05" w:rsidRPr="00AF02AE" w:rsidRDefault="00AF0F05" w:rsidP="00AF0F0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5062">
        <w:rPr>
          <w:rFonts w:ascii="Times New Roman" w:hAnsi="Times New Roman"/>
          <w:sz w:val="20"/>
          <w:szCs w:val="20"/>
        </w:rPr>
        <w:t>Oferentowi,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którego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interes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prawny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doznał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uszczerbku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wyniku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naruszenia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przez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Udzielającego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zamówienia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przeprowadzania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postępowania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konkursowego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przysługuje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prawo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do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składania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środków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odwoławczych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(protest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odwołanie)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określonych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Szczegółowych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Warunkach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Ofert </w:t>
      </w:r>
      <w:r w:rsidRPr="00AF02AE">
        <w:rPr>
          <w:rFonts w:ascii="Times New Roman" w:hAnsi="Times New Roman"/>
          <w:sz w:val="20"/>
          <w:szCs w:val="20"/>
        </w:rPr>
        <w:t>Nr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7A5E96">
        <w:rPr>
          <w:rFonts w:ascii="Times New Roman" w:eastAsia="Arial" w:hAnsi="Times New Roman"/>
          <w:bCs/>
          <w:sz w:val="20"/>
          <w:szCs w:val="20"/>
        </w:rPr>
        <w:t xml:space="preserve"> 1</w:t>
      </w:r>
      <w:r w:rsidRPr="00AF02AE">
        <w:rPr>
          <w:rFonts w:ascii="Times New Roman" w:eastAsia="Arial" w:hAnsi="Times New Roman"/>
          <w:bCs/>
          <w:sz w:val="20"/>
          <w:szCs w:val="20"/>
        </w:rPr>
        <w:t>/202</w:t>
      </w:r>
      <w:r w:rsidR="007A5E96">
        <w:rPr>
          <w:rFonts w:ascii="Times New Roman" w:eastAsia="Arial" w:hAnsi="Times New Roman"/>
          <w:bCs/>
          <w:sz w:val="20"/>
          <w:szCs w:val="20"/>
        </w:rPr>
        <w:t>2</w:t>
      </w:r>
      <w:r w:rsidRPr="00AF02AE">
        <w:rPr>
          <w:rFonts w:ascii="Times New Roman" w:eastAsia="Arial" w:hAnsi="Times New Roman"/>
          <w:bCs/>
          <w:sz w:val="20"/>
          <w:szCs w:val="20"/>
        </w:rPr>
        <w:t>.</w:t>
      </w:r>
    </w:p>
    <w:p w14:paraId="7604F5A1" w14:textId="77777777" w:rsidR="00AF0F05" w:rsidRPr="002E5DD4" w:rsidRDefault="00AF0F05" w:rsidP="00AF0F0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7502A3C" w14:textId="77777777" w:rsidR="00AF0F05" w:rsidRPr="00397D7B" w:rsidRDefault="00AF0F05" w:rsidP="00AF0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C60810" w14:textId="77777777" w:rsidR="00FA029C" w:rsidRPr="00FA029C" w:rsidRDefault="00FA029C" w:rsidP="00FA02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2FFD8B" w14:textId="77777777" w:rsidR="00FA029C" w:rsidRPr="00FA029C" w:rsidRDefault="00FA029C" w:rsidP="00FA029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029C">
        <w:rPr>
          <w:rFonts w:ascii="Times New Roman" w:hAnsi="Times New Roman"/>
          <w:sz w:val="20"/>
          <w:szCs w:val="20"/>
        </w:rPr>
        <w:t xml:space="preserve">Zarząd      </w:t>
      </w:r>
      <w:r w:rsidRPr="00FA029C">
        <w:rPr>
          <w:rFonts w:ascii="Times New Roman" w:hAnsi="Times New Roman"/>
          <w:sz w:val="20"/>
          <w:szCs w:val="20"/>
        </w:rPr>
        <w:tab/>
      </w:r>
    </w:p>
    <w:p w14:paraId="391E8C06" w14:textId="77777777" w:rsidR="00FA029C" w:rsidRPr="00FA029C" w:rsidRDefault="00FA029C" w:rsidP="00FA02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029C">
        <w:rPr>
          <w:rFonts w:ascii="Times New Roman" w:hAnsi="Times New Roman"/>
          <w:sz w:val="20"/>
          <w:szCs w:val="20"/>
        </w:rPr>
        <w:tab/>
      </w:r>
      <w:r w:rsidRPr="00FA029C">
        <w:rPr>
          <w:rFonts w:ascii="Times New Roman" w:hAnsi="Times New Roman"/>
          <w:sz w:val="20"/>
          <w:szCs w:val="20"/>
        </w:rPr>
        <w:tab/>
      </w:r>
      <w:r w:rsidRPr="00FA029C">
        <w:rPr>
          <w:rFonts w:ascii="Times New Roman" w:hAnsi="Times New Roman"/>
          <w:sz w:val="20"/>
          <w:szCs w:val="20"/>
        </w:rPr>
        <w:tab/>
      </w:r>
      <w:r w:rsidRPr="00FA029C">
        <w:rPr>
          <w:rFonts w:ascii="Times New Roman" w:hAnsi="Times New Roman"/>
          <w:sz w:val="20"/>
          <w:szCs w:val="20"/>
        </w:rPr>
        <w:tab/>
      </w:r>
      <w:r w:rsidRPr="00FA029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0BE1CAFD" w14:textId="51BE00FE" w:rsidR="00FA029C" w:rsidRPr="00FA029C" w:rsidRDefault="00163379" w:rsidP="00FA02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70DE">
        <w:rPr>
          <w:rFonts w:ascii="Times New Roman" w:hAnsi="Times New Roman"/>
          <w:sz w:val="20"/>
          <w:szCs w:val="20"/>
        </w:rPr>
        <w:t xml:space="preserve">        </w:t>
      </w:r>
    </w:p>
    <w:p w14:paraId="3C9AE61C" w14:textId="77777777" w:rsidR="00FA029C" w:rsidRPr="00163379" w:rsidRDefault="00FA029C" w:rsidP="00736A1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16"/>
          <w:szCs w:val="16"/>
        </w:rPr>
      </w:pPr>
    </w:p>
    <w:sectPr w:rsidR="00FA029C" w:rsidRPr="00163379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B976F" w14:textId="77777777" w:rsidR="001D6291" w:rsidRDefault="001D6291" w:rsidP="00A8421C">
      <w:pPr>
        <w:spacing w:after="0" w:line="240" w:lineRule="auto"/>
      </w:pPr>
      <w:r>
        <w:separator/>
      </w:r>
    </w:p>
  </w:endnote>
  <w:endnote w:type="continuationSeparator" w:id="0">
    <w:p w14:paraId="5A8D9AD9" w14:textId="77777777" w:rsidR="001D6291" w:rsidRDefault="001D629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6F809" w14:textId="77777777" w:rsidR="001C5440" w:rsidRDefault="001C5440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2893E031" wp14:editId="4C0C9037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7652AC" w14:textId="77777777" w:rsidR="001C5440" w:rsidRPr="006F0083" w:rsidRDefault="001C54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84E95C9" w14:textId="77777777" w:rsidR="001C5440" w:rsidRPr="006F0083" w:rsidRDefault="001C54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9D4F8E3" w14:textId="505FCCF5" w:rsidR="001C5440" w:rsidRPr="006F0083" w:rsidRDefault="001C54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</w:t>
    </w:r>
    <w:r w:rsidR="00CF6DF8">
      <w:rPr>
        <w:rFonts w:ascii="Century Gothic" w:hAnsi="Century Gothic"/>
        <w:color w:val="004685"/>
        <w:sz w:val="18"/>
        <w:szCs w:val="18"/>
      </w:rPr>
      <w:t>7</w:t>
    </w:r>
    <w:r w:rsidR="007A5E9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7A5E96">
      <w:rPr>
        <w:rFonts w:ascii="Century Gothic" w:hAnsi="Century Gothic"/>
        <w:color w:val="004685"/>
        <w:sz w:val="18"/>
        <w:szCs w:val="18"/>
      </w:rPr>
      <w:t>874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F6DF8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00,00 zł</w:t>
    </w:r>
  </w:p>
  <w:p w14:paraId="2A5D1780" w14:textId="77777777" w:rsidR="001C5440" w:rsidRPr="006F0083" w:rsidRDefault="001C54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05B46B7" w14:textId="77777777" w:rsidR="001C5440" w:rsidRPr="001800AA" w:rsidRDefault="001C544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AA13A" w14:textId="77777777" w:rsidR="001D6291" w:rsidRDefault="001D6291" w:rsidP="00A8421C">
      <w:pPr>
        <w:spacing w:after="0" w:line="240" w:lineRule="auto"/>
      </w:pPr>
      <w:r>
        <w:separator/>
      </w:r>
    </w:p>
  </w:footnote>
  <w:footnote w:type="continuationSeparator" w:id="0">
    <w:p w14:paraId="22C7F149" w14:textId="77777777" w:rsidR="001D6291" w:rsidRDefault="001D629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28AC" w14:textId="77777777" w:rsidR="001C5440" w:rsidRDefault="00CB408F">
    <w:pPr>
      <w:pStyle w:val="Nagwek"/>
    </w:pPr>
    <w:r>
      <w:rPr>
        <w:noProof/>
        <w:lang w:eastAsia="pl-PL"/>
      </w:rPr>
      <w:pict w14:anchorId="7274F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EE27" w14:textId="77777777" w:rsidR="001C5440" w:rsidRPr="00406824" w:rsidRDefault="001C544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B2B0BE" wp14:editId="3E3323FE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B408F">
      <w:rPr>
        <w:noProof/>
        <w:lang w:eastAsia="pl-PL"/>
      </w:rPr>
      <w:pict w14:anchorId="4AF89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3F01CA71" wp14:editId="42C01E6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0A201A5" w14:textId="77777777" w:rsidR="001C5440" w:rsidRDefault="001C5440" w:rsidP="00B90AE7">
    <w:pPr>
      <w:pStyle w:val="Nagwek"/>
    </w:pPr>
    <w:r>
      <w:tab/>
    </w:r>
  </w:p>
  <w:p w14:paraId="2225E89E" w14:textId="77777777" w:rsidR="001C5440" w:rsidRPr="002D500A" w:rsidRDefault="001C544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5F5A3419" wp14:editId="228D7A2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C4F3" w14:textId="77777777" w:rsidR="001C5440" w:rsidRDefault="00CB408F">
    <w:pPr>
      <w:pStyle w:val="Nagwek"/>
    </w:pPr>
    <w:r>
      <w:rPr>
        <w:noProof/>
        <w:lang w:eastAsia="pl-PL"/>
      </w:rPr>
      <w:pict w14:anchorId="19057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5370893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CF228D8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7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5"/>
  </w:num>
  <w:num w:numId="31">
    <w:abstractNumId w:val="26"/>
  </w:num>
  <w:num w:numId="32">
    <w:abstractNumId w:val="39"/>
  </w:num>
  <w:num w:numId="33">
    <w:abstractNumId w:val="24"/>
  </w:num>
  <w:num w:numId="34">
    <w:abstractNumId w:val="19"/>
  </w:num>
  <w:num w:numId="35">
    <w:abstractNumId w:val="28"/>
  </w:num>
  <w:num w:numId="36">
    <w:abstractNumId w:val="31"/>
  </w:num>
  <w:num w:numId="37">
    <w:abstractNumId w:val="36"/>
  </w:num>
  <w:num w:numId="38">
    <w:abstractNumId w:val="34"/>
  </w:num>
  <w:num w:numId="39">
    <w:abstractNumId w:val="38"/>
  </w:num>
  <w:num w:numId="40">
    <w:abstractNumId w:val="2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21C3"/>
    <w:rsid w:val="000033F7"/>
    <w:rsid w:val="00012EDC"/>
    <w:rsid w:val="000202CD"/>
    <w:rsid w:val="00027CCB"/>
    <w:rsid w:val="00031B3E"/>
    <w:rsid w:val="00032531"/>
    <w:rsid w:val="00032580"/>
    <w:rsid w:val="000341FB"/>
    <w:rsid w:val="00035400"/>
    <w:rsid w:val="00045D0A"/>
    <w:rsid w:val="0005271E"/>
    <w:rsid w:val="00066CAB"/>
    <w:rsid w:val="00072DCD"/>
    <w:rsid w:val="0007788C"/>
    <w:rsid w:val="00092214"/>
    <w:rsid w:val="000B31C9"/>
    <w:rsid w:val="000D7854"/>
    <w:rsid w:val="0011393E"/>
    <w:rsid w:val="00116985"/>
    <w:rsid w:val="0014136A"/>
    <w:rsid w:val="00141450"/>
    <w:rsid w:val="00141978"/>
    <w:rsid w:val="00163379"/>
    <w:rsid w:val="001675E8"/>
    <w:rsid w:val="00170981"/>
    <w:rsid w:val="001717C9"/>
    <w:rsid w:val="001800AA"/>
    <w:rsid w:val="00186C77"/>
    <w:rsid w:val="001926FA"/>
    <w:rsid w:val="001C5440"/>
    <w:rsid w:val="001C79B9"/>
    <w:rsid w:val="001D1536"/>
    <w:rsid w:val="001D4142"/>
    <w:rsid w:val="001D6291"/>
    <w:rsid w:val="001E068F"/>
    <w:rsid w:val="001E2874"/>
    <w:rsid w:val="001E2C43"/>
    <w:rsid w:val="00211FF0"/>
    <w:rsid w:val="0021376A"/>
    <w:rsid w:val="00217D02"/>
    <w:rsid w:val="00221C47"/>
    <w:rsid w:val="00225FDD"/>
    <w:rsid w:val="00227529"/>
    <w:rsid w:val="0023034C"/>
    <w:rsid w:val="00232C25"/>
    <w:rsid w:val="00234DEE"/>
    <w:rsid w:val="00235D58"/>
    <w:rsid w:val="002450B7"/>
    <w:rsid w:val="00253568"/>
    <w:rsid w:val="00261ED5"/>
    <w:rsid w:val="00263B31"/>
    <w:rsid w:val="00270F2A"/>
    <w:rsid w:val="0027263B"/>
    <w:rsid w:val="00285ED3"/>
    <w:rsid w:val="002C37A5"/>
    <w:rsid w:val="002D500A"/>
    <w:rsid w:val="002D734A"/>
    <w:rsid w:val="002E0160"/>
    <w:rsid w:val="002E108E"/>
    <w:rsid w:val="002E2078"/>
    <w:rsid w:val="002E4B04"/>
    <w:rsid w:val="002F6612"/>
    <w:rsid w:val="00304967"/>
    <w:rsid w:val="00314976"/>
    <w:rsid w:val="00317D2B"/>
    <w:rsid w:val="00323278"/>
    <w:rsid w:val="00323C29"/>
    <w:rsid w:val="0032601E"/>
    <w:rsid w:val="00330BF0"/>
    <w:rsid w:val="00337C81"/>
    <w:rsid w:val="00341D32"/>
    <w:rsid w:val="00360170"/>
    <w:rsid w:val="003718D5"/>
    <w:rsid w:val="00372C2B"/>
    <w:rsid w:val="003872EF"/>
    <w:rsid w:val="00394CAA"/>
    <w:rsid w:val="00395233"/>
    <w:rsid w:val="00396034"/>
    <w:rsid w:val="003A3863"/>
    <w:rsid w:val="003A7AB0"/>
    <w:rsid w:val="003B361F"/>
    <w:rsid w:val="003C5C3C"/>
    <w:rsid w:val="003D6054"/>
    <w:rsid w:val="003E1719"/>
    <w:rsid w:val="004029ED"/>
    <w:rsid w:val="00404639"/>
    <w:rsid w:val="00404CE3"/>
    <w:rsid w:val="00406824"/>
    <w:rsid w:val="00406FFC"/>
    <w:rsid w:val="00422A5E"/>
    <w:rsid w:val="0042396E"/>
    <w:rsid w:val="00424AA8"/>
    <w:rsid w:val="004270F9"/>
    <w:rsid w:val="00440B3E"/>
    <w:rsid w:val="00455169"/>
    <w:rsid w:val="004577E4"/>
    <w:rsid w:val="0046006C"/>
    <w:rsid w:val="00462A06"/>
    <w:rsid w:val="00463AEC"/>
    <w:rsid w:val="0046620C"/>
    <w:rsid w:val="00472962"/>
    <w:rsid w:val="00485528"/>
    <w:rsid w:val="0049203E"/>
    <w:rsid w:val="0049316A"/>
    <w:rsid w:val="00493A81"/>
    <w:rsid w:val="004A60BD"/>
    <w:rsid w:val="004A68C9"/>
    <w:rsid w:val="004B6F3B"/>
    <w:rsid w:val="004C3280"/>
    <w:rsid w:val="004D07C5"/>
    <w:rsid w:val="004D1344"/>
    <w:rsid w:val="004E11B3"/>
    <w:rsid w:val="004E2B7C"/>
    <w:rsid w:val="004E36B6"/>
    <w:rsid w:val="004F0812"/>
    <w:rsid w:val="004F1FC7"/>
    <w:rsid w:val="0050427D"/>
    <w:rsid w:val="00511BB4"/>
    <w:rsid w:val="00513CDD"/>
    <w:rsid w:val="00515B7B"/>
    <w:rsid w:val="00523389"/>
    <w:rsid w:val="00535E88"/>
    <w:rsid w:val="005407C2"/>
    <w:rsid w:val="0054368E"/>
    <w:rsid w:val="00547822"/>
    <w:rsid w:val="005609ED"/>
    <w:rsid w:val="005624AB"/>
    <w:rsid w:val="00572F28"/>
    <w:rsid w:val="00573A39"/>
    <w:rsid w:val="00582B44"/>
    <w:rsid w:val="005904EA"/>
    <w:rsid w:val="005A04F1"/>
    <w:rsid w:val="005A71E5"/>
    <w:rsid w:val="005A79E9"/>
    <w:rsid w:val="005B69B4"/>
    <w:rsid w:val="005C47E3"/>
    <w:rsid w:val="005E5EF7"/>
    <w:rsid w:val="005E6BC9"/>
    <w:rsid w:val="005E772A"/>
    <w:rsid w:val="005F3789"/>
    <w:rsid w:val="006052DE"/>
    <w:rsid w:val="00607AEE"/>
    <w:rsid w:val="00610FC2"/>
    <w:rsid w:val="0064716C"/>
    <w:rsid w:val="00655A8B"/>
    <w:rsid w:val="00656F71"/>
    <w:rsid w:val="00665DD3"/>
    <w:rsid w:val="00675135"/>
    <w:rsid w:val="00677FA8"/>
    <w:rsid w:val="006845B1"/>
    <w:rsid w:val="0068796F"/>
    <w:rsid w:val="0069180E"/>
    <w:rsid w:val="006A1942"/>
    <w:rsid w:val="006A1B05"/>
    <w:rsid w:val="006A1DD8"/>
    <w:rsid w:val="006B346E"/>
    <w:rsid w:val="006B3FF7"/>
    <w:rsid w:val="006C6A61"/>
    <w:rsid w:val="006E1DE1"/>
    <w:rsid w:val="006E24B4"/>
    <w:rsid w:val="006F0083"/>
    <w:rsid w:val="006F3CA9"/>
    <w:rsid w:val="006F4195"/>
    <w:rsid w:val="006F467F"/>
    <w:rsid w:val="00706A9A"/>
    <w:rsid w:val="00712FA7"/>
    <w:rsid w:val="00721AA4"/>
    <w:rsid w:val="00725CFA"/>
    <w:rsid w:val="00727FCB"/>
    <w:rsid w:val="00736A1E"/>
    <w:rsid w:val="00750442"/>
    <w:rsid w:val="00754EEB"/>
    <w:rsid w:val="00774F31"/>
    <w:rsid w:val="00780734"/>
    <w:rsid w:val="00781E4F"/>
    <w:rsid w:val="00784562"/>
    <w:rsid w:val="0078666D"/>
    <w:rsid w:val="007A3FD1"/>
    <w:rsid w:val="007A5E96"/>
    <w:rsid w:val="007B0216"/>
    <w:rsid w:val="007B1674"/>
    <w:rsid w:val="007B2D69"/>
    <w:rsid w:val="007D04C8"/>
    <w:rsid w:val="007D0CA2"/>
    <w:rsid w:val="007E283A"/>
    <w:rsid w:val="007E337F"/>
    <w:rsid w:val="007F28AF"/>
    <w:rsid w:val="00800A39"/>
    <w:rsid w:val="0080519A"/>
    <w:rsid w:val="00812675"/>
    <w:rsid w:val="00821482"/>
    <w:rsid w:val="0084456A"/>
    <w:rsid w:val="008478E4"/>
    <w:rsid w:val="00851B60"/>
    <w:rsid w:val="008575DB"/>
    <w:rsid w:val="00867D52"/>
    <w:rsid w:val="00890058"/>
    <w:rsid w:val="00894710"/>
    <w:rsid w:val="008A5B72"/>
    <w:rsid w:val="008A5BCF"/>
    <w:rsid w:val="008B551E"/>
    <w:rsid w:val="008B7281"/>
    <w:rsid w:val="008C1643"/>
    <w:rsid w:val="008C1F04"/>
    <w:rsid w:val="008C2E9B"/>
    <w:rsid w:val="008D0B6C"/>
    <w:rsid w:val="008D1A2D"/>
    <w:rsid w:val="008E0430"/>
    <w:rsid w:val="008F6AC0"/>
    <w:rsid w:val="008F7F87"/>
    <w:rsid w:val="00921920"/>
    <w:rsid w:val="00930604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A3C87"/>
    <w:rsid w:val="009A53FA"/>
    <w:rsid w:val="009A715F"/>
    <w:rsid w:val="009B3CD7"/>
    <w:rsid w:val="009B7405"/>
    <w:rsid w:val="009C0A53"/>
    <w:rsid w:val="009C3C9D"/>
    <w:rsid w:val="009E3C72"/>
    <w:rsid w:val="009F2987"/>
    <w:rsid w:val="00A017F9"/>
    <w:rsid w:val="00A04766"/>
    <w:rsid w:val="00A079E4"/>
    <w:rsid w:val="00A17CC1"/>
    <w:rsid w:val="00A201AD"/>
    <w:rsid w:val="00A21CD0"/>
    <w:rsid w:val="00A30190"/>
    <w:rsid w:val="00A31295"/>
    <w:rsid w:val="00A33FCC"/>
    <w:rsid w:val="00A724AC"/>
    <w:rsid w:val="00A74DBB"/>
    <w:rsid w:val="00A8421C"/>
    <w:rsid w:val="00A9017F"/>
    <w:rsid w:val="00A911CD"/>
    <w:rsid w:val="00A92DB4"/>
    <w:rsid w:val="00A94E4C"/>
    <w:rsid w:val="00AA37A9"/>
    <w:rsid w:val="00AA669D"/>
    <w:rsid w:val="00AA70DE"/>
    <w:rsid w:val="00AB7059"/>
    <w:rsid w:val="00AC0845"/>
    <w:rsid w:val="00AC2596"/>
    <w:rsid w:val="00AD4245"/>
    <w:rsid w:val="00AD4559"/>
    <w:rsid w:val="00AD4F92"/>
    <w:rsid w:val="00AE74AB"/>
    <w:rsid w:val="00AF0112"/>
    <w:rsid w:val="00AF0F05"/>
    <w:rsid w:val="00B05BB7"/>
    <w:rsid w:val="00B13F8E"/>
    <w:rsid w:val="00B20B72"/>
    <w:rsid w:val="00B3778D"/>
    <w:rsid w:val="00B50E04"/>
    <w:rsid w:val="00B571FE"/>
    <w:rsid w:val="00B575E9"/>
    <w:rsid w:val="00B602E6"/>
    <w:rsid w:val="00B6281D"/>
    <w:rsid w:val="00B72B7F"/>
    <w:rsid w:val="00B72C2B"/>
    <w:rsid w:val="00B7534A"/>
    <w:rsid w:val="00B81B0D"/>
    <w:rsid w:val="00B81E20"/>
    <w:rsid w:val="00B90AE7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1AF8"/>
    <w:rsid w:val="00C53050"/>
    <w:rsid w:val="00C54255"/>
    <w:rsid w:val="00C60B7A"/>
    <w:rsid w:val="00C66E83"/>
    <w:rsid w:val="00C7052B"/>
    <w:rsid w:val="00C7115A"/>
    <w:rsid w:val="00C825BB"/>
    <w:rsid w:val="00C84626"/>
    <w:rsid w:val="00C863E3"/>
    <w:rsid w:val="00C93709"/>
    <w:rsid w:val="00C93964"/>
    <w:rsid w:val="00C96416"/>
    <w:rsid w:val="00CA363E"/>
    <w:rsid w:val="00CA540E"/>
    <w:rsid w:val="00CA73CC"/>
    <w:rsid w:val="00CB408F"/>
    <w:rsid w:val="00CD7D9F"/>
    <w:rsid w:val="00CE1161"/>
    <w:rsid w:val="00CE791E"/>
    <w:rsid w:val="00CF097C"/>
    <w:rsid w:val="00CF29CF"/>
    <w:rsid w:val="00CF6DF8"/>
    <w:rsid w:val="00CF73E3"/>
    <w:rsid w:val="00CF76A8"/>
    <w:rsid w:val="00CF7BF6"/>
    <w:rsid w:val="00D16901"/>
    <w:rsid w:val="00D24CD0"/>
    <w:rsid w:val="00D26EF0"/>
    <w:rsid w:val="00D31676"/>
    <w:rsid w:val="00D364BD"/>
    <w:rsid w:val="00D419CC"/>
    <w:rsid w:val="00D55976"/>
    <w:rsid w:val="00D57F6C"/>
    <w:rsid w:val="00D60272"/>
    <w:rsid w:val="00D64534"/>
    <w:rsid w:val="00D71324"/>
    <w:rsid w:val="00D74805"/>
    <w:rsid w:val="00D85B4A"/>
    <w:rsid w:val="00D87DC6"/>
    <w:rsid w:val="00D93245"/>
    <w:rsid w:val="00D93D91"/>
    <w:rsid w:val="00D950AD"/>
    <w:rsid w:val="00D97B4A"/>
    <w:rsid w:val="00DA1105"/>
    <w:rsid w:val="00DB6CD1"/>
    <w:rsid w:val="00DB6F7B"/>
    <w:rsid w:val="00DB7101"/>
    <w:rsid w:val="00DC57F2"/>
    <w:rsid w:val="00DD5478"/>
    <w:rsid w:val="00DE60F5"/>
    <w:rsid w:val="00E05E00"/>
    <w:rsid w:val="00E06215"/>
    <w:rsid w:val="00E177C3"/>
    <w:rsid w:val="00E2292A"/>
    <w:rsid w:val="00E23515"/>
    <w:rsid w:val="00E252FB"/>
    <w:rsid w:val="00E3037B"/>
    <w:rsid w:val="00E3298F"/>
    <w:rsid w:val="00E33C41"/>
    <w:rsid w:val="00E56C21"/>
    <w:rsid w:val="00E6007E"/>
    <w:rsid w:val="00E61271"/>
    <w:rsid w:val="00E75DDA"/>
    <w:rsid w:val="00E80028"/>
    <w:rsid w:val="00E9243B"/>
    <w:rsid w:val="00E94862"/>
    <w:rsid w:val="00EA355F"/>
    <w:rsid w:val="00EA79F9"/>
    <w:rsid w:val="00EB2454"/>
    <w:rsid w:val="00EB4CB4"/>
    <w:rsid w:val="00EB58E7"/>
    <w:rsid w:val="00ED3149"/>
    <w:rsid w:val="00EE1579"/>
    <w:rsid w:val="00EE5D04"/>
    <w:rsid w:val="00EF0005"/>
    <w:rsid w:val="00EF0333"/>
    <w:rsid w:val="00EF4D29"/>
    <w:rsid w:val="00F004DB"/>
    <w:rsid w:val="00F02900"/>
    <w:rsid w:val="00F03AEC"/>
    <w:rsid w:val="00F11E2B"/>
    <w:rsid w:val="00F22FD5"/>
    <w:rsid w:val="00F2565C"/>
    <w:rsid w:val="00F277A2"/>
    <w:rsid w:val="00F30278"/>
    <w:rsid w:val="00F3188D"/>
    <w:rsid w:val="00F44F20"/>
    <w:rsid w:val="00F473C5"/>
    <w:rsid w:val="00F60121"/>
    <w:rsid w:val="00F661A9"/>
    <w:rsid w:val="00F71873"/>
    <w:rsid w:val="00F872A8"/>
    <w:rsid w:val="00FA029C"/>
    <w:rsid w:val="00FA3A2F"/>
    <w:rsid w:val="00FA4258"/>
    <w:rsid w:val="00FC32EA"/>
    <w:rsid w:val="00FC36E1"/>
    <w:rsid w:val="00FC4BED"/>
    <w:rsid w:val="00FC5A31"/>
    <w:rsid w:val="00FD5CCF"/>
    <w:rsid w:val="00FE45AE"/>
    <w:rsid w:val="00FF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FB63FF4"/>
  <w15:docId w15:val="{995EA0C5-E197-4A42-A03D-802BEC7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CA5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A54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40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A5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40E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6452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6</cp:revision>
  <cp:lastPrinted>2022-01-10T13:31:00Z</cp:lastPrinted>
  <dcterms:created xsi:type="dcterms:W3CDTF">2022-01-10T12:44:00Z</dcterms:created>
  <dcterms:modified xsi:type="dcterms:W3CDTF">2022-01-10T13:32:00Z</dcterms:modified>
</cp:coreProperties>
</file>