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EB0A49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bCs/>
          <w:sz w:val="20"/>
          <w:szCs w:val="20"/>
        </w:rPr>
        <w:t xml:space="preserve">Gdynia, dnia </w:t>
      </w:r>
      <w:r w:rsidR="00D34F4B">
        <w:rPr>
          <w:rFonts w:ascii="Times New Roman" w:hAnsi="Times New Roman"/>
          <w:bCs/>
          <w:sz w:val="20"/>
          <w:szCs w:val="20"/>
        </w:rPr>
        <w:t>12.01.2022</w:t>
      </w:r>
      <w:r w:rsidR="00BF035D" w:rsidRPr="00EB0A49">
        <w:rPr>
          <w:rFonts w:ascii="Times New Roman" w:hAnsi="Times New Roman"/>
          <w:bCs/>
          <w:sz w:val="20"/>
          <w:szCs w:val="20"/>
        </w:rPr>
        <w:t xml:space="preserve"> r.</w:t>
      </w:r>
    </w:p>
    <w:p w:rsidR="006C26E7" w:rsidRPr="00EB0A49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EB0A49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A49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172198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0A49">
        <w:rPr>
          <w:rFonts w:ascii="Times New Roman" w:hAnsi="Times New Roman"/>
          <w:b/>
          <w:bCs/>
          <w:sz w:val="20"/>
          <w:szCs w:val="20"/>
        </w:rPr>
        <w:br/>
      </w:r>
      <w:r w:rsidRPr="00172198">
        <w:rPr>
          <w:rFonts w:ascii="Times New Roman" w:hAnsi="Times New Roman"/>
          <w:b/>
          <w:bCs/>
        </w:rPr>
        <w:t>Zarząd spółki Szpitale Pomorskie Sp. z o.o. w Gdyni</w:t>
      </w:r>
    </w:p>
    <w:p w:rsidR="00BF035D" w:rsidRPr="00172198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72198">
        <w:rPr>
          <w:rFonts w:ascii="Times New Roman" w:hAnsi="Times New Roman"/>
          <w:b/>
          <w:bCs/>
        </w:rPr>
        <w:t>ul. Powstania Styczniowego 1</w:t>
      </w:r>
    </w:p>
    <w:p w:rsidR="00BF035D" w:rsidRPr="00172198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72198">
        <w:rPr>
          <w:rFonts w:ascii="Times New Roman" w:hAnsi="Times New Roman"/>
          <w:b/>
          <w:bCs/>
        </w:rPr>
        <w:t xml:space="preserve">jako Udzielający zamówienia </w:t>
      </w:r>
    </w:p>
    <w:p w:rsidR="00BF035D" w:rsidRPr="00EB0A49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EB0A49">
        <w:rPr>
          <w:rFonts w:ascii="Times New Roman" w:hAnsi="Times New Roman"/>
          <w:sz w:val="20"/>
          <w:szCs w:val="20"/>
        </w:rPr>
        <w:t xml:space="preserve"> r. </w:t>
      </w:r>
      <w:r w:rsidRPr="00EB0A49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EB0A49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(</w:t>
      </w:r>
      <w:proofErr w:type="spellStart"/>
      <w:r w:rsidRPr="00EB0A49">
        <w:rPr>
          <w:rFonts w:ascii="Times New Roman" w:hAnsi="Times New Roman"/>
          <w:sz w:val="20"/>
          <w:szCs w:val="20"/>
        </w:rPr>
        <w:t>t</w:t>
      </w:r>
      <w:r w:rsidR="00444025" w:rsidRPr="00EB0A49">
        <w:rPr>
          <w:rFonts w:ascii="Times New Roman" w:hAnsi="Times New Roman"/>
          <w:sz w:val="20"/>
          <w:szCs w:val="20"/>
        </w:rPr>
        <w:t>.</w:t>
      </w:r>
      <w:r w:rsidRPr="00EB0A49">
        <w:rPr>
          <w:rFonts w:ascii="Times New Roman" w:hAnsi="Times New Roman"/>
          <w:sz w:val="20"/>
          <w:szCs w:val="20"/>
        </w:rPr>
        <w:t>j</w:t>
      </w:r>
      <w:proofErr w:type="spellEnd"/>
      <w:r w:rsidRPr="00EB0A49">
        <w:rPr>
          <w:rFonts w:ascii="Times New Roman" w:hAnsi="Times New Roman"/>
          <w:sz w:val="20"/>
          <w:szCs w:val="20"/>
        </w:rPr>
        <w:t xml:space="preserve">. Dz.U. </w:t>
      </w:r>
      <w:r w:rsidR="007B6B74" w:rsidRPr="00EB0A49">
        <w:rPr>
          <w:rFonts w:ascii="Times New Roman" w:hAnsi="Times New Roman"/>
          <w:sz w:val="20"/>
          <w:szCs w:val="20"/>
        </w:rPr>
        <w:t xml:space="preserve">z </w:t>
      </w:r>
      <w:r w:rsidRPr="00EB0A49">
        <w:rPr>
          <w:rFonts w:ascii="Times New Roman" w:hAnsi="Times New Roman"/>
          <w:sz w:val="20"/>
          <w:szCs w:val="20"/>
        </w:rPr>
        <w:t>20</w:t>
      </w:r>
      <w:r w:rsidR="00741D3F" w:rsidRPr="00EB0A49">
        <w:rPr>
          <w:rFonts w:ascii="Times New Roman" w:hAnsi="Times New Roman"/>
          <w:sz w:val="20"/>
          <w:szCs w:val="20"/>
        </w:rPr>
        <w:t>2</w:t>
      </w:r>
      <w:r w:rsidR="00D01D04">
        <w:rPr>
          <w:rFonts w:ascii="Times New Roman" w:hAnsi="Times New Roman"/>
          <w:sz w:val="20"/>
          <w:szCs w:val="20"/>
        </w:rPr>
        <w:t>1</w:t>
      </w:r>
      <w:r w:rsidR="00AD5E9F" w:rsidRPr="00EB0A49">
        <w:rPr>
          <w:rFonts w:ascii="Times New Roman" w:hAnsi="Times New Roman"/>
          <w:sz w:val="20"/>
          <w:szCs w:val="20"/>
        </w:rPr>
        <w:t xml:space="preserve"> </w:t>
      </w:r>
      <w:r w:rsidR="00444025" w:rsidRPr="00EB0A49">
        <w:rPr>
          <w:rFonts w:ascii="Times New Roman" w:hAnsi="Times New Roman"/>
          <w:sz w:val="20"/>
          <w:szCs w:val="20"/>
        </w:rPr>
        <w:t xml:space="preserve">r., </w:t>
      </w:r>
      <w:r w:rsidR="00AD5E9F" w:rsidRPr="00EB0A49">
        <w:rPr>
          <w:rFonts w:ascii="Times New Roman" w:hAnsi="Times New Roman"/>
          <w:sz w:val="20"/>
          <w:szCs w:val="20"/>
        </w:rPr>
        <w:t>poz.</w:t>
      </w:r>
      <w:r w:rsidRPr="00EB0A49">
        <w:rPr>
          <w:rFonts w:ascii="Times New Roman" w:hAnsi="Times New Roman"/>
          <w:sz w:val="20"/>
          <w:szCs w:val="20"/>
        </w:rPr>
        <w:t xml:space="preserve"> </w:t>
      </w:r>
      <w:r w:rsidR="00D01D04">
        <w:rPr>
          <w:rFonts w:ascii="Times New Roman" w:hAnsi="Times New Roman"/>
          <w:sz w:val="20"/>
          <w:szCs w:val="20"/>
        </w:rPr>
        <w:t xml:space="preserve">711 </w:t>
      </w:r>
      <w:r w:rsidR="00BF035D" w:rsidRPr="00EB0A49">
        <w:rPr>
          <w:rFonts w:ascii="Times New Roman" w:hAnsi="Times New Roman"/>
          <w:sz w:val="20"/>
          <w:szCs w:val="20"/>
        </w:rPr>
        <w:t>ze zm.)</w:t>
      </w:r>
      <w:r w:rsidRPr="00EB0A49">
        <w:rPr>
          <w:rFonts w:ascii="Times New Roman" w:hAnsi="Times New Roman"/>
          <w:sz w:val="20"/>
          <w:szCs w:val="20"/>
        </w:rPr>
        <w:t xml:space="preserve"> </w:t>
      </w:r>
    </w:p>
    <w:p w:rsidR="00BF035D" w:rsidRPr="00EB0A49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EB0A49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EB0A49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b/>
          <w:sz w:val="20"/>
          <w:szCs w:val="20"/>
        </w:rPr>
        <w:t xml:space="preserve">numer </w:t>
      </w:r>
      <w:r w:rsidR="00D34F4B">
        <w:rPr>
          <w:rFonts w:ascii="Times New Roman" w:hAnsi="Times New Roman"/>
          <w:b/>
          <w:sz w:val="20"/>
          <w:szCs w:val="20"/>
        </w:rPr>
        <w:t>3/2022</w:t>
      </w:r>
    </w:p>
    <w:p w:rsidR="00BF035D" w:rsidRPr="00EB0A49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EB0A49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B0A4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B0A4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B0A49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EB0A49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1C02" w:rsidRPr="00EB0A49" w:rsidRDefault="00D362EF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0A4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="00BF035D" w:rsidRPr="00EB0A49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EB0A49">
        <w:rPr>
          <w:rFonts w:ascii="Times New Roman" w:hAnsi="Times New Roman"/>
          <w:b/>
          <w:sz w:val="20"/>
          <w:szCs w:val="20"/>
        </w:rPr>
        <w:t>Spółki</w:t>
      </w:r>
      <w:r w:rsidR="00BF035D" w:rsidRPr="00EB0A49">
        <w:rPr>
          <w:rFonts w:ascii="Times New Roman" w:hAnsi="Times New Roman"/>
          <w:sz w:val="20"/>
          <w:szCs w:val="20"/>
        </w:rPr>
        <w:t xml:space="preserve"> </w:t>
      </w:r>
      <w:r w:rsidR="00BF035D" w:rsidRPr="00EB0A4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26567" w:rsidRPr="00EB0A49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26567" w:rsidRPr="00EB0A4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A26567" w:rsidRPr="00EB0A49">
        <w:rPr>
          <w:rFonts w:ascii="Times New Roman" w:hAnsi="Times New Roman"/>
          <w:sz w:val="20"/>
          <w:szCs w:val="20"/>
        </w:rPr>
        <w:t>Jagalskiego</w:t>
      </w:r>
      <w:proofErr w:type="spellEnd"/>
      <w:r w:rsidR="00A26567" w:rsidRPr="00EB0A4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A26567" w:rsidRPr="00EB0A49">
        <w:rPr>
          <w:rFonts w:ascii="Times New Roman" w:hAnsi="Times New Roman"/>
          <w:sz w:val="20"/>
          <w:szCs w:val="20"/>
        </w:rPr>
        <w:br/>
      </w:r>
      <w:r w:rsidR="00A26567" w:rsidRPr="00EB0A4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172198" w:rsidRDefault="0017219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6881502"/>
    </w:p>
    <w:p w:rsidR="00D34F4B" w:rsidRDefault="00D34F4B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przez lekarz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 xml:space="preserve"> specjalist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 xml:space="preserve"> medycyny ratunkowej w Szpitalnym Oddziale Ratunkowym</w:t>
      </w:r>
      <w:r w:rsidR="00264CF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bookmarkStart w:id="1" w:name="_Hlk92780906"/>
      <w:r w:rsidR="00264CF0">
        <w:rPr>
          <w:rFonts w:ascii="Times New Roman" w:hAnsi="Times New Roman"/>
          <w:b/>
          <w:bCs/>
          <w:sz w:val="20"/>
          <w:szCs w:val="20"/>
          <w:u w:val="single"/>
        </w:rPr>
        <w:t>(SOR)</w:t>
      </w:r>
      <w:bookmarkEnd w:id="1"/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 xml:space="preserve"> - </w:t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 dyżury wraz </w:t>
      </w:r>
      <w:r w:rsidR="004124AD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>z kierowaniem pracą lekarzy Oddziału</w:t>
      </w:r>
      <w:r w:rsidR="00D2398A">
        <w:rPr>
          <w:rFonts w:ascii="Times New Roman" w:hAnsi="Times New Roman"/>
          <w:b/>
          <w:bCs/>
          <w:sz w:val="20"/>
          <w:szCs w:val="20"/>
          <w:u w:val="single"/>
        </w:rPr>
        <w:t xml:space="preserve"> SOR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375F28" w:rsidRDefault="004124AD" w:rsidP="004124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specjalistę medycyny ratunkowej </w:t>
      </w:r>
      <w:r>
        <w:rPr>
          <w:rFonts w:ascii="Times New Roman" w:hAnsi="Times New Roman"/>
          <w:bCs/>
          <w:sz w:val="20"/>
          <w:szCs w:val="20"/>
        </w:rPr>
        <w:br/>
      </w:r>
      <w:r w:rsidR="00375F28">
        <w:rPr>
          <w:rFonts w:ascii="Times New Roman" w:hAnsi="Times New Roman"/>
          <w:bCs/>
          <w:sz w:val="20"/>
          <w:szCs w:val="20"/>
        </w:rPr>
        <w:t xml:space="preserve">w </w:t>
      </w:r>
      <w:r w:rsidR="00375F28" w:rsidRPr="00375F28">
        <w:rPr>
          <w:rFonts w:ascii="Times New Roman" w:hAnsi="Times New Roman"/>
          <w:bCs/>
          <w:sz w:val="20"/>
          <w:szCs w:val="20"/>
        </w:rPr>
        <w:t>Szpitalnym Oddziale Ratunkowym</w:t>
      </w:r>
      <w:r w:rsidR="00264CF0">
        <w:rPr>
          <w:rFonts w:ascii="Times New Roman" w:hAnsi="Times New Roman"/>
          <w:bCs/>
          <w:sz w:val="20"/>
          <w:szCs w:val="20"/>
        </w:rPr>
        <w:t xml:space="preserve"> </w:t>
      </w:r>
      <w:bookmarkStart w:id="2" w:name="_Hlk92781035"/>
      <w:r w:rsidR="00264CF0" w:rsidRPr="00264CF0">
        <w:rPr>
          <w:rFonts w:ascii="Times New Roman" w:hAnsi="Times New Roman"/>
          <w:bCs/>
          <w:sz w:val="18"/>
          <w:szCs w:val="18"/>
        </w:rPr>
        <w:t>(SOR)</w:t>
      </w:r>
      <w:r w:rsidR="00375F28">
        <w:rPr>
          <w:rFonts w:ascii="Times New Roman" w:hAnsi="Times New Roman"/>
          <w:bCs/>
          <w:sz w:val="20"/>
          <w:szCs w:val="20"/>
        </w:rPr>
        <w:t xml:space="preserve"> </w:t>
      </w:r>
      <w:bookmarkEnd w:id="2"/>
      <w:r w:rsidR="00375F28">
        <w:rPr>
          <w:rFonts w:ascii="Times New Roman" w:hAnsi="Times New Roman"/>
          <w:sz w:val="20"/>
          <w:szCs w:val="20"/>
        </w:rPr>
        <w:t>– ordynacja i dyżury</w:t>
      </w:r>
      <w:r w:rsidR="00375F28">
        <w:rPr>
          <w:rFonts w:ascii="Times New Roman" w:hAnsi="Times New Roman"/>
          <w:bCs/>
          <w:sz w:val="20"/>
          <w:szCs w:val="20"/>
        </w:rPr>
        <w:t xml:space="preserve"> </w:t>
      </w:r>
      <w:r w:rsidR="00375F28" w:rsidRPr="005800C3">
        <w:rPr>
          <w:rFonts w:ascii="Times New Roman" w:hAnsi="Times New Roman"/>
          <w:sz w:val="20"/>
          <w:szCs w:val="20"/>
        </w:rPr>
        <w:t xml:space="preserve">wraz z kierowaniem pracą lekarzy Oddziału </w:t>
      </w:r>
      <w:r>
        <w:rPr>
          <w:rFonts w:ascii="Times New Roman" w:hAnsi="Times New Roman"/>
          <w:sz w:val="20"/>
          <w:szCs w:val="20"/>
        </w:rPr>
        <w:t xml:space="preserve">SOR </w:t>
      </w:r>
      <w:r w:rsidR="00375F28" w:rsidRPr="000E5E4D">
        <w:rPr>
          <w:rFonts w:ascii="Times New Roman" w:hAnsi="Times New Roman"/>
          <w:sz w:val="20"/>
          <w:szCs w:val="20"/>
        </w:rPr>
        <w:t>w lokalizacji przy ul.</w:t>
      </w:r>
      <w:r w:rsidR="00375F28" w:rsidRPr="000E5E4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="00375F28" w:rsidRPr="000E5E4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375F28" w:rsidRPr="000E5E4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="00375F28" w:rsidRPr="000E5E4D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:rsidR="00375F28" w:rsidRDefault="00375F28" w:rsidP="00375F2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75F28" w:rsidRPr="00EF2530" w:rsidRDefault="00375F28" w:rsidP="00375F2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F2530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</w:t>
      </w:r>
      <w:r w:rsidR="004124AD" w:rsidRPr="003D7D45">
        <w:rPr>
          <w:rFonts w:ascii="Times New Roman" w:eastAsia="Times New Roman" w:hAnsi="Times New Roman"/>
          <w:sz w:val="20"/>
          <w:szCs w:val="20"/>
          <w:u w:val="single"/>
        </w:rPr>
        <w:t>średniomiesięcznie</w:t>
      </w:r>
      <w:r w:rsidR="004124A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do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="004124AD">
        <w:rPr>
          <w:rFonts w:ascii="Times New Roman" w:hAnsi="Times New Roman"/>
          <w:sz w:val="20"/>
          <w:szCs w:val="20"/>
          <w:u w:val="single"/>
        </w:rPr>
        <w:t>0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0 </w:t>
      </w:r>
      <w:r>
        <w:rPr>
          <w:rFonts w:ascii="Times New Roman" w:hAnsi="Times New Roman"/>
          <w:sz w:val="20"/>
          <w:szCs w:val="20"/>
          <w:u w:val="single"/>
        </w:rPr>
        <w:t>godzin.</w:t>
      </w:r>
    </w:p>
    <w:p w:rsidR="00375F28" w:rsidRPr="00EF2530" w:rsidRDefault="00375F28" w:rsidP="00375F2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75F28" w:rsidRDefault="00375F28" w:rsidP="00375F2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F2530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375F28" w:rsidRPr="00EF2530" w:rsidRDefault="00375F28" w:rsidP="00375F2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375F28" w:rsidRDefault="00375F28" w:rsidP="00375F2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375F28" w:rsidRDefault="00375F28" w:rsidP="00375F2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D34F4B" w:rsidRDefault="00375F28" w:rsidP="00375F2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74F87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30</w:t>
      </w:r>
      <w:r w:rsidRPr="00274F87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:rsidR="00D34F4B" w:rsidRDefault="00D34F4B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72198" w:rsidRDefault="0017219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34F4B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przez lekarzy specjalistów medycyny ratunkowej w Szpitalnym Oddziale Ratunkowym</w:t>
      </w:r>
      <w:r w:rsidR="00264CF0">
        <w:rPr>
          <w:rFonts w:ascii="Times New Roman" w:hAnsi="Times New Roman"/>
          <w:b/>
          <w:bCs/>
          <w:sz w:val="20"/>
          <w:szCs w:val="20"/>
          <w:u w:val="single"/>
        </w:rPr>
        <w:t xml:space="preserve"> (SOR)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 xml:space="preserve">  - dyżury.</w:t>
      </w:r>
    </w:p>
    <w:p w:rsidR="00375F28" w:rsidRDefault="004124AD" w:rsidP="004124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124AD">
        <w:rPr>
          <w:rFonts w:ascii="Times New Roman" w:hAnsi="Times New Roman"/>
          <w:bCs/>
          <w:sz w:val="20"/>
          <w:szCs w:val="20"/>
        </w:rPr>
        <w:t>Przedmiotem konkursu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375F28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specjalistów medycyny ratunkowej </w:t>
      </w:r>
      <w:r w:rsidR="00375F28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375F28">
        <w:rPr>
          <w:rFonts w:ascii="Times New Roman" w:hAnsi="Times New Roman"/>
          <w:bCs/>
          <w:sz w:val="20"/>
          <w:szCs w:val="20"/>
        </w:rPr>
        <w:t xml:space="preserve">w </w:t>
      </w:r>
      <w:r w:rsidR="00375F28" w:rsidRPr="00375F28">
        <w:rPr>
          <w:rFonts w:ascii="Times New Roman" w:hAnsi="Times New Roman"/>
          <w:bCs/>
          <w:sz w:val="20"/>
          <w:szCs w:val="20"/>
        </w:rPr>
        <w:t>Szpitalnym Oddziale Ratunkowym</w:t>
      </w:r>
      <w:r w:rsidR="00264CF0">
        <w:rPr>
          <w:rFonts w:ascii="Times New Roman" w:hAnsi="Times New Roman"/>
          <w:bCs/>
          <w:sz w:val="20"/>
          <w:szCs w:val="20"/>
        </w:rPr>
        <w:t xml:space="preserve"> </w:t>
      </w:r>
      <w:r w:rsidR="00264CF0" w:rsidRPr="00264CF0">
        <w:rPr>
          <w:rFonts w:ascii="Times New Roman" w:hAnsi="Times New Roman"/>
          <w:bCs/>
          <w:sz w:val="18"/>
          <w:szCs w:val="18"/>
        </w:rPr>
        <w:t>(SOR)</w:t>
      </w:r>
      <w:r w:rsidR="00264CF0">
        <w:rPr>
          <w:rFonts w:ascii="Times New Roman" w:hAnsi="Times New Roman"/>
          <w:bCs/>
          <w:sz w:val="20"/>
          <w:szCs w:val="20"/>
        </w:rPr>
        <w:t xml:space="preserve"> </w:t>
      </w:r>
      <w:r w:rsidR="00375F28">
        <w:rPr>
          <w:rFonts w:ascii="Times New Roman" w:hAnsi="Times New Roman"/>
          <w:sz w:val="20"/>
          <w:szCs w:val="20"/>
        </w:rPr>
        <w:t>–</w:t>
      </w:r>
      <w:r w:rsidR="007A0BA9">
        <w:rPr>
          <w:rFonts w:ascii="Times New Roman" w:hAnsi="Times New Roman"/>
          <w:sz w:val="20"/>
          <w:szCs w:val="20"/>
        </w:rPr>
        <w:t xml:space="preserve"> </w:t>
      </w:r>
      <w:r w:rsidR="00375F28">
        <w:rPr>
          <w:rFonts w:ascii="Times New Roman" w:hAnsi="Times New Roman"/>
          <w:sz w:val="20"/>
          <w:szCs w:val="20"/>
        </w:rPr>
        <w:t>dyżury</w:t>
      </w:r>
      <w:r w:rsidR="00375F28">
        <w:rPr>
          <w:rFonts w:ascii="Times New Roman" w:hAnsi="Times New Roman"/>
          <w:bCs/>
          <w:sz w:val="20"/>
          <w:szCs w:val="20"/>
        </w:rPr>
        <w:t xml:space="preserve"> </w:t>
      </w:r>
      <w:r w:rsidR="00375F28" w:rsidRPr="000E5E4D">
        <w:rPr>
          <w:rFonts w:ascii="Times New Roman" w:hAnsi="Times New Roman"/>
          <w:sz w:val="20"/>
          <w:szCs w:val="20"/>
        </w:rPr>
        <w:t>w lokalizacji przy ul.</w:t>
      </w:r>
      <w:r w:rsidR="00375F28" w:rsidRPr="000E5E4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="00375F28" w:rsidRPr="000E5E4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375F28" w:rsidRPr="000E5E4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="00375F28" w:rsidRPr="000E5E4D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:rsidR="00375F28" w:rsidRDefault="00375F28" w:rsidP="00375F2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75F28" w:rsidRPr="00EF2530" w:rsidRDefault="00375F28" w:rsidP="00375F2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</w:t>
      </w:r>
      <w:r w:rsidR="004124AD">
        <w:rPr>
          <w:rFonts w:ascii="Times New Roman" w:eastAsia="Times New Roman" w:hAnsi="Times New Roman"/>
          <w:sz w:val="20"/>
          <w:szCs w:val="20"/>
          <w:u w:val="single"/>
        </w:rPr>
        <w:t>740 godzin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:rsidR="00375F28" w:rsidRPr="00EF2530" w:rsidRDefault="00375F28" w:rsidP="00375F2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75F28" w:rsidRDefault="00375F28" w:rsidP="00375F2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F2530">
        <w:rPr>
          <w:rFonts w:ascii="Times New Roman" w:hAnsi="Times New Roman"/>
          <w:bCs/>
          <w:sz w:val="20"/>
          <w:szCs w:val="20"/>
        </w:rPr>
        <w:t>Szczegółowy zakres obowiązków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F2530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EF253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375F28" w:rsidRPr="00EF2530" w:rsidRDefault="00375F28" w:rsidP="00375F2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375F28" w:rsidRDefault="00375F28" w:rsidP="00375F2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375F28" w:rsidRDefault="00375F28" w:rsidP="00375F2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375F28" w:rsidRDefault="00375F28" w:rsidP="00375F2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74F87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30</w:t>
      </w:r>
      <w:r w:rsidRPr="00274F87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172198" w:rsidRDefault="0017219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72198" w:rsidRDefault="0017219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34F4B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Szpitalnym Oddziale Ratunkowym</w:t>
      </w:r>
      <w:r w:rsidR="00264CF0">
        <w:rPr>
          <w:rFonts w:ascii="Times New Roman" w:hAnsi="Times New Roman"/>
          <w:b/>
          <w:bCs/>
          <w:sz w:val="20"/>
          <w:szCs w:val="20"/>
          <w:u w:val="single"/>
        </w:rPr>
        <w:t xml:space="preserve"> (SOR)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 xml:space="preserve">  - dyżury.</w:t>
      </w:r>
    </w:p>
    <w:p w:rsidR="00375F28" w:rsidRDefault="004124AD" w:rsidP="00375F2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375F28">
        <w:rPr>
          <w:rFonts w:ascii="Times New Roman" w:hAnsi="Times New Roman"/>
          <w:sz w:val="20"/>
          <w:szCs w:val="20"/>
          <w:shd w:val="clear" w:color="auto" w:fill="FFFFFF"/>
        </w:rPr>
        <w:t xml:space="preserve">y </w:t>
      </w:r>
      <w:r w:rsidR="00375F28">
        <w:rPr>
          <w:rFonts w:ascii="Times New Roman" w:hAnsi="Times New Roman"/>
          <w:bCs/>
          <w:sz w:val="20"/>
          <w:szCs w:val="20"/>
        </w:rPr>
        <w:t xml:space="preserve">w </w:t>
      </w:r>
      <w:r w:rsidR="00375F28" w:rsidRPr="00375F28">
        <w:rPr>
          <w:rFonts w:ascii="Times New Roman" w:hAnsi="Times New Roman"/>
          <w:bCs/>
          <w:sz w:val="20"/>
          <w:szCs w:val="20"/>
        </w:rPr>
        <w:t>Szpitalnym Oddziale Ratunkowym</w:t>
      </w:r>
      <w:r w:rsidR="00264CF0">
        <w:rPr>
          <w:rFonts w:ascii="Times New Roman" w:hAnsi="Times New Roman"/>
          <w:bCs/>
          <w:sz w:val="20"/>
          <w:szCs w:val="20"/>
        </w:rPr>
        <w:t xml:space="preserve"> </w:t>
      </w:r>
      <w:r w:rsidR="00264CF0" w:rsidRPr="00264CF0">
        <w:rPr>
          <w:rFonts w:ascii="Times New Roman" w:hAnsi="Times New Roman"/>
          <w:bCs/>
          <w:sz w:val="18"/>
          <w:szCs w:val="18"/>
        </w:rPr>
        <w:t>(SOR)</w:t>
      </w:r>
      <w:r w:rsidR="00264CF0">
        <w:rPr>
          <w:rFonts w:ascii="Times New Roman" w:hAnsi="Times New Roman"/>
          <w:bCs/>
          <w:sz w:val="20"/>
          <w:szCs w:val="20"/>
        </w:rPr>
        <w:t xml:space="preserve"> </w:t>
      </w:r>
      <w:r w:rsidR="00375F28">
        <w:rPr>
          <w:rFonts w:ascii="Times New Roman" w:hAnsi="Times New Roman"/>
          <w:sz w:val="20"/>
          <w:szCs w:val="20"/>
        </w:rPr>
        <w:t>–</w:t>
      </w:r>
      <w:r w:rsidR="007A0BA9">
        <w:rPr>
          <w:rFonts w:ascii="Times New Roman" w:hAnsi="Times New Roman"/>
          <w:sz w:val="20"/>
          <w:szCs w:val="20"/>
        </w:rPr>
        <w:t xml:space="preserve"> </w:t>
      </w:r>
      <w:r w:rsidR="00375F28">
        <w:rPr>
          <w:rFonts w:ascii="Times New Roman" w:hAnsi="Times New Roman"/>
          <w:sz w:val="20"/>
          <w:szCs w:val="20"/>
        </w:rPr>
        <w:t>dyżury</w:t>
      </w:r>
      <w:r w:rsidR="00375F28">
        <w:rPr>
          <w:rFonts w:ascii="Times New Roman" w:hAnsi="Times New Roman"/>
          <w:bCs/>
          <w:sz w:val="20"/>
          <w:szCs w:val="20"/>
        </w:rPr>
        <w:t xml:space="preserve"> </w:t>
      </w:r>
      <w:r w:rsidR="00375F28" w:rsidRPr="000E5E4D">
        <w:rPr>
          <w:rFonts w:ascii="Times New Roman" w:hAnsi="Times New Roman"/>
          <w:color w:val="auto"/>
          <w:sz w:val="20"/>
          <w:szCs w:val="20"/>
        </w:rPr>
        <w:t>w lokalizacji przy ul.</w:t>
      </w:r>
      <w:r w:rsidR="00375F28" w:rsidRPr="000E5E4D">
        <w:rPr>
          <w:rFonts w:ascii="Times New Roman" w:eastAsia="Times New Roman" w:hAnsi="Times New Roman"/>
          <w:color w:val="auto"/>
          <w:sz w:val="20"/>
          <w:szCs w:val="20"/>
        </w:rPr>
        <w:t xml:space="preserve"> dr A. </w:t>
      </w:r>
      <w:proofErr w:type="spellStart"/>
      <w:r w:rsidR="00375F28" w:rsidRPr="000E5E4D">
        <w:rPr>
          <w:rFonts w:ascii="Times New Roman" w:eastAsia="Times New Roman" w:hAnsi="Times New Roman"/>
          <w:color w:val="auto"/>
          <w:sz w:val="20"/>
          <w:szCs w:val="20"/>
        </w:rPr>
        <w:t>Jagalskiego</w:t>
      </w:r>
      <w:proofErr w:type="spellEnd"/>
      <w:r w:rsidR="00375F28" w:rsidRPr="000E5E4D">
        <w:rPr>
          <w:rFonts w:ascii="Times New Roman" w:eastAsia="Times New Roman" w:hAnsi="Times New Roman"/>
          <w:color w:val="auto"/>
          <w:sz w:val="20"/>
          <w:szCs w:val="20"/>
        </w:rPr>
        <w:t xml:space="preserve"> 10, 84-200 Wejherowo</w:t>
      </w:r>
      <w:r w:rsidR="00375F28" w:rsidRPr="000E5E4D">
        <w:rPr>
          <w:rFonts w:ascii="Times New Roman" w:hAnsi="Times New Roman"/>
          <w:color w:val="auto"/>
          <w:sz w:val="20"/>
          <w:szCs w:val="20"/>
        </w:rPr>
        <w:t xml:space="preserve">, zgodnie </w:t>
      </w:r>
      <w:r w:rsidR="007A0BA9">
        <w:rPr>
          <w:rFonts w:ascii="Times New Roman" w:hAnsi="Times New Roman"/>
          <w:color w:val="auto"/>
          <w:sz w:val="20"/>
          <w:szCs w:val="20"/>
        </w:rPr>
        <w:br/>
      </w:r>
      <w:r w:rsidR="00375F28" w:rsidRPr="000E5E4D">
        <w:rPr>
          <w:rFonts w:ascii="Times New Roman" w:hAnsi="Times New Roman"/>
          <w:color w:val="auto"/>
          <w:sz w:val="20"/>
          <w:szCs w:val="20"/>
        </w:rPr>
        <w:t>z harmonogramem ustalonym przez Udzielającego zamówienia.</w:t>
      </w:r>
    </w:p>
    <w:p w:rsidR="00375F28" w:rsidRDefault="00375F28" w:rsidP="00375F2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75F28" w:rsidRPr="00EF2530" w:rsidRDefault="004124AD" w:rsidP="00375F2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</w:t>
      </w:r>
      <w:r w:rsidR="00782892">
        <w:rPr>
          <w:rFonts w:ascii="Times New Roman" w:eastAsia="Times New Roman" w:hAnsi="Times New Roman"/>
          <w:sz w:val="20"/>
          <w:szCs w:val="20"/>
          <w:u w:val="single"/>
        </w:rPr>
        <w:t>2190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:rsidR="00375F28" w:rsidRPr="00EF2530" w:rsidRDefault="00375F28" w:rsidP="00375F2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75F28" w:rsidRDefault="00375F28" w:rsidP="00375F2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F2530">
        <w:rPr>
          <w:rFonts w:ascii="Times New Roman" w:hAnsi="Times New Roman"/>
          <w:bCs/>
          <w:sz w:val="20"/>
          <w:szCs w:val="20"/>
        </w:rPr>
        <w:t>Szczegółowy zakres obowiązków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F2530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.2</w:t>
      </w:r>
      <w:r w:rsidRPr="00EF253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375F28" w:rsidRPr="00EF2530" w:rsidRDefault="00375F28" w:rsidP="00375F2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375F28" w:rsidRDefault="00375F28" w:rsidP="00375F2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375F28" w:rsidRDefault="00375F28" w:rsidP="00375F2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375F28" w:rsidRDefault="00375F28" w:rsidP="00375F2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74F87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30</w:t>
      </w:r>
      <w:r w:rsidRPr="00274F87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172198" w:rsidRDefault="0017219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:rsidR="00BF035D" w:rsidRPr="00EB0A49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B0A49">
        <w:rPr>
          <w:rFonts w:ascii="Times New Roman" w:hAnsi="Times New Roman"/>
          <w:sz w:val="20"/>
          <w:szCs w:val="20"/>
          <w:u w:val="single"/>
        </w:rPr>
        <w:t>D</w:t>
      </w:r>
      <w:r w:rsidR="007228FD" w:rsidRPr="00EB0A49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EB0A49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EB0A49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EB0A49">
        <w:rPr>
          <w:rFonts w:ascii="Times New Roman" w:hAnsi="Times New Roman"/>
          <w:sz w:val="20"/>
          <w:szCs w:val="20"/>
        </w:rPr>
        <w:t>konkursu</w:t>
      </w:r>
      <w:r w:rsidR="00852889">
        <w:rPr>
          <w:rFonts w:ascii="Times New Roman" w:hAnsi="Times New Roman"/>
          <w:sz w:val="20"/>
          <w:szCs w:val="20"/>
        </w:rPr>
        <w:t>,</w:t>
      </w:r>
      <w:r w:rsidR="000A6EFF" w:rsidRPr="00EB0A49">
        <w:rPr>
          <w:rFonts w:ascii="Times New Roman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 xml:space="preserve">zgodnie </w:t>
      </w:r>
      <w:r w:rsidR="000A6EFF" w:rsidRPr="00EB0A49">
        <w:rPr>
          <w:rFonts w:ascii="Times New Roman" w:hAnsi="Times New Roman"/>
          <w:sz w:val="20"/>
          <w:szCs w:val="20"/>
        </w:rPr>
        <w:br/>
      </w:r>
      <w:r w:rsidRPr="00EB0A49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EB0A49">
        <w:rPr>
          <w:rFonts w:ascii="Times New Roman" w:hAnsi="Times New Roman"/>
          <w:sz w:val="20"/>
          <w:szCs w:val="20"/>
        </w:rPr>
        <w:t>ności lecznic</w:t>
      </w:r>
      <w:r w:rsidR="00210C2E" w:rsidRPr="00EB0A49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EB0A49">
        <w:rPr>
          <w:rFonts w:ascii="Times New Roman" w:hAnsi="Times New Roman"/>
          <w:sz w:val="20"/>
          <w:szCs w:val="20"/>
        </w:rPr>
        <w:t>t</w:t>
      </w:r>
      <w:r w:rsidR="00444025" w:rsidRPr="00EB0A49">
        <w:rPr>
          <w:rFonts w:ascii="Times New Roman" w:hAnsi="Times New Roman"/>
          <w:sz w:val="20"/>
          <w:szCs w:val="20"/>
        </w:rPr>
        <w:t>.</w:t>
      </w:r>
      <w:r w:rsidR="00210C2E" w:rsidRPr="00EB0A49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EB0A49">
        <w:rPr>
          <w:rFonts w:ascii="Times New Roman" w:hAnsi="Times New Roman"/>
          <w:sz w:val="20"/>
          <w:szCs w:val="20"/>
        </w:rPr>
        <w:t>. Dz.U.</w:t>
      </w:r>
      <w:r w:rsidR="007B6B74" w:rsidRPr="00EB0A49">
        <w:rPr>
          <w:rFonts w:ascii="Times New Roman" w:hAnsi="Times New Roman"/>
          <w:sz w:val="20"/>
          <w:szCs w:val="20"/>
        </w:rPr>
        <w:t xml:space="preserve"> z </w:t>
      </w:r>
      <w:r w:rsidR="000A6EFF" w:rsidRPr="00EB0A49">
        <w:rPr>
          <w:rFonts w:ascii="Times New Roman" w:hAnsi="Times New Roman"/>
          <w:sz w:val="20"/>
          <w:szCs w:val="20"/>
        </w:rPr>
        <w:t>20</w:t>
      </w:r>
      <w:r w:rsidR="00814123" w:rsidRPr="00EB0A49">
        <w:rPr>
          <w:rFonts w:ascii="Times New Roman" w:hAnsi="Times New Roman"/>
          <w:sz w:val="20"/>
          <w:szCs w:val="20"/>
        </w:rPr>
        <w:t>2</w:t>
      </w:r>
      <w:r w:rsidR="00D01D04">
        <w:rPr>
          <w:rFonts w:ascii="Times New Roman" w:hAnsi="Times New Roman"/>
          <w:sz w:val="20"/>
          <w:szCs w:val="20"/>
        </w:rPr>
        <w:t>1</w:t>
      </w:r>
      <w:r w:rsidR="00444025" w:rsidRPr="00EB0A49">
        <w:rPr>
          <w:rFonts w:ascii="Times New Roman" w:hAnsi="Times New Roman"/>
          <w:sz w:val="20"/>
          <w:szCs w:val="20"/>
        </w:rPr>
        <w:t xml:space="preserve"> r.,</w:t>
      </w:r>
      <w:r w:rsidR="000A6EFF" w:rsidRPr="00EB0A49">
        <w:rPr>
          <w:rFonts w:ascii="Times New Roman" w:hAnsi="Times New Roman"/>
          <w:sz w:val="20"/>
          <w:szCs w:val="20"/>
        </w:rPr>
        <w:t xml:space="preserve"> poz. </w:t>
      </w:r>
      <w:r w:rsidR="00D01D04">
        <w:rPr>
          <w:rFonts w:ascii="Times New Roman" w:hAnsi="Times New Roman"/>
          <w:sz w:val="20"/>
          <w:szCs w:val="20"/>
        </w:rPr>
        <w:t>711</w:t>
      </w:r>
      <w:r w:rsidRPr="00EB0A49">
        <w:rPr>
          <w:rFonts w:ascii="Times New Roman" w:hAnsi="Times New Roman"/>
          <w:sz w:val="20"/>
          <w:szCs w:val="20"/>
        </w:rPr>
        <w:t xml:space="preserve"> ze zm.) </w:t>
      </w:r>
      <w:r w:rsidR="000A6EFF" w:rsidRPr="00EB0A49">
        <w:rPr>
          <w:rFonts w:ascii="Times New Roman" w:hAnsi="Times New Roman"/>
          <w:sz w:val="20"/>
          <w:szCs w:val="20"/>
        </w:rPr>
        <w:br/>
      </w:r>
      <w:r w:rsidRPr="00EB0A49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EB0A49">
        <w:rPr>
          <w:rFonts w:ascii="Times New Roman" w:hAnsi="Times New Roman"/>
          <w:sz w:val="20"/>
          <w:szCs w:val="20"/>
        </w:rPr>
        <w:br/>
      </w:r>
      <w:r w:rsidRPr="00EB0A49">
        <w:rPr>
          <w:rFonts w:ascii="Times New Roman" w:hAnsi="Times New Roman"/>
          <w:sz w:val="20"/>
          <w:szCs w:val="20"/>
        </w:rPr>
        <w:t>i 2 pkt 1</w:t>
      </w:r>
      <w:r w:rsidR="001E150D" w:rsidRPr="00EB0A49">
        <w:rPr>
          <w:rFonts w:ascii="Times New Roman" w:hAnsi="Times New Roman"/>
          <w:sz w:val="20"/>
          <w:szCs w:val="20"/>
        </w:rPr>
        <w:t xml:space="preserve"> lit.</w:t>
      </w:r>
      <w:r w:rsidR="000A6EFF" w:rsidRPr="00EB0A49">
        <w:rPr>
          <w:rFonts w:ascii="Times New Roman" w:hAnsi="Times New Roman"/>
          <w:sz w:val="20"/>
          <w:szCs w:val="20"/>
        </w:rPr>
        <w:t xml:space="preserve"> </w:t>
      </w:r>
      <w:r w:rsidR="001E150D" w:rsidRPr="00EB0A49">
        <w:rPr>
          <w:rFonts w:ascii="Times New Roman" w:hAnsi="Times New Roman"/>
          <w:sz w:val="20"/>
          <w:szCs w:val="20"/>
        </w:rPr>
        <w:t>a</w:t>
      </w:r>
      <w:r w:rsidRPr="00EB0A49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EB0A49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EB0A49">
        <w:rPr>
          <w:rFonts w:ascii="Times New Roman" w:hAnsi="Times New Roman"/>
          <w:sz w:val="20"/>
          <w:szCs w:val="20"/>
        </w:rPr>
        <w:t>t</w:t>
      </w:r>
      <w:r w:rsidR="00444025" w:rsidRPr="00EB0A49">
        <w:rPr>
          <w:rFonts w:ascii="Times New Roman" w:hAnsi="Times New Roman"/>
          <w:sz w:val="20"/>
          <w:szCs w:val="20"/>
        </w:rPr>
        <w:t>.</w:t>
      </w:r>
      <w:r w:rsidR="00AD5E9F" w:rsidRPr="00EB0A49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EB0A49">
        <w:rPr>
          <w:rFonts w:ascii="Times New Roman" w:hAnsi="Times New Roman"/>
          <w:sz w:val="20"/>
          <w:szCs w:val="20"/>
        </w:rPr>
        <w:t>. Dz.U.</w:t>
      </w:r>
      <w:r w:rsidR="007B6B74" w:rsidRPr="00EB0A49">
        <w:rPr>
          <w:rFonts w:ascii="Times New Roman" w:hAnsi="Times New Roman"/>
          <w:sz w:val="20"/>
          <w:szCs w:val="20"/>
        </w:rPr>
        <w:t xml:space="preserve"> z </w:t>
      </w:r>
      <w:r w:rsidR="00AD5E9F" w:rsidRPr="00EB0A49">
        <w:rPr>
          <w:rFonts w:ascii="Times New Roman" w:hAnsi="Times New Roman"/>
          <w:sz w:val="20"/>
          <w:szCs w:val="20"/>
        </w:rPr>
        <w:t>20</w:t>
      </w:r>
      <w:r w:rsidR="00814123" w:rsidRPr="00EB0A49">
        <w:rPr>
          <w:rFonts w:ascii="Times New Roman" w:hAnsi="Times New Roman"/>
          <w:sz w:val="20"/>
          <w:szCs w:val="20"/>
        </w:rPr>
        <w:t>2</w:t>
      </w:r>
      <w:r w:rsidR="00D01D04">
        <w:rPr>
          <w:rFonts w:ascii="Times New Roman" w:hAnsi="Times New Roman"/>
          <w:sz w:val="20"/>
          <w:szCs w:val="20"/>
        </w:rPr>
        <w:t>1</w:t>
      </w:r>
      <w:r w:rsidR="00444025" w:rsidRPr="00EB0A49">
        <w:rPr>
          <w:rFonts w:ascii="Times New Roman" w:hAnsi="Times New Roman"/>
          <w:sz w:val="20"/>
          <w:szCs w:val="20"/>
        </w:rPr>
        <w:t xml:space="preserve"> r.,</w:t>
      </w:r>
      <w:r w:rsidR="00AD5E9F" w:rsidRPr="00EB0A49">
        <w:rPr>
          <w:rFonts w:ascii="Times New Roman" w:hAnsi="Times New Roman"/>
          <w:sz w:val="20"/>
          <w:szCs w:val="20"/>
        </w:rPr>
        <w:t xml:space="preserve"> poz. </w:t>
      </w:r>
      <w:r w:rsidR="00D01D04">
        <w:rPr>
          <w:rFonts w:ascii="Times New Roman" w:hAnsi="Times New Roman"/>
          <w:sz w:val="20"/>
          <w:szCs w:val="20"/>
        </w:rPr>
        <w:t>711</w:t>
      </w:r>
      <w:r w:rsidRPr="00EB0A49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EB0A49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EB0A49">
        <w:rPr>
          <w:rFonts w:ascii="Times New Roman" w:hAnsi="Times New Roman"/>
          <w:sz w:val="20"/>
          <w:szCs w:val="20"/>
        </w:rPr>
        <w:br/>
      </w:r>
      <w:r w:rsidRPr="00EB0A49">
        <w:rPr>
          <w:rFonts w:ascii="Times New Roman" w:hAnsi="Times New Roman"/>
          <w:sz w:val="20"/>
          <w:szCs w:val="20"/>
        </w:rPr>
        <w:t>o działal</w:t>
      </w:r>
      <w:r w:rsidR="00210C2E" w:rsidRPr="00EB0A49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EB0A49">
        <w:rPr>
          <w:rFonts w:ascii="Times New Roman" w:hAnsi="Times New Roman"/>
          <w:sz w:val="20"/>
          <w:szCs w:val="20"/>
        </w:rPr>
        <w:t>t</w:t>
      </w:r>
      <w:r w:rsidR="00444025" w:rsidRPr="00EB0A49">
        <w:rPr>
          <w:rFonts w:ascii="Times New Roman" w:hAnsi="Times New Roman"/>
          <w:sz w:val="20"/>
          <w:szCs w:val="20"/>
        </w:rPr>
        <w:t>.</w:t>
      </w:r>
      <w:r w:rsidR="00A51F78" w:rsidRPr="00EB0A49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EB0A49">
        <w:rPr>
          <w:rFonts w:ascii="Times New Roman" w:hAnsi="Times New Roman"/>
          <w:sz w:val="20"/>
          <w:szCs w:val="20"/>
        </w:rPr>
        <w:t>. Dz.U.</w:t>
      </w:r>
      <w:r w:rsidR="007B6B74" w:rsidRPr="00EB0A49">
        <w:rPr>
          <w:rFonts w:ascii="Times New Roman" w:hAnsi="Times New Roman"/>
          <w:sz w:val="20"/>
          <w:szCs w:val="20"/>
        </w:rPr>
        <w:t xml:space="preserve"> z </w:t>
      </w:r>
      <w:r w:rsidR="00A51F78" w:rsidRPr="00EB0A49">
        <w:rPr>
          <w:rFonts w:ascii="Times New Roman" w:hAnsi="Times New Roman"/>
          <w:sz w:val="20"/>
          <w:szCs w:val="20"/>
        </w:rPr>
        <w:t>20</w:t>
      </w:r>
      <w:r w:rsidR="00814123" w:rsidRPr="00EB0A49">
        <w:rPr>
          <w:rFonts w:ascii="Times New Roman" w:hAnsi="Times New Roman"/>
          <w:sz w:val="20"/>
          <w:szCs w:val="20"/>
        </w:rPr>
        <w:t>2</w:t>
      </w:r>
      <w:r w:rsidR="00D01D04">
        <w:rPr>
          <w:rFonts w:ascii="Times New Roman" w:hAnsi="Times New Roman"/>
          <w:sz w:val="20"/>
          <w:szCs w:val="20"/>
        </w:rPr>
        <w:t>1</w:t>
      </w:r>
      <w:r w:rsidR="00A51F78" w:rsidRPr="00EB0A49">
        <w:rPr>
          <w:rFonts w:ascii="Times New Roman" w:hAnsi="Times New Roman"/>
          <w:sz w:val="20"/>
          <w:szCs w:val="20"/>
        </w:rPr>
        <w:t xml:space="preserve"> </w:t>
      </w:r>
      <w:r w:rsidR="00444025" w:rsidRPr="00EB0A49">
        <w:rPr>
          <w:rFonts w:ascii="Times New Roman" w:hAnsi="Times New Roman"/>
          <w:sz w:val="20"/>
          <w:szCs w:val="20"/>
        </w:rPr>
        <w:t xml:space="preserve">r., </w:t>
      </w:r>
      <w:r w:rsidR="00A51F78" w:rsidRPr="00EB0A49">
        <w:rPr>
          <w:rFonts w:ascii="Times New Roman" w:hAnsi="Times New Roman"/>
          <w:sz w:val="20"/>
          <w:szCs w:val="20"/>
        </w:rPr>
        <w:t xml:space="preserve">poz. </w:t>
      </w:r>
      <w:r w:rsidR="00D01D04">
        <w:rPr>
          <w:rFonts w:ascii="Times New Roman" w:hAnsi="Times New Roman"/>
          <w:sz w:val="20"/>
          <w:szCs w:val="20"/>
        </w:rPr>
        <w:t>711</w:t>
      </w:r>
      <w:r w:rsidR="00A51F78" w:rsidRPr="00EB0A49">
        <w:rPr>
          <w:rFonts w:ascii="Times New Roman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ze zm.),</w:t>
      </w:r>
    </w:p>
    <w:p w:rsidR="00BF035D" w:rsidRPr="00EB0A49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B0A4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E53EDA" w:rsidRPr="00E44EF1" w:rsidRDefault="00BF035D" w:rsidP="003F5D32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34F4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D34F4B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D34F4B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D34F4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D34F4B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D34F4B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D34F4B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D34F4B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</w:t>
      </w:r>
      <w:r w:rsidR="00451C04" w:rsidRPr="00E44EF1">
        <w:rPr>
          <w:rFonts w:ascii="Times New Roman" w:hAnsi="Times New Roman"/>
          <w:bCs/>
          <w:sz w:val="20"/>
          <w:szCs w:val="20"/>
          <w:u w:val="single"/>
        </w:rPr>
        <w:t>oraz</w:t>
      </w:r>
      <w:r w:rsidR="00D34F4B" w:rsidRPr="00E44EF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E53EDA" w:rsidRPr="00E44EF1">
        <w:rPr>
          <w:rFonts w:ascii="Times New Roman" w:hAnsi="Times New Roman"/>
          <w:b/>
          <w:sz w:val="20"/>
          <w:szCs w:val="20"/>
          <w:u w:val="single"/>
        </w:rPr>
        <w:t>dla zakresu III.1</w:t>
      </w:r>
      <w:r w:rsidR="00E53EDA" w:rsidRPr="00E44EF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.; </w:t>
      </w:r>
      <w:r w:rsidR="00E53EDA" w:rsidRPr="00E44EF1">
        <w:rPr>
          <w:rFonts w:ascii="Times New Roman" w:hAnsi="Times New Roman"/>
          <w:b/>
          <w:sz w:val="20"/>
          <w:szCs w:val="20"/>
          <w:u w:val="single"/>
        </w:rPr>
        <w:t>III.</w:t>
      </w:r>
      <w:r w:rsidR="00ED5BED" w:rsidRPr="00E44EF1">
        <w:rPr>
          <w:rFonts w:ascii="Times New Roman" w:hAnsi="Times New Roman"/>
          <w:b/>
          <w:sz w:val="20"/>
          <w:szCs w:val="20"/>
          <w:u w:val="single"/>
        </w:rPr>
        <w:t>2</w:t>
      </w:r>
      <w:r w:rsidR="00E53EDA" w:rsidRPr="00E44EF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.; - </w:t>
      </w:r>
      <w:r w:rsidR="00D34F4B" w:rsidRPr="00E44EF1">
        <w:rPr>
          <w:rFonts w:ascii="Times New Roman" w:hAnsi="Times New Roman"/>
          <w:bCs/>
          <w:sz w:val="20"/>
          <w:szCs w:val="20"/>
          <w:u w:val="single"/>
        </w:rPr>
        <w:t>tytuł specjalisty w dziedzinie medycyny ratunkowej</w:t>
      </w:r>
      <w:r w:rsidR="00E53EDA" w:rsidRPr="00E44EF1">
        <w:rPr>
          <w:rFonts w:ascii="Times New Roman" w:hAnsi="Times New Roman"/>
          <w:bCs/>
          <w:sz w:val="20"/>
          <w:szCs w:val="20"/>
          <w:u w:val="single"/>
        </w:rPr>
        <w:t>;</w:t>
      </w:r>
      <w:r w:rsidR="008712B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8712BC">
        <w:rPr>
          <w:rFonts w:ascii="Times New Roman" w:hAnsi="Times New Roman"/>
          <w:sz w:val="20"/>
          <w:szCs w:val="20"/>
          <w:u w:val="single"/>
        </w:rPr>
        <w:t xml:space="preserve">dodatkowo </w:t>
      </w:r>
      <w:r w:rsidR="008712BC" w:rsidRPr="00BF4578">
        <w:rPr>
          <w:rFonts w:ascii="Times New Roman" w:hAnsi="Times New Roman"/>
          <w:b/>
          <w:sz w:val="20"/>
          <w:szCs w:val="20"/>
          <w:u w:val="single"/>
        </w:rPr>
        <w:t>dla zakresu III.1.</w:t>
      </w:r>
      <w:r w:rsidR="008712BC" w:rsidRPr="00460B7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82892">
        <w:rPr>
          <w:rFonts w:ascii="Times New Roman" w:hAnsi="Times New Roman"/>
          <w:sz w:val="20"/>
          <w:szCs w:val="20"/>
          <w:u w:val="single"/>
        </w:rPr>
        <w:t xml:space="preserve">preferowane jest </w:t>
      </w:r>
      <w:r w:rsidR="008712BC" w:rsidRPr="00460B72">
        <w:rPr>
          <w:rFonts w:ascii="Times New Roman" w:hAnsi="Times New Roman"/>
          <w:sz w:val="20"/>
          <w:szCs w:val="20"/>
          <w:u w:val="single"/>
        </w:rPr>
        <w:t>minimum 2 lata doświadczenia w zakresie kierowania</w:t>
      </w:r>
      <w:r w:rsidR="008712B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8712BC" w:rsidRPr="00460B72">
        <w:rPr>
          <w:rFonts w:ascii="Times New Roman" w:hAnsi="Times New Roman"/>
          <w:sz w:val="20"/>
          <w:szCs w:val="20"/>
          <w:u w:val="single"/>
        </w:rPr>
        <w:t>/koordynowania komórką organizacyjną zakładu leczniczego</w:t>
      </w:r>
    </w:p>
    <w:p w:rsidR="00E15EBF" w:rsidRPr="0037019B" w:rsidRDefault="00E15EBF" w:rsidP="00B30FE6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7019B">
        <w:rPr>
          <w:rFonts w:ascii="Times New Roman" w:hAnsi="Times New Roman"/>
          <w:sz w:val="20"/>
          <w:szCs w:val="20"/>
          <w:lang w:eastAsia="pl-PL"/>
        </w:rPr>
        <w:t xml:space="preserve">posiadają wpis do Centralnej Ewidencji i Informacji o Działalności Gospodarczej oraz wpis do rejestru praktyk zawodowych prowadzonego przez Izby Lekarskie; </w:t>
      </w:r>
    </w:p>
    <w:p w:rsidR="00BF035D" w:rsidRPr="00EB0A49" w:rsidRDefault="00C27849" w:rsidP="00B30FE6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potwierdzą dyspozycyjność/</w:t>
      </w:r>
      <w:r w:rsidR="00BF035D" w:rsidRPr="00EB0A49">
        <w:rPr>
          <w:rFonts w:ascii="Times New Roman" w:hAnsi="Times New Roman"/>
          <w:sz w:val="20"/>
          <w:szCs w:val="20"/>
        </w:rPr>
        <w:t>dost</w:t>
      </w:r>
      <w:r w:rsidRPr="00EB0A49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EB0A49">
        <w:rPr>
          <w:rFonts w:ascii="Times New Roman" w:hAnsi="Times New Roman"/>
          <w:sz w:val="20"/>
          <w:szCs w:val="20"/>
        </w:rPr>
        <w:t>usług zgodnie z zapotrzebowaniem Udz</w:t>
      </w:r>
      <w:r w:rsidRPr="00EB0A49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EB0A49">
        <w:rPr>
          <w:rFonts w:ascii="Times New Roman" w:hAnsi="Times New Roman"/>
          <w:sz w:val="20"/>
          <w:szCs w:val="20"/>
        </w:rPr>
        <w:t xml:space="preserve">      </w:t>
      </w:r>
    </w:p>
    <w:p w:rsidR="00ED5BED" w:rsidRDefault="00ED5BED" w:rsidP="00B30FE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0FE6" w:rsidRPr="00EB0A49" w:rsidRDefault="00B30FE6" w:rsidP="00B30FE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1E11AF">
        <w:rPr>
          <w:rFonts w:ascii="Times New Roman" w:hAnsi="Times New Roman"/>
          <w:sz w:val="20"/>
          <w:szCs w:val="20"/>
        </w:rPr>
        <w:t>3/2022</w:t>
      </w:r>
      <w:r w:rsidRPr="00EB0A49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B0A49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B0A49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B0A49">
        <w:rPr>
          <w:rFonts w:ascii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B0A4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B0A49">
        <w:rPr>
          <w:rFonts w:ascii="Times New Roman" w:eastAsia="Times New Roman" w:hAnsi="Times New Roman"/>
          <w:sz w:val="20"/>
          <w:szCs w:val="20"/>
        </w:rPr>
        <w:t>.</w:t>
      </w:r>
    </w:p>
    <w:p w:rsidR="00B30FE6" w:rsidRPr="00EB0A49" w:rsidRDefault="00B30FE6" w:rsidP="00B30FE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0FE6" w:rsidRPr="00EB0A49" w:rsidRDefault="00B30FE6" w:rsidP="00B30FE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3" w:name="_Hlk56012390"/>
      <w:r w:rsidRPr="00EB0A4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B0A4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B0A49">
        <w:rPr>
          <w:rFonts w:ascii="Times New Roman" w:hAnsi="Times New Roman"/>
          <w:b/>
          <w:sz w:val="20"/>
          <w:szCs w:val="20"/>
        </w:rPr>
        <w:br/>
      </w:r>
      <w:r w:rsidR="001E11AF">
        <w:rPr>
          <w:rFonts w:ascii="Times New Roman" w:hAnsi="Times New Roman"/>
          <w:b/>
          <w:sz w:val="20"/>
          <w:szCs w:val="20"/>
        </w:rPr>
        <w:t>17.01.2022</w:t>
      </w:r>
      <w:r w:rsidRPr="00EB0A49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3"/>
    </w:p>
    <w:p w:rsidR="00B30FE6" w:rsidRPr="00EB0A49" w:rsidRDefault="00B30FE6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6D78" w:rsidRPr="00EB0A49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lastRenderedPageBreak/>
        <w:t>Ofertę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wraz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wymaganymi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załącznikami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należy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umieścić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zamkniętej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kopercie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opatrzonej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danymi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Oferenta</w:t>
      </w:r>
      <w:r w:rsidRPr="00EB0A4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B0A49">
        <w:rPr>
          <w:rFonts w:ascii="Times New Roman" w:hAnsi="Times New Roman"/>
          <w:sz w:val="20"/>
          <w:szCs w:val="20"/>
        </w:rPr>
        <w:t>oraz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opisem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tematu,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dotyczy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="00B30FE6" w:rsidRPr="00EB0A49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B30FE6" w:rsidRPr="00EB0A4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B30FE6" w:rsidRPr="00EB0A49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2C6ABF"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E11AF">
        <w:rPr>
          <w:rFonts w:ascii="Times New Roman" w:eastAsia="Times New Roman" w:hAnsi="Times New Roman"/>
          <w:b/>
          <w:bCs/>
          <w:sz w:val="20"/>
          <w:szCs w:val="20"/>
        </w:rPr>
        <w:t>3/2022</w:t>
      </w:r>
      <w:r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– (zakres oferty)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hAnsi="Times New Roman"/>
          <w:b/>
          <w:sz w:val="20"/>
          <w:szCs w:val="20"/>
        </w:rPr>
        <w:t>ni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B0A49">
        <w:rPr>
          <w:rFonts w:ascii="Times New Roman" w:hAnsi="Times New Roman"/>
          <w:b/>
          <w:sz w:val="20"/>
          <w:szCs w:val="20"/>
        </w:rPr>
        <w:t>otwiera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B0A49">
        <w:rPr>
          <w:rFonts w:ascii="Times New Roman" w:hAnsi="Times New Roman"/>
          <w:b/>
          <w:sz w:val="20"/>
          <w:szCs w:val="20"/>
        </w:rPr>
        <w:t>prze</w:t>
      </w:r>
      <w:r w:rsidRPr="00EB0A49">
        <w:rPr>
          <w:rFonts w:ascii="Times New Roman" w:eastAsia="Arial" w:hAnsi="Times New Roman"/>
          <w:b/>
          <w:sz w:val="20"/>
          <w:szCs w:val="20"/>
        </w:rPr>
        <w:t>d</w:t>
      </w:r>
      <w:r w:rsidR="00BB684C" w:rsidRPr="00EB0A4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E11AF">
        <w:rPr>
          <w:rFonts w:ascii="Times New Roman" w:eastAsia="Arial" w:hAnsi="Times New Roman"/>
          <w:b/>
          <w:sz w:val="20"/>
          <w:szCs w:val="20"/>
        </w:rPr>
        <w:t>26.01.2022</w:t>
      </w:r>
      <w:r w:rsidRPr="00EB0A4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B0A49">
        <w:rPr>
          <w:rFonts w:ascii="Times New Roman" w:hAnsi="Times New Roman"/>
          <w:b/>
          <w:sz w:val="20"/>
          <w:szCs w:val="20"/>
        </w:rPr>
        <w:t>godz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B0A49">
        <w:rPr>
          <w:rFonts w:ascii="Times New Roman" w:hAnsi="Times New Roman"/>
          <w:b/>
          <w:sz w:val="20"/>
          <w:szCs w:val="20"/>
        </w:rPr>
        <w:t>1</w:t>
      </w:r>
      <w:r w:rsidR="001E11AF">
        <w:rPr>
          <w:rFonts w:ascii="Times New Roman" w:hAnsi="Times New Roman"/>
          <w:b/>
          <w:sz w:val="20"/>
          <w:szCs w:val="20"/>
        </w:rPr>
        <w:t>1</w:t>
      </w:r>
      <w:r w:rsidRPr="00EB0A49">
        <w:rPr>
          <w:rFonts w:ascii="Times New Roman" w:hAnsi="Times New Roman"/>
          <w:b/>
          <w:sz w:val="20"/>
          <w:szCs w:val="20"/>
        </w:rPr>
        <w:t>:00</w:t>
      </w:r>
      <w:r w:rsidRPr="00EB0A49">
        <w:rPr>
          <w:rFonts w:ascii="Times New Roman" w:eastAsia="Times New Roman" w:hAnsi="Times New Roman"/>
          <w:b/>
          <w:sz w:val="20"/>
          <w:szCs w:val="20"/>
        </w:rPr>
        <w:t>”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="00B30FE6" w:rsidRPr="00EB0A49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="00B30FE6" w:rsidRPr="00EB0A49">
        <w:rPr>
          <w:rFonts w:ascii="Times New Roman" w:hAnsi="Times New Roman"/>
          <w:sz w:val="20"/>
          <w:szCs w:val="20"/>
        </w:rPr>
        <w:t>Jagalskiego</w:t>
      </w:r>
      <w:proofErr w:type="spellEnd"/>
      <w:r w:rsidR="00B30FE6" w:rsidRPr="00EB0A49">
        <w:rPr>
          <w:rFonts w:ascii="Times New Roman" w:hAnsi="Times New Roman"/>
          <w:sz w:val="20"/>
          <w:szCs w:val="20"/>
        </w:rPr>
        <w:t xml:space="preserve"> 10 w Wejherowie, tel. (58) 57 27 300</w:t>
      </w:r>
      <w:r w:rsidR="00B30FE6" w:rsidRPr="00EB0A4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30FE6"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30FE6" w:rsidRPr="00EB0A49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1E11AF">
        <w:rPr>
          <w:rFonts w:ascii="Times New Roman" w:eastAsia="Times New Roman" w:hAnsi="Times New Roman"/>
          <w:b/>
          <w:bCs/>
          <w:sz w:val="20"/>
          <w:szCs w:val="20"/>
        </w:rPr>
        <w:t>26.</w:t>
      </w:r>
      <w:r w:rsidR="00612728">
        <w:rPr>
          <w:rFonts w:ascii="Times New Roman" w:eastAsia="Times New Roman" w:hAnsi="Times New Roman"/>
          <w:b/>
          <w:bCs/>
          <w:sz w:val="20"/>
          <w:szCs w:val="20"/>
        </w:rPr>
        <w:t>0</w:t>
      </w:r>
      <w:bookmarkStart w:id="4" w:name="_GoBack"/>
      <w:bookmarkEnd w:id="4"/>
      <w:r w:rsidR="001E11AF">
        <w:rPr>
          <w:rFonts w:ascii="Times New Roman" w:eastAsia="Times New Roman" w:hAnsi="Times New Roman"/>
          <w:b/>
          <w:bCs/>
          <w:sz w:val="20"/>
          <w:szCs w:val="20"/>
        </w:rPr>
        <w:t>1.2022</w:t>
      </w:r>
      <w:r w:rsidR="00B30FE6" w:rsidRPr="00EB0A49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1E11AF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B30FE6" w:rsidRPr="00EB0A49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EB0A49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EB0A4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684C" w:rsidRPr="00EB0A49" w:rsidRDefault="00BB684C" w:rsidP="00BB68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5" w:name="_Hlk56011786"/>
      <w:r w:rsidRPr="00EB0A49">
        <w:rPr>
          <w:rFonts w:ascii="Times New Roman" w:hAnsi="Times New Roman"/>
          <w:sz w:val="20"/>
          <w:szCs w:val="20"/>
        </w:rPr>
        <w:t>Sali Konferencyjnej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E11AF">
        <w:rPr>
          <w:rFonts w:ascii="Times New Roman" w:eastAsia="Times New Roman" w:hAnsi="Times New Roman"/>
          <w:b/>
          <w:sz w:val="20"/>
          <w:szCs w:val="20"/>
        </w:rPr>
        <w:t>26.01.2022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1E11AF">
        <w:rPr>
          <w:rFonts w:ascii="Times New Roman" w:eastAsia="Times New Roman" w:hAnsi="Times New Roman"/>
          <w:b/>
          <w:sz w:val="20"/>
          <w:szCs w:val="20"/>
        </w:rPr>
        <w:t>1</w:t>
      </w:r>
      <w:r w:rsidRPr="00EB0A49">
        <w:rPr>
          <w:rFonts w:ascii="Times New Roman" w:eastAsia="Times New Roman" w:hAnsi="Times New Roman"/>
          <w:b/>
          <w:sz w:val="20"/>
          <w:szCs w:val="20"/>
        </w:rPr>
        <w:t>:00</w:t>
      </w:r>
      <w:bookmarkEnd w:id="5"/>
      <w:r w:rsidRPr="00EB0A49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BB684C" w:rsidRPr="00EB0A49" w:rsidRDefault="00BB684C" w:rsidP="00BB68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684C" w:rsidRPr="00EB0A49" w:rsidRDefault="00BB684C" w:rsidP="00BB68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Rozstrzygnięcie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nastąpi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56011881"/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="000913F2" w:rsidRPr="00EB0A4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0913F2" w:rsidRPr="00EB0A49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B0A49">
        <w:rPr>
          <w:rFonts w:ascii="Times New Roman" w:eastAsia="Arial" w:hAnsi="Times New Roman"/>
          <w:sz w:val="20"/>
          <w:szCs w:val="20"/>
        </w:rPr>
        <w:t xml:space="preserve"> Szpital Specjalistyczn</w:t>
      </w:r>
      <w:r w:rsidR="000913F2" w:rsidRPr="00EB0A49">
        <w:rPr>
          <w:rFonts w:ascii="Times New Roman" w:eastAsia="Arial" w:hAnsi="Times New Roman"/>
          <w:sz w:val="20"/>
          <w:szCs w:val="20"/>
        </w:rPr>
        <w:t>y</w:t>
      </w:r>
      <w:r w:rsidRPr="00EB0A49">
        <w:rPr>
          <w:rFonts w:ascii="Times New Roman" w:eastAsia="Arial" w:hAnsi="Times New Roman"/>
          <w:sz w:val="20"/>
          <w:szCs w:val="20"/>
        </w:rPr>
        <w:t xml:space="preserve"> im. F. Ceynowy </w:t>
      </w:r>
      <w:r w:rsidRPr="00EB0A4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B0A4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B0A49">
        <w:rPr>
          <w:rFonts w:ascii="Times New Roman" w:hAnsi="Times New Roman"/>
          <w:sz w:val="20"/>
          <w:szCs w:val="20"/>
        </w:rPr>
        <w:t xml:space="preserve"> w terminie </w:t>
      </w:r>
      <w:r w:rsidRPr="00EB0A49">
        <w:rPr>
          <w:rFonts w:ascii="Times New Roman" w:hAnsi="Times New Roman"/>
          <w:b/>
          <w:sz w:val="20"/>
          <w:szCs w:val="20"/>
        </w:rPr>
        <w:t xml:space="preserve">do dnia </w:t>
      </w:r>
      <w:bookmarkEnd w:id="6"/>
      <w:r w:rsidR="001E11AF">
        <w:rPr>
          <w:rFonts w:ascii="Times New Roman" w:eastAsia="Arial" w:hAnsi="Times New Roman"/>
          <w:b/>
          <w:sz w:val="20"/>
          <w:szCs w:val="20"/>
        </w:rPr>
        <w:t>16.02.2022</w:t>
      </w:r>
      <w:r w:rsidRPr="00EB0A4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B0A4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A6D78" w:rsidRPr="00EB0A4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EB0A4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="000913F2" w:rsidRPr="00EB0A49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0913F2" w:rsidRPr="00EB0A49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0913F2"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0913F2" w:rsidRPr="00EB0A4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0913F2" w:rsidRPr="00EB0A49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="000913F2" w:rsidRPr="00EB0A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E11AF">
        <w:rPr>
          <w:rFonts w:ascii="Times New Roman" w:eastAsia="Times New Roman" w:hAnsi="Times New Roman"/>
          <w:b/>
          <w:sz w:val="20"/>
          <w:szCs w:val="20"/>
        </w:rPr>
        <w:t>31.01.2022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EB0A4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B0A49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="000913F2" w:rsidRPr="00EB0A49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0913F2" w:rsidRPr="00EB0A49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0913F2" w:rsidRPr="00EB0A4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0913F2" w:rsidRPr="00EB0A4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E11AF">
        <w:rPr>
          <w:rFonts w:ascii="Times New Roman" w:eastAsia="Times New Roman" w:hAnsi="Times New Roman"/>
          <w:b/>
          <w:sz w:val="20"/>
          <w:szCs w:val="20"/>
        </w:rPr>
        <w:t>16.02.2022</w:t>
      </w:r>
      <w:r w:rsidRPr="00EB0A49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EB0A49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0913F2" w:rsidRPr="00EB0A49">
        <w:rPr>
          <w:rFonts w:ascii="Times New Roman" w:hAnsi="Times New Roman"/>
          <w:sz w:val="20"/>
          <w:szCs w:val="20"/>
        </w:rPr>
        <w:br/>
      </w:r>
      <w:r w:rsidRPr="00EB0A49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EB0A49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EB0A49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40F82" w:rsidRPr="00EB0A49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0F82" w:rsidRPr="00EB0A49" w:rsidRDefault="00B40F82" w:rsidP="00B4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B40F82" w:rsidRPr="00EB0A49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3A5E" w:rsidRPr="00EB0A49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Oferentowi,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interes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prawny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doznał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uszczerbku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wyniku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naruszenia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Udzielającego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przeprowadzania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postępowania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konkursowego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przysługuje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składania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środków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odwoławczych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(protest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odwołanie)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określonych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Szczegółowych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Warunkach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Ofert </w:t>
      </w:r>
      <w:r w:rsidRPr="00EB0A49">
        <w:rPr>
          <w:rFonts w:ascii="Times New Roman" w:hAnsi="Times New Roman"/>
          <w:sz w:val="20"/>
          <w:szCs w:val="20"/>
        </w:rPr>
        <w:t>Nr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="002C6ABF" w:rsidRPr="00EB0A49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E11AF">
        <w:rPr>
          <w:rFonts w:ascii="Times New Roman" w:eastAsia="Arial" w:hAnsi="Times New Roman"/>
          <w:bCs/>
          <w:sz w:val="20"/>
          <w:szCs w:val="20"/>
        </w:rPr>
        <w:t>3/2022</w:t>
      </w:r>
      <w:r w:rsidRPr="00EB0A49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EB0A49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Pr="00EB0A49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EB0A49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Zarząd      </w:t>
      </w:r>
      <w:r w:rsidRPr="00EB0A49">
        <w:rPr>
          <w:rFonts w:ascii="Times New Roman" w:hAnsi="Times New Roman"/>
          <w:sz w:val="20"/>
          <w:szCs w:val="20"/>
        </w:rPr>
        <w:tab/>
      </w:r>
    </w:p>
    <w:p w:rsidR="00BF035D" w:rsidRPr="00EB0A49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ab/>
      </w:r>
      <w:r w:rsidRPr="00EB0A49">
        <w:rPr>
          <w:rFonts w:ascii="Times New Roman" w:hAnsi="Times New Roman"/>
          <w:sz w:val="20"/>
          <w:szCs w:val="20"/>
        </w:rPr>
        <w:tab/>
      </w:r>
      <w:r w:rsidRPr="00EB0A49">
        <w:rPr>
          <w:rFonts w:ascii="Times New Roman" w:hAnsi="Times New Roman"/>
          <w:sz w:val="20"/>
          <w:szCs w:val="20"/>
        </w:rPr>
        <w:tab/>
      </w:r>
      <w:r w:rsidRPr="00EB0A49">
        <w:rPr>
          <w:rFonts w:ascii="Times New Roman" w:hAnsi="Times New Roman"/>
          <w:sz w:val="20"/>
          <w:szCs w:val="20"/>
        </w:rPr>
        <w:tab/>
      </w:r>
      <w:r w:rsidRPr="00EB0A4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Pr="00EB0A49" w:rsidRDefault="00CF35AF" w:rsidP="00E94862"/>
    <w:sectPr w:rsidR="00CF35AF" w:rsidRPr="00EB0A49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7B0" w:rsidRDefault="00AD67B0" w:rsidP="00A8421C">
      <w:pPr>
        <w:spacing w:after="0" w:line="240" w:lineRule="auto"/>
      </w:pPr>
      <w:r>
        <w:separator/>
      </w:r>
    </w:p>
  </w:endnote>
  <w:endnote w:type="continuationSeparator" w:id="0">
    <w:p w:rsidR="00AD67B0" w:rsidRDefault="00AD67B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E11AF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7B0" w:rsidRDefault="00AD67B0" w:rsidP="00A8421C">
      <w:pPr>
        <w:spacing w:after="0" w:line="240" w:lineRule="auto"/>
      </w:pPr>
      <w:r>
        <w:separator/>
      </w:r>
    </w:p>
  </w:footnote>
  <w:footnote w:type="continuationSeparator" w:id="0">
    <w:p w:rsidR="00AD67B0" w:rsidRDefault="00AD67B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AD67B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67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AD67B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D550FDC"/>
    <w:multiLevelType w:val="hybridMultilevel"/>
    <w:tmpl w:val="038C4BB6"/>
    <w:lvl w:ilvl="0" w:tplc="59DA738A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206B66B7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3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12D27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5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45A90"/>
    <w:multiLevelType w:val="hybridMultilevel"/>
    <w:tmpl w:val="D36C65A6"/>
    <w:lvl w:ilvl="0" w:tplc="896ED7F2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0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7"/>
  </w:num>
  <w:num w:numId="3">
    <w:abstractNumId w:val="35"/>
  </w:num>
  <w:num w:numId="4">
    <w:abstractNumId w:val="22"/>
  </w:num>
  <w:num w:numId="5">
    <w:abstractNumId w:val="13"/>
  </w:num>
  <w:num w:numId="6">
    <w:abstractNumId w:val="14"/>
  </w:num>
  <w:num w:numId="7">
    <w:abstractNumId w:val="38"/>
  </w:num>
  <w:num w:numId="8">
    <w:abstractNumId w:val="36"/>
  </w:num>
  <w:num w:numId="9">
    <w:abstractNumId w:val="16"/>
  </w:num>
  <w:num w:numId="10">
    <w:abstractNumId w:val="31"/>
  </w:num>
  <w:num w:numId="11">
    <w:abstractNumId w:val="41"/>
  </w:num>
  <w:num w:numId="12">
    <w:abstractNumId w:val="15"/>
  </w:num>
  <w:num w:numId="13">
    <w:abstractNumId w:val="26"/>
  </w:num>
  <w:num w:numId="14">
    <w:abstractNumId w:val="21"/>
  </w:num>
  <w:num w:numId="15">
    <w:abstractNumId w:val="25"/>
  </w:num>
  <w:num w:numId="16">
    <w:abstractNumId w:val="40"/>
  </w:num>
  <w:num w:numId="17">
    <w:abstractNumId w:val="30"/>
  </w:num>
  <w:num w:numId="18">
    <w:abstractNumId w:val="44"/>
  </w:num>
  <w:num w:numId="19">
    <w:abstractNumId w:val="24"/>
  </w:num>
  <w:num w:numId="20">
    <w:abstractNumId w:val="19"/>
  </w:num>
  <w:num w:numId="21">
    <w:abstractNumId w:val="28"/>
  </w:num>
  <w:num w:numId="22">
    <w:abstractNumId w:val="42"/>
  </w:num>
  <w:num w:numId="23">
    <w:abstractNumId w:val="32"/>
  </w:num>
  <w:num w:numId="24">
    <w:abstractNumId w:val="20"/>
  </w:num>
  <w:num w:numId="25">
    <w:abstractNumId w:val="29"/>
  </w:num>
  <w:num w:numId="26">
    <w:abstractNumId w:val="33"/>
  </w:num>
  <w:num w:numId="27">
    <w:abstractNumId w:val="27"/>
  </w:num>
  <w:num w:numId="28">
    <w:abstractNumId w:val="23"/>
  </w:num>
  <w:num w:numId="29">
    <w:abstractNumId w:val="17"/>
  </w:num>
  <w:num w:numId="30">
    <w:abstractNumId w:val="43"/>
  </w:num>
  <w:num w:numId="31">
    <w:abstractNumId w:val="18"/>
  </w:num>
  <w:num w:numId="32">
    <w:abstractNumId w:val="34"/>
  </w:num>
  <w:num w:numId="33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3B65"/>
    <w:rsid w:val="00010940"/>
    <w:rsid w:val="000204A0"/>
    <w:rsid w:val="000207C9"/>
    <w:rsid w:val="00024B7E"/>
    <w:rsid w:val="00026B04"/>
    <w:rsid w:val="00027CCB"/>
    <w:rsid w:val="00027EEA"/>
    <w:rsid w:val="00030092"/>
    <w:rsid w:val="00031C6D"/>
    <w:rsid w:val="00032580"/>
    <w:rsid w:val="000343A7"/>
    <w:rsid w:val="0003604D"/>
    <w:rsid w:val="00040F50"/>
    <w:rsid w:val="0005175F"/>
    <w:rsid w:val="00051EED"/>
    <w:rsid w:val="0006117B"/>
    <w:rsid w:val="00065BC0"/>
    <w:rsid w:val="000776D8"/>
    <w:rsid w:val="0007788C"/>
    <w:rsid w:val="000867F3"/>
    <w:rsid w:val="000913F2"/>
    <w:rsid w:val="00091A86"/>
    <w:rsid w:val="00092C99"/>
    <w:rsid w:val="00096DAB"/>
    <w:rsid w:val="00097C8E"/>
    <w:rsid w:val="000A15BE"/>
    <w:rsid w:val="000A2B0D"/>
    <w:rsid w:val="000A6EFF"/>
    <w:rsid w:val="000B277A"/>
    <w:rsid w:val="000B28F3"/>
    <w:rsid w:val="000C7589"/>
    <w:rsid w:val="000D1EB0"/>
    <w:rsid w:val="000D4328"/>
    <w:rsid w:val="000D7854"/>
    <w:rsid w:val="000F3138"/>
    <w:rsid w:val="000F61CC"/>
    <w:rsid w:val="000F67A1"/>
    <w:rsid w:val="00100072"/>
    <w:rsid w:val="00100671"/>
    <w:rsid w:val="001009D2"/>
    <w:rsid w:val="0012120E"/>
    <w:rsid w:val="001240BD"/>
    <w:rsid w:val="00124FED"/>
    <w:rsid w:val="00126476"/>
    <w:rsid w:val="00126B6F"/>
    <w:rsid w:val="00131256"/>
    <w:rsid w:val="001375E7"/>
    <w:rsid w:val="001408ED"/>
    <w:rsid w:val="00140A47"/>
    <w:rsid w:val="00141450"/>
    <w:rsid w:val="00147508"/>
    <w:rsid w:val="00147553"/>
    <w:rsid w:val="00154213"/>
    <w:rsid w:val="0015437D"/>
    <w:rsid w:val="00154F1C"/>
    <w:rsid w:val="001648B6"/>
    <w:rsid w:val="00165864"/>
    <w:rsid w:val="00166F49"/>
    <w:rsid w:val="001675E8"/>
    <w:rsid w:val="00172198"/>
    <w:rsid w:val="001756DA"/>
    <w:rsid w:val="001800AA"/>
    <w:rsid w:val="001809DB"/>
    <w:rsid w:val="0018539A"/>
    <w:rsid w:val="00186C77"/>
    <w:rsid w:val="00186DAF"/>
    <w:rsid w:val="001901D7"/>
    <w:rsid w:val="001906D7"/>
    <w:rsid w:val="00197B1A"/>
    <w:rsid w:val="001A128D"/>
    <w:rsid w:val="001A342E"/>
    <w:rsid w:val="001B342C"/>
    <w:rsid w:val="001B7854"/>
    <w:rsid w:val="001C0154"/>
    <w:rsid w:val="001C3B4C"/>
    <w:rsid w:val="001C469F"/>
    <w:rsid w:val="001C6E20"/>
    <w:rsid w:val="001C79B9"/>
    <w:rsid w:val="001D1F9A"/>
    <w:rsid w:val="001D412B"/>
    <w:rsid w:val="001E11AF"/>
    <w:rsid w:val="001E150D"/>
    <w:rsid w:val="001E79D1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5706"/>
    <w:rsid w:val="00207BA4"/>
    <w:rsid w:val="00210C2E"/>
    <w:rsid w:val="00211FF0"/>
    <w:rsid w:val="002128DA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670"/>
    <w:rsid w:val="00250E66"/>
    <w:rsid w:val="0025141E"/>
    <w:rsid w:val="00251494"/>
    <w:rsid w:val="002523EA"/>
    <w:rsid w:val="002533E8"/>
    <w:rsid w:val="002640B4"/>
    <w:rsid w:val="00264CF0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08CA"/>
    <w:rsid w:val="002A3F98"/>
    <w:rsid w:val="002A4CCA"/>
    <w:rsid w:val="002B0A34"/>
    <w:rsid w:val="002B44F0"/>
    <w:rsid w:val="002C00E6"/>
    <w:rsid w:val="002C23FD"/>
    <w:rsid w:val="002C2B81"/>
    <w:rsid w:val="002C37A5"/>
    <w:rsid w:val="002C390F"/>
    <w:rsid w:val="002C6ABF"/>
    <w:rsid w:val="002D1CA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5CBA"/>
    <w:rsid w:val="00327867"/>
    <w:rsid w:val="00330BF0"/>
    <w:rsid w:val="00334D23"/>
    <w:rsid w:val="00336856"/>
    <w:rsid w:val="00341D32"/>
    <w:rsid w:val="00350013"/>
    <w:rsid w:val="00352AA5"/>
    <w:rsid w:val="00361F9B"/>
    <w:rsid w:val="003673E1"/>
    <w:rsid w:val="0037019B"/>
    <w:rsid w:val="003703BC"/>
    <w:rsid w:val="003718D5"/>
    <w:rsid w:val="00371F84"/>
    <w:rsid w:val="00372C51"/>
    <w:rsid w:val="00375F28"/>
    <w:rsid w:val="003848A8"/>
    <w:rsid w:val="00385F10"/>
    <w:rsid w:val="00391B5B"/>
    <w:rsid w:val="00392C81"/>
    <w:rsid w:val="00394E38"/>
    <w:rsid w:val="00395233"/>
    <w:rsid w:val="00395909"/>
    <w:rsid w:val="003964D0"/>
    <w:rsid w:val="003A490B"/>
    <w:rsid w:val="003B2576"/>
    <w:rsid w:val="003B26D6"/>
    <w:rsid w:val="003B774E"/>
    <w:rsid w:val="003C4838"/>
    <w:rsid w:val="003D6717"/>
    <w:rsid w:val="003E3268"/>
    <w:rsid w:val="003E54D8"/>
    <w:rsid w:val="003E5C4B"/>
    <w:rsid w:val="003E71F6"/>
    <w:rsid w:val="003F0615"/>
    <w:rsid w:val="00403394"/>
    <w:rsid w:val="00403D5D"/>
    <w:rsid w:val="00406824"/>
    <w:rsid w:val="004124AD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7D04"/>
    <w:rsid w:val="004501E0"/>
    <w:rsid w:val="004518C2"/>
    <w:rsid w:val="00451C04"/>
    <w:rsid w:val="0045282F"/>
    <w:rsid w:val="00455169"/>
    <w:rsid w:val="004557B2"/>
    <w:rsid w:val="00455CC3"/>
    <w:rsid w:val="004577E4"/>
    <w:rsid w:val="0046620C"/>
    <w:rsid w:val="004672F1"/>
    <w:rsid w:val="004674CD"/>
    <w:rsid w:val="00467518"/>
    <w:rsid w:val="00472EB6"/>
    <w:rsid w:val="0047377C"/>
    <w:rsid w:val="0047651F"/>
    <w:rsid w:val="00476D6B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97CA8"/>
    <w:rsid w:val="004A412D"/>
    <w:rsid w:val="004A455A"/>
    <w:rsid w:val="004A68C9"/>
    <w:rsid w:val="004A6A69"/>
    <w:rsid w:val="004B0154"/>
    <w:rsid w:val="004B388C"/>
    <w:rsid w:val="004B3C7C"/>
    <w:rsid w:val="004B60F6"/>
    <w:rsid w:val="004C28EC"/>
    <w:rsid w:val="004D0013"/>
    <w:rsid w:val="004D282E"/>
    <w:rsid w:val="004D3224"/>
    <w:rsid w:val="004F02E8"/>
    <w:rsid w:val="004F0C12"/>
    <w:rsid w:val="004F6481"/>
    <w:rsid w:val="004F7918"/>
    <w:rsid w:val="004F7CB8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42DB"/>
    <w:rsid w:val="00563AAB"/>
    <w:rsid w:val="005651D2"/>
    <w:rsid w:val="00570145"/>
    <w:rsid w:val="00570851"/>
    <w:rsid w:val="005904EA"/>
    <w:rsid w:val="00590A40"/>
    <w:rsid w:val="00590BCD"/>
    <w:rsid w:val="0059334F"/>
    <w:rsid w:val="005942CF"/>
    <w:rsid w:val="00595F2E"/>
    <w:rsid w:val="005A19CC"/>
    <w:rsid w:val="005B3848"/>
    <w:rsid w:val="005B4E04"/>
    <w:rsid w:val="005B55EB"/>
    <w:rsid w:val="005C3889"/>
    <w:rsid w:val="005D6CA0"/>
    <w:rsid w:val="005E2482"/>
    <w:rsid w:val="005E4DED"/>
    <w:rsid w:val="005E772A"/>
    <w:rsid w:val="005E79B6"/>
    <w:rsid w:val="005F531B"/>
    <w:rsid w:val="005F585C"/>
    <w:rsid w:val="005F6918"/>
    <w:rsid w:val="00602F6C"/>
    <w:rsid w:val="0061006A"/>
    <w:rsid w:val="006125EE"/>
    <w:rsid w:val="00612728"/>
    <w:rsid w:val="006143B4"/>
    <w:rsid w:val="00615D56"/>
    <w:rsid w:val="00617F9E"/>
    <w:rsid w:val="006215A0"/>
    <w:rsid w:val="00623959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4A71"/>
    <w:rsid w:val="00682F62"/>
    <w:rsid w:val="006836CC"/>
    <w:rsid w:val="00684F40"/>
    <w:rsid w:val="006879E5"/>
    <w:rsid w:val="0069180E"/>
    <w:rsid w:val="00693ED6"/>
    <w:rsid w:val="0069481C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28CD"/>
    <w:rsid w:val="006D34FE"/>
    <w:rsid w:val="006D35B4"/>
    <w:rsid w:val="006E1DE1"/>
    <w:rsid w:val="006E1FF7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06E8D"/>
    <w:rsid w:val="00711C82"/>
    <w:rsid w:val="00712DE5"/>
    <w:rsid w:val="00720312"/>
    <w:rsid w:val="007228FD"/>
    <w:rsid w:val="0072345F"/>
    <w:rsid w:val="007237EA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6590B"/>
    <w:rsid w:val="00772641"/>
    <w:rsid w:val="00774F31"/>
    <w:rsid w:val="00776BBC"/>
    <w:rsid w:val="00780734"/>
    <w:rsid w:val="00782892"/>
    <w:rsid w:val="00785E9C"/>
    <w:rsid w:val="007940B0"/>
    <w:rsid w:val="007954A9"/>
    <w:rsid w:val="007A0BA9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D39CF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F0542"/>
    <w:rsid w:val="007F18DB"/>
    <w:rsid w:val="007F59DF"/>
    <w:rsid w:val="007F7892"/>
    <w:rsid w:val="00801E25"/>
    <w:rsid w:val="0080394B"/>
    <w:rsid w:val="008039DA"/>
    <w:rsid w:val="0080534E"/>
    <w:rsid w:val="00805928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792"/>
    <w:rsid w:val="00827CDB"/>
    <w:rsid w:val="0083155C"/>
    <w:rsid w:val="00836175"/>
    <w:rsid w:val="0084082C"/>
    <w:rsid w:val="008422AB"/>
    <w:rsid w:val="00846036"/>
    <w:rsid w:val="008478E4"/>
    <w:rsid w:val="00851E78"/>
    <w:rsid w:val="00852889"/>
    <w:rsid w:val="00867078"/>
    <w:rsid w:val="00867D52"/>
    <w:rsid w:val="008712BC"/>
    <w:rsid w:val="008733D7"/>
    <w:rsid w:val="00883EEC"/>
    <w:rsid w:val="00894710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7099"/>
    <w:rsid w:val="008E732A"/>
    <w:rsid w:val="008E7499"/>
    <w:rsid w:val="008F2D20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36FE8"/>
    <w:rsid w:val="009411DD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3CCC"/>
    <w:rsid w:val="00984A46"/>
    <w:rsid w:val="0098792E"/>
    <w:rsid w:val="00987E28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D25FC"/>
    <w:rsid w:val="009D5C2E"/>
    <w:rsid w:val="009D6D45"/>
    <w:rsid w:val="009E6A2E"/>
    <w:rsid w:val="009E7A79"/>
    <w:rsid w:val="009F4A47"/>
    <w:rsid w:val="009F52A2"/>
    <w:rsid w:val="009F77F0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567"/>
    <w:rsid w:val="00A31295"/>
    <w:rsid w:val="00A333EF"/>
    <w:rsid w:val="00A33FCC"/>
    <w:rsid w:val="00A37D57"/>
    <w:rsid w:val="00A43C39"/>
    <w:rsid w:val="00A47918"/>
    <w:rsid w:val="00A51F78"/>
    <w:rsid w:val="00A57EBE"/>
    <w:rsid w:val="00A57F1C"/>
    <w:rsid w:val="00A61F44"/>
    <w:rsid w:val="00A66055"/>
    <w:rsid w:val="00A6646D"/>
    <w:rsid w:val="00A71721"/>
    <w:rsid w:val="00A7340C"/>
    <w:rsid w:val="00A73EFE"/>
    <w:rsid w:val="00A74DBB"/>
    <w:rsid w:val="00A75597"/>
    <w:rsid w:val="00A77488"/>
    <w:rsid w:val="00A81689"/>
    <w:rsid w:val="00A833BE"/>
    <w:rsid w:val="00A83C9D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67B0"/>
    <w:rsid w:val="00AD7834"/>
    <w:rsid w:val="00AE27B4"/>
    <w:rsid w:val="00AE74AB"/>
    <w:rsid w:val="00AE7B43"/>
    <w:rsid w:val="00AF5EAD"/>
    <w:rsid w:val="00B0388B"/>
    <w:rsid w:val="00B15526"/>
    <w:rsid w:val="00B16ADB"/>
    <w:rsid w:val="00B16E73"/>
    <w:rsid w:val="00B20677"/>
    <w:rsid w:val="00B279A4"/>
    <w:rsid w:val="00B30539"/>
    <w:rsid w:val="00B30FE6"/>
    <w:rsid w:val="00B32EC1"/>
    <w:rsid w:val="00B35FE5"/>
    <w:rsid w:val="00B364D7"/>
    <w:rsid w:val="00B3778D"/>
    <w:rsid w:val="00B40F82"/>
    <w:rsid w:val="00B4178C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2F8C"/>
    <w:rsid w:val="00B73E1A"/>
    <w:rsid w:val="00B74461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B4D6A"/>
    <w:rsid w:val="00BB5C18"/>
    <w:rsid w:val="00BB684C"/>
    <w:rsid w:val="00BC101E"/>
    <w:rsid w:val="00BC14BA"/>
    <w:rsid w:val="00BC6301"/>
    <w:rsid w:val="00BC739A"/>
    <w:rsid w:val="00BD39F9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2152B"/>
    <w:rsid w:val="00C263FE"/>
    <w:rsid w:val="00C27849"/>
    <w:rsid w:val="00C27EAE"/>
    <w:rsid w:val="00C328B0"/>
    <w:rsid w:val="00C34279"/>
    <w:rsid w:val="00C40C64"/>
    <w:rsid w:val="00C41064"/>
    <w:rsid w:val="00C41558"/>
    <w:rsid w:val="00C43D92"/>
    <w:rsid w:val="00C4432C"/>
    <w:rsid w:val="00C46BCA"/>
    <w:rsid w:val="00C47378"/>
    <w:rsid w:val="00C47549"/>
    <w:rsid w:val="00C50255"/>
    <w:rsid w:val="00C505D4"/>
    <w:rsid w:val="00C50E4A"/>
    <w:rsid w:val="00C51B90"/>
    <w:rsid w:val="00C534BB"/>
    <w:rsid w:val="00C54255"/>
    <w:rsid w:val="00C547CF"/>
    <w:rsid w:val="00C572D4"/>
    <w:rsid w:val="00C6302E"/>
    <w:rsid w:val="00C702FE"/>
    <w:rsid w:val="00C7052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5AA9"/>
    <w:rsid w:val="00CD7E39"/>
    <w:rsid w:val="00CE2147"/>
    <w:rsid w:val="00CE6E56"/>
    <w:rsid w:val="00CF0A4D"/>
    <w:rsid w:val="00CF35AF"/>
    <w:rsid w:val="00CF40AE"/>
    <w:rsid w:val="00CF4404"/>
    <w:rsid w:val="00D01D04"/>
    <w:rsid w:val="00D0253D"/>
    <w:rsid w:val="00D027AE"/>
    <w:rsid w:val="00D02A6A"/>
    <w:rsid w:val="00D030BC"/>
    <w:rsid w:val="00D109F0"/>
    <w:rsid w:val="00D16901"/>
    <w:rsid w:val="00D236FE"/>
    <w:rsid w:val="00D2398A"/>
    <w:rsid w:val="00D31D0C"/>
    <w:rsid w:val="00D348C3"/>
    <w:rsid w:val="00D34F4B"/>
    <w:rsid w:val="00D3592D"/>
    <w:rsid w:val="00D362EF"/>
    <w:rsid w:val="00D43A52"/>
    <w:rsid w:val="00D46249"/>
    <w:rsid w:val="00D479E7"/>
    <w:rsid w:val="00D527CF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66FEA"/>
    <w:rsid w:val="00D70C37"/>
    <w:rsid w:val="00D745CB"/>
    <w:rsid w:val="00D8009D"/>
    <w:rsid w:val="00D8193B"/>
    <w:rsid w:val="00D84455"/>
    <w:rsid w:val="00D850B3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2C21"/>
    <w:rsid w:val="00DE3AA1"/>
    <w:rsid w:val="00DF1271"/>
    <w:rsid w:val="00DF5136"/>
    <w:rsid w:val="00E04B47"/>
    <w:rsid w:val="00E12D93"/>
    <w:rsid w:val="00E14F33"/>
    <w:rsid w:val="00E15EBF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44EF1"/>
    <w:rsid w:val="00E53EDA"/>
    <w:rsid w:val="00E56C21"/>
    <w:rsid w:val="00E61EC7"/>
    <w:rsid w:val="00E6557D"/>
    <w:rsid w:val="00E80CE0"/>
    <w:rsid w:val="00E817DE"/>
    <w:rsid w:val="00E85201"/>
    <w:rsid w:val="00E85709"/>
    <w:rsid w:val="00E91212"/>
    <w:rsid w:val="00E9243B"/>
    <w:rsid w:val="00E94862"/>
    <w:rsid w:val="00E96174"/>
    <w:rsid w:val="00EA0267"/>
    <w:rsid w:val="00EA355F"/>
    <w:rsid w:val="00EA3BB6"/>
    <w:rsid w:val="00EA6234"/>
    <w:rsid w:val="00EA6D78"/>
    <w:rsid w:val="00EB0A49"/>
    <w:rsid w:val="00EB2454"/>
    <w:rsid w:val="00EB58E7"/>
    <w:rsid w:val="00EB622E"/>
    <w:rsid w:val="00EB6D4C"/>
    <w:rsid w:val="00EC29C1"/>
    <w:rsid w:val="00EC3244"/>
    <w:rsid w:val="00EC3E5D"/>
    <w:rsid w:val="00EC612E"/>
    <w:rsid w:val="00EC7CDE"/>
    <w:rsid w:val="00ED1BC2"/>
    <w:rsid w:val="00ED3149"/>
    <w:rsid w:val="00ED33EA"/>
    <w:rsid w:val="00ED3FDE"/>
    <w:rsid w:val="00ED4703"/>
    <w:rsid w:val="00ED4EA0"/>
    <w:rsid w:val="00ED5467"/>
    <w:rsid w:val="00ED5BED"/>
    <w:rsid w:val="00EE1B81"/>
    <w:rsid w:val="00EE52B5"/>
    <w:rsid w:val="00EE5E82"/>
    <w:rsid w:val="00EE5EC8"/>
    <w:rsid w:val="00EE686C"/>
    <w:rsid w:val="00EE78F9"/>
    <w:rsid w:val="00EF3FF0"/>
    <w:rsid w:val="00EF6C65"/>
    <w:rsid w:val="00EF766E"/>
    <w:rsid w:val="00EF7C0C"/>
    <w:rsid w:val="00F011BD"/>
    <w:rsid w:val="00F01FED"/>
    <w:rsid w:val="00F02EC7"/>
    <w:rsid w:val="00F11E2B"/>
    <w:rsid w:val="00F14C62"/>
    <w:rsid w:val="00F1668C"/>
    <w:rsid w:val="00F17EE7"/>
    <w:rsid w:val="00F2207F"/>
    <w:rsid w:val="00F277A2"/>
    <w:rsid w:val="00F31F20"/>
    <w:rsid w:val="00F32CCA"/>
    <w:rsid w:val="00F36539"/>
    <w:rsid w:val="00F40805"/>
    <w:rsid w:val="00F40CA6"/>
    <w:rsid w:val="00F42651"/>
    <w:rsid w:val="00F43374"/>
    <w:rsid w:val="00F43A7B"/>
    <w:rsid w:val="00F446FE"/>
    <w:rsid w:val="00F46AC2"/>
    <w:rsid w:val="00F60121"/>
    <w:rsid w:val="00F634C3"/>
    <w:rsid w:val="00F641D1"/>
    <w:rsid w:val="00F64C6D"/>
    <w:rsid w:val="00F727BF"/>
    <w:rsid w:val="00F751A4"/>
    <w:rsid w:val="00F7691B"/>
    <w:rsid w:val="00F839FC"/>
    <w:rsid w:val="00F9274A"/>
    <w:rsid w:val="00F93A4F"/>
    <w:rsid w:val="00FA0E26"/>
    <w:rsid w:val="00FA3A2F"/>
    <w:rsid w:val="00FA4AB3"/>
    <w:rsid w:val="00FA4E10"/>
    <w:rsid w:val="00FA6763"/>
    <w:rsid w:val="00FB5716"/>
    <w:rsid w:val="00FB7EFA"/>
    <w:rsid w:val="00FC1856"/>
    <w:rsid w:val="00FC6F74"/>
    <w:rsid w:val="00FD7661"/>
    <w:rsid w:val="00FE0E6B"/>
    <w:rsid w:val="00FE3A87"/>
    <w:rsid w:val="00FE7805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D078CB2"/>
  <w15:docId w15:val="{450B0274-58ED-4B6D-83CC-681B2FA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paragraph" w:customStyle="1" w:styleId="Standarduser">
    <w:name w:val="Standard (user)"/>
    <w:rsid w:val="00375F28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2F26-334B-4F04-9F64-F86F0DC5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20</cp:revision>
  <cp:lastPrinted>2022-01-12T06:38:00Z</cp:lastPrinted>
  <dcterms:created xsi:type="dcterms:W3CDTF">2021-09-17T11:06:00Z</dcterms:created>
  <dcterms:modified xsi:type="dcterms:W3CDTF">2022-01-12T08:56:00Z</dcterms:modified>
</cp:coreProperties>
</file>