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E2739E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 xml:space="preserve">Gdynia, dnia </w:t>
      </w:r>
      <w:r w:rsidR="00960741">
        <w:rPr>
          <w:rFonts w:ascii="Times New Roman" w:hAnsi="Times New Roman"/>
          <w:bCs/>
          <w:sz w:val="20"/>
          <w:szCs w:val="20"/>
        </w:rPr>
        <w:t>12.01.2022</w:t>
      </w:r>
      <w:r w:rsidR="00BF035D" w:rsidRPr="00E2739E">
        <w:rPr>
          <w:rFonts w:ascii="Times New Roman" w:hAnsi="Times New Roman"/>
          <w:bCs/>
          <w:sz w:val="20"/>
          <w:szCs w:val="20"/>
        </w:rPr>
        <w:t xml:space="preserve"> r.</w:t>
      </w:r>
    </w:p>
    <w:p w:rsidR="006C26E7" w:rsidRPr="00E2739E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Pr="00E2739E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39E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39E">
        <w:rPr>
          <w:rFonts w:ascii="Times New Roman" w:hAnsi="Times New Roman"/>
          <w:b/>
          <w:bCs/>
          <w:sz w:val="20"/>
          <w:szCs w:val="20"/>
        </w:rPr>
        <w:br/>
      </w:r>
      <w:r w:rsidRPr="00E2739E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39E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739E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 w:rsidRPr="00E2739E">
        <w:rPr>
          <w:rFonts w:ascii="Times New Roman" w:hAnsi="Times New Roman"/>
          <w:sz w:val="20"/>
          <w:szCs w:val="20"/>
        </w:rPr>
        <w:t xml:space="preserve"> r. </w:t>
      </w:r>
      <w:r w:rsidRPr="00E2739E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E2739E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(</w:t>
      </w:r>
      <w:proofErr w:type="spellStart"/>
      <w:r w:rsidRPr="00E2739E">
        <w:rPr>
          <w:rFonts w:ascii="Times New Roman" w:hAnsi="Times New Roman"/>
          <w:sz w:val="20"/>
          <w:szCs w:val="20"/>
        </w:rPr>
        <w:t>t</w:t>
      </w:r>
      <w:r w:rsidR="001021E0" w:rsidRPr="00E2739E">
        <w:rPr>
          <w:rFonts w:ascii="Times New Roman" w:hAnsi="Times New Roman"/>
          <w:sz w:val="20"/>
          <w:szCs w:val="20"/>
        </w:rPr>
        <w:t>.</w:t>
      </w:r>
      <w:r w:rsidRPr="00E2739E">
        <w:rPr>
          <w:rFonts w:ascii="Times New Roman" w:hAnsi="Times New Roman"/>
          <w:sz w:val="20"/>
          <w:szCs w:val="20"/>
        </w:rPr>
        <w:t>j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. Dz.U. </w:t>
      </w:r>
      <w:r w:rsidR="001021E0" w:rsidRPr="00E2739E">
        <w:rPr>
          <w:rFonts w:ascii="Times New Roman" w:hAnsi="Times New Roman"/>
          <w:sz w:val="20"/>
          <w:szCs w:val="20"/>
        </w:rPr>
        <w:t xml:space="preserve">z </w:t>
      </w:r>
      <w:r w:rsidRPr="00E2739E">
        <w:rPr>
          <w:rFonts w:ascii="Times New Roman" w:hAnsi="Times New Roman"/>
          <w:sz w:val="20"/>
          <w:szCs w:val="20"/>
        </w:rPr>
        <w:t>20</w:t>
      </w:r>
      <w:r w:rsidR="00741D3F" w:rsidRPr="00E2739E">
        <w:rPr>
          <w:rFonts w:ascii="Times New Roman" w:hAnsi="Times New Roman"/>
          <w:sz w:val="20"/>
          <w:szCs w:val="20"/>
        </w:rPr>
        <w:t>2</w:t>
      </w:r>
      <w:r w:rsidR="003C2AAC" w:rsidRPr="00E2739E">
        <w:rPr>
          <w:rFonts w:ascii="Times New Roman" w:hAnsi="Times New Roman"/>
          <w:sz w:val="20"/>
          <w:szCs w:val="20"/>
        </w:rPr>
        <w:t>1</w:t>
      </w:r>
      <w:r w:rsidR="001021E0" w:rsidRPr="00E2739E">
        <w:rPr>
          <w:rFonts w:ascii="Times New Roman" w:hAnsi="Times New Roman"/>
          <w:sz w:val="20"/>
          <w:szCs w:val="20"/>
        </w:rPr>
        <w:t xml:space="preserve"> r.</w:t>
      </w:r>
      <w:r w:rsidR="00AD5E9F" w:rsidRPr="00E2739E">
        <w:rPr>
          <w:rFonts w:ascii="Times New Roman" w:hAnsi="Times New Roman"/>
          <w:sz w:val="20"/>
          <w:szCs w:val="20"/>
        </w:rPr>
        <w:t xml:space="preserve"> poz.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="003C2AAC" w:rsidRPr="00E2739E">
        <w:rPr>
          <w:rFonts w:ascii="Times New Roman" w:hAnsi="Times New Roman"/>
          <w:sz w:val="20"/>
          <w:szCs w:val="20"/>
        </w:rPr>
        <w:t>711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="00BF035D" w:rsidRPr="00E2739E">
        <w:rPr>
          <w:rFonts w:ascii="Times New Roman" w:hAnsi="Times New Roman"/>
          <w:sz w:val="20"/>
          <w:szCs w:val="20"/>
        </w:rPr>
        <w:t>ze zm.)</w:t>
      </w:r>
      <w:r w:rsidRPr="00E2739E">
        <w:rPr>
          <w:rFonts w:ascii="Times New Roman" w:hAnsi="Times New Roman"/>
          <w:sz w:val="20"/>
          <w:szCs w:val="20"/>
        </w:rPr>
        <w:t xml:space="preserve"> </w:t>
      </w: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BF035D" w:rsidRPr="00E2739E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E2739E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numer </w:t>
      </w:r>
      <w:r w:rsidR="00960741">
        <w:rPr>
          <w:rFonts w:ascii="Times New Roman" w:hAnsi="Times New Roman"/>
          <w:b/>
          <w:sz w:val="20"/>
          <w:szCs w:val="20"/>
        </w:rPr>
        <w:t>4/2022</w:t>
      </w:r>
    </w:p>
    <w:p w:rsidR="00BF035D" w:rsidRPr="00E2739E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>ZAKRES CZYNNOŚCI: LEKARSKIE</w:t>
      </w:r>
      <w:r w:rsidR="00D55B3D" w:rsidRPr="00E2739E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Hlk56009146"/>
      <w:r w:rsidR="00D55B3D" w:rsidRPr="00E2739E">
        <w:rPr>
          <w:rFonts w:ascii="Times New Roman" w:hAnsi="Times New Roman"/>
          <w:b/>
          <w:sz w:val="20"/>
          <w:szCs w:val="20"/>
        </w:rPr>
        <w:t>- ZAKŁAD DIAGNOSTYKI OBRAZOWEJ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bookmarkEnd w:id="0"/>
    </w:p>
    <w:p w:rsidR="00BF035D" w:rsidRPr="00E2739E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2739E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Pr="00E2739E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021E0" w:rsidRPr="00E2739E" w:rsidRDefault="001021E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885378">
        <w:rPr>
          <w:rFonts w:ascii="Times New Roman" w:hAnsi="Times New Roman"/>
          <w:b/>
          <w:bCs/>
          <w:sz w:val="20"/>
          <w:szCs w:val="20"/>
        </w:rPr>
        <w:t>36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 miesięcy bądź inny czas określony uzgodniony przez Strony, nie krótszy niż 3 miesiące po prawomocnym rozstrzygnięciu konkursu </w:t>
      </w:r>
      <w:r w:rsidRPr="00E2739E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2739E">
        <w:rPr>
          <w:rFonts w:ascii="Times New Roman" w:hAnsi="Times New Roman"/>
          <w:b/>
          <w:sz w:val="20"/>
          <w:szCs w:val="20"/>
        </w:rPr>
        <w:t>Spółki</w:t>
      </w:r>
      <w:r w:rsidRPr="00E2739E">
        <w:rPr>
          <w:rFonts w:ascii="Times New Roman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2739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2739E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984DF0" w:rsidRPr="00E2739E" w:rsidRDefault="00984DF0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56009497"/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</w:t>
      </w:r>
      <w:r w:rsidRPr="00E2739E">
        <w:rPr>
          <w:rFonts w:ascii="Arial Narrow" w:hAnsi="Arial Narrow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 xml:space="preserve">w </w:t>
      </w:r>
      <w:r w:rsidR="001021E0" w:rsidRPr="00E2739E">
        <w:rPr>
          <w:rFonts w:ascii="Times New Roman" w:hAnsi="Times New Roman"/>
          <w:b/>
          <w:sz w:val="20"/>
          <w:szCs w:val="20"/>
          <w:u w:val="single"/>
        </w:rPr>
        <w:t>Zakładzie Diagnostyki Obrazowej – ordynacja i/lub dyżury</w:t>
      </w: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:rsidR="003E0A87" w:rsidRPr="00E2739E" w:rsidRDefault="003E0A87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3E0A87" w:rsidRPr="00E2739E" w:rsidRDefault="00984DF0" w:rsidP="00E2739E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i/lub dyżurów</w:t>
      </w:r>
      <w:r w:rsidRPr="00E2739E">
        <w:rPr>
          <w:rFonts w:ascii="Arial Narrow" w:hAnsi="Arial Narrow"/>
        </w:rPr>
        <w:t xml:space="preserve"> </w:t>
      </w:r>
      <w:r w:rsidRPr="00E2739E">
        <w:rPr>
          <w:rFonts w:ascii="Times New Roman" w:hAnsi="Times New Roman"/>
          <w:bCs/>
          <w:sz w:val="20"/>
          <w:szCs w:val="20"/>
        </w:rPr>
        <w:t xml:space="preserve"> w </w:t>
      </w:r>
      <w:r w:rsidR="003E0A87" w:rsidRPr="00E2739E">
        <w:rPr>
          <w:rFonts w:ascii="Times New Roman" w:hAnsi="Times New Roman"/>
          <w:bCs/>
          <w:sz w:val="20"/>
          <w:szCs w:val="20"/>
        </w:rPr>
        <w:t>Zakładzie Diagnostyki Obrazowej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  <w:r w:rsidR="003E0A87" w:rsidRPr="00E2739E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="003E0A87" w:rsidRPr="00E2739E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="003E0A87"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="003E0A87" w:rsidRPr="00E2739E">
        <w:rPr>
          <w:rFonts w:ascii="Times New Roman" w:hAnsi="Times New Roman"/>
          <w:sz w:val="20"/>
          <w:szCs w:val="20"/>
        </w:rPr>
        <w:t xml:space="preserve"> 10, kod 84-200 Wejherowo</w:t>
      </w:r>
      <w:r w:rsidR="003E0A87" w:rsidRPr="00E2739E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:rsidR="00960741" w:rsidRDefault="000E6D00" w:rsidP="00E2739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56011293"/>
      <w:r w:rsidRPr="008B24EF">
        <w:rPr>
          <w:rFonts w:ascii="Times New Roman" w:eastAsia="Times New Roman" w:hAnsi="Times New Roman"/>
          <w:sz w:val="20"/>
          <w:szCs w:val="20"/>
          <w:u w:val="single"/>
        </w:rPr>
        <w:t xml:space="preserve">Udzielający zamówienia dysponuje do wypracowania przez lekarzy średniomiesięcznie: w zakresie ordynacji pulą  </w:t>
      </w:r>
      <w:r>
        <w:rPr>
          <w:rFonts w:ascii="Times New Roman" w:eastAsia="Times New Roman" w:hAnsi="Times New Roman"/>
          <w:sz w:val="20"/>
          <w:szCs w:val="20"/>
          <w:u w:val="single"/>
        </w:rPr>
        <w:t>1120</w:t>
      </w:r>
      <w:r w:rsidRPr="008B24EF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="007905EF">
        <w:rPr>
          <w:rFonts w:ascii="Times New Roman" w:hAnsi="Times New Roman"/>
          <w:sz w:val="20"/>
          <w:szCs w:val="20"/>
          <w:u w:val="single"/>
        </w:rPr>
        <w:t>godzin</w:t>
      </w:r>
      <w:r w:rsidRPr="008B24EF">
        <w:rPr>
          <w:rFonts w:ascii="Times New Roman" w:eastAsia="Times New Roman" w:hAnsi="Times New Roman"/>
          <w:sz w:val="20"/>
          <w:szCs w:val="20"/>
          <w:u w:val="single"/>
        </w:rPr>
        <w:t xml:space="preserve">, w zakresie dyżurów pulą </w:t>
      </w:r>
      <w:r>
        <w:rPr>
          <w:rFonts w:ascii="Times New Roman" w:eastAsia="Times New Roman" w:hAnsi="Times New Roman"/>
          <w:sz w:val="20"/>
          <w:szCs w:val="20"/>
          <w:u w:val="single"/>
        </w:rPr>
        <w:t>2912</w:t>
      </w:r>
      <w:r w:rsidRPr="008B24EF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  <w:r w:rsidR="007905EF">
        <w:rPr>
          <w:rFonts w:ascii="Times New Roman" w:hAnsi="Times New Roman"/>
          <w:sz w:val="20"/>
          <w:szCs w:val="20"/>
          <w:u w:val="single"/>
        </w:rPr>
        <w:t>godzin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bookmarkEnd w:id="2"/>
    <w:p w:rsidR="003E0A87" w:rsidRPr="00E2739E" w:rsidRDefault="003E0A87" w:rsidP="00A04D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 w:rsidR="004B442C">
        <w:rPr>
          <w:rFonts w:ascii="Times New Roman" w:eastAsia="Times New Roman" w:hAnsi="Times New Roman"/>
          <w:sz w:val="20"/>
          <w:szCs w:val="20"/>
        </w:rPr>
        <w:t>36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:rsidR="003E0A87" w:rsidRPr="00E2739E" w:rsidRDefault="003E0A87" w:rsidP="003E0A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3E0A87" w:rsidRDefault="003E0A87" w:rsidP="003E0A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B442C" w:rsidRDefault="004B442C" w:rsidP="003E0A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B442C" w:rsidRPr="00E2739E" w:rsidRDefault="004B442C" w:rsidP="004B44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89693001"/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</w:t>
      </w:r>
      <w:r w:rsidRPr="00E2739E">
        <w:rPr>
          <w:rFonts w:ascii="Arial Narrow" w:hAnsi="Arial Narrow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>w Zakładzie Diagnostyki Obrazowej – ordynacja i dyżury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2456CC">
        <w:rPr>
          <w:rFonts w:ascii="Times New Roman" w:hAnsi="Times New Roman"/>
          <w:b/>
          <w:bCs/>
          <w:sz w:val="20"/>
          <w:szCs w:val="20"/>
          <w:u w:val="single"/>
        </w:rPr>
        <w:t>wraz z kierowaniem pracą lekarzy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>Zakład</w:t>
      </w:r>
      <w:r>
        <w:rPr>
          <w:rFonts w:ascii="Times New Roman" w:hAnsi="Times New Roman"/>
          <w:b/>
          <w:sz w:val="20"/>
          <w:szCs w:val="20"/>
          <w:u w:val="single"/>
        </w:rPr>
        <w:t>u</w:t>
      </w:r>
      <w:r w:rsidRPr="00E2739E">
        <w:rPr>
          <w:rFonts w:ascii="Times New Roman" w:hAnsi="Times New Roman"/>
          <w:b/>
          <w:sz w:val="20"/>
          <w:szCs w:val="20"/>
          <w:u w:val="single"/>
        </w:rPr>
        <w:t xml:space="preserve"> Diagnostyki Obrazowej</w:t>
      </w:r>
      <w:bookmarkEnd w:id="3"/>
      <w:r w:rsidRPr="00E2739E">
        <w:rPr>
          <w:rFonts w:ascii="Times New Roman" w:hAnsi="Times New Roman"/>
          <w:b/>
          <w:bCs/>
          <w:sz w:val="20"/>
          <w:szCs w:val="20"/>
          <w:u w:val="single"/>
        </w:rPr>
        <w:t xml:space="preserve">. </w:t>
      </w:r>
    </w:p>
    <w:p w:rsidR="004B442C" w:rsidRPr="00E2739E" w:rsidRDefault="004B442C" w:rsidP="004B44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4B442C" w:rsidRPr="00E2739E" w:rsidRDefault="004B442C" w:rsidP="004B442C">
      <w:pPr>
        <w:pStyle w:val="Standard"/>
        <w:spacing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750523">
        <w:rPr>
          <w:rFonts w:ascii="Times New Roman" w:hAnsi="Times New Roman"/>
          <w:bCs/>
          <w:sz w:val="20"/>
          <w:szCs w:val="20"/>
        </w:rPr>
        <w:t>a</w:t>
      </w:r>
      <w:r w:rsidRPr="00E2739E">
        <w:rPr>
          <w:rFonts w:ascii="Times New Roman" w:hAnsi="Times New Roman"/>
          <w:bCs/>
          <w:sz w:val="20"/>
          <w:szCs w:val="20"/>
        </w:rPr>
        <w:t xml:space="preserve"> w zakresie ordynacji i dyżurów</w:t>
      </w:r>
      <w:r w:rsidRPr="00E2739E">
        <w:rPr>
          <w:rFonts w:ascii="Arial Narrow" w:hAnsi="Arial Narrow"/>
        </w:rPr>
        <w:t xml:space="preserve"> </w:t>
      </w:r>
      <w:r w:rsidRPr="00E2739E">
        <w:rPr>
          <w:rFonts w:ascii="Times New Roman" w:hAnsi="Times New Roman"/>
          <w:bCs/>
          <w:sz w:val="20"/>
          <w:szCs w:val="20"/>
        </w:rPr>
        <w:t xml:space="preserve"> </w:t>
      </w:r>
      <w:r w:rsidR="002A0BD4">
        <w:rPr>
          <w:rFonts w:ascii="Times New Roman" w:hAnsi="Times New Roman"/>
          <w:bCs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 xml:space="preserve">w Zakładzie Diagnostyki Obrazowej </w:t>
      </w:r>
      <w:r w:rsidR="002A0BD4" w:rsidRPr="002A0BD4">
        <w:rPr>
          <w:rFonts w:ascii="Times New Roman" w:hAnsi="Times New Roman"/>
          <w:bCs/>
          <w:sz w:val="20"/>
          <w:szCs w:val="20"/>
        </w:rPr>
        <w:t xml:space="preserve">wraz z kierowaniem pracą lekarzy </w:t>
      </w:r>
      <w:r w:rsidR="002A0BD4" w:rsidRPr="002A0BD4">
        <w:rPr>
          <w:rFonts w:ascii="Times New Roman" w:hAnsi="Times New Roman"/>
          <w:sz w:val="20"/>
          <w:szCs w:val="20"/>
        </w:rPr>
        <w:t>Zakładu Diagnostyki Obrazowej</w:t>
      </w:r>
      <w:r w:rsidR="002A0BD4" w:rsidRPr="00E2739E">
        <w:rPr>
          <w:rFonts w:ascii="Times New Roman" w:hAnsi="Times New Roman"/>
          <w:bCs/>
          <w:sz w:val="20"/>
          <w:szCs w:val="20"/>
        </w:rPr>
        <w:t xml:space="preserve"> </w:t>
      </w:r>
      <w:r w:rsidR="002A0BD4">
        <w:rPr>
          <w:rFonts w:ascii="Times New Roman" w:hAnsi="Times New Roman"/>
          <w:bCs/>
          <w:sz w:val="20"/>
          <w:szCs w:val="20"/>
        </w:rPr>
        <w:br/>
      </w:r>
      <w:r w:rsidRPr="00E2739E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E2739E">
        <w:rPr>
          <w:rFonts w:ascii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bCs/>
          <w:sz w:val="20"/>
          <w:szCs w:val="20"/>
        </w:rPr>
        <w:t>, zgodnie z harmonogramem ustalonym przez Udzielającego zamówienia.</w:t>
      </w:r>
    </w:p>
    <w:p w:rsidR="00960741" w:rsidRPr="00EF2530" w:rsidRDefault="004C059D" w:rsidP="00960741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  <w:r w:rsidRPr="00EF2530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jednemu lekarzowi o dyspozycji czasowej </w:t>
      </w:r>
      <w:r w:rsidRPr="003D7D45">
        <w:rPr>
          <w:rFonts w:ascii="Times New Roman" w:eastAsia="Times New Roman" w:hAnsi="Times New Roman"/>
          <w:sz w:val="20"/>
          <w:szCs w:val="20"/>
          <w:u w:val="single"/>
        </w:rPr>
        <w:t>średniomiesięcznie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EF2530">
        <w:rPr>
          <w:rFonts w:ascii="Times New Roman" w:hAnsi="Times New Roman"/>
          <w:sz w:val="20"/>
          <w:szCs w:val="20"/>
          <w:u w:val="single"/>
        </w:rPr>
        <w:t xml:space="preserve">do </w:t>
      </w:r>
      <w:r>
        <w:rPr>
          <w:rFonts w:ascii="Times New Roman" w:hAnsi="Times New Roman"/>
          <w:sz w:val="20"/>
          <w:szCs w:val="20"/>
          <w:u w:val="single"/>
        </w:rPr>
        <w:t>160</w:t>
      </w:r>
      <w:r w:rsidRPr="00EF2530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godzin.</w:t>
      </w:r>
    </w:p>
    <w:p w:rsidR="004B442C" w:rsidRPr="00E2739E" w:rsidRDefault="004B442C" w:rsidP="004B442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Umowa zostanie zawarta na okres: </w:t>
      </w:r>
      <w:r>
        <w:rPr>
          <w:rFonts w:ascii="Times New Roman" w:eastAsia="Times New Roman" w:hAnsi="Times New Roman"/>
          <w:sz w:val="20"/>
          <w:szCs w:val="20"/>
        </w:rPr>
        <w:t>36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miesięcy bądź inny czas określony uzgodniony przez Strony, nie krótszy niż 3 miesiące począwszy od dnia podpisania umowy po prawomocnym rozstrzygnięciu konkursu.</w:t>
      </w:r>
    </w:p>
    <w:p w:rsidR="004B442C" w:rsidRPr="00E2739E" w:rsidRDefault="004B442C" w:rsidP="004B44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lastRenderedPageBreak/>
        <w:t>Szczegółowy zakres obowiązków lekarzy wskazany jest w projekcie umowy stanowiącej Załącznik nr 3</w:t>
      </w:r>
      <w:r w:rsidR="00460B72">
        <w:rPr>
          <w:rFonts w:ascii="Times New Roman" w:hAnsi="Times New Roman"/>
          <w:bCs/>
          <w:sz w:val="20"/>
          <w:szCs w:val="20"/>
        </w:rPr>
        <w:t>.1</w:t>
      </w:r>
      <w:r w:rsidRPr="00E2739E">
        <w:rPr>
          <w:rFonts w:ascii="Times New Roman" w:hAnsi="Times New Roman"/>
          <w:bCs/>
          <w:sz w:val="20"/>
          <w:szCs w:val="20"/>
        </w:rPr>
        <w:t xml:space="preserve"> do niniejszych Szczegółowych Warunków Konkursu Ofert.</w:t>
      </w:r>
    </w:p>
    <w:p w:rsidR="004B442C" w:rsidRDefault="004B442C" w:rsidP="004B442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B442C" w:rsidRPr="00E2739E" w:rsidRDefault="004B442C" w:rsidP="003E0A8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1"/>
    <w:p w:rsidR="00A43C39" w:rsidRPr="00E2739E" w:rsidRDefault="00A43C39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BF035D" w:rsidRPr="00E2739E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2739E">
        <w:rPr>
          <w:rFonts w:ascii="Times New Roman" w:hAnsi="Times New Roman"/>
          <w:sz w:val="20"/>
          <w:szCs w:val="20"/>
          <w:u w:val="single"/>
        </w:rPr>
        <w:t>D</w:t>
      </w:r>
      <w:r w:rsidR="007228FD" w:rsidRPr="00E2739E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E2739E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E2739E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E2739E">
        <w:rPr>
          <w:rFonts w:ascii="Times New Roman" w:hAnsi="Times New Roman"/>
          <w:sz w:val="20"/>
          <w:szCs w:val="20"/>
        </w:rPr>
        <w:t xml:space="preserve">konkursu </w:t>
      </w:r>
      <w:r w:rsidRPr="00E2739E">
        <w:rPr>
          <w:rFonts w:ascii="Times New Roman" w:hAnsi="Times New Roman"/>
          <w:sz w:val="20"/>
          <w:szCs w:val="20"/>
        </w:rPr>
        <w:t xml:space="preserve">zgodnie </w:t>
      </w:r>
      <w:r w:rsidR="000A6EFF"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E2739E">
        <w:rPr>
          <w:rFonts w:ascii="Times New Roman" w:hAnsi="Times New Roman"/>
          <w:sz w:val="20"/>
          <w:szCs w:val="20"/>
        </w:rPr>
        <w:t>ności lecznic</w:t>
      </w:r>
      <w:r w:rsidR="00210C2E" w:rsidRPr="00E2739E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E2739E">
        <w:rPr>
          <w:rFonts w:ascii="Times New Roman" w:hAnsi="Times New Roman"/>
          <w:sz w:val="20"/>
          <w:szCs w:val="20"/>
        </w:rPr>
        <w:t>t</w:t>
      </w:r>
      <w:r w:rsidR="00D55B3D" w:rsidRPr="00E2739E">
        <w:rPr>
          <w:rFonts w:ascii="Times New Roman" w:hAnsi="Times New Roman"/>
          <w:sz w:val="20"/>
          <w:szCs w:val="20"/>
        </w:rPr>
        <w:t>.</w:t>
      </w:r>
      <w:r w:rsidR="00210C2E" w:rsidRPr="00E2739E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E2739E">
        <w:rPr>
          <w:rFonts w:ascii="Times New Roman" w:hAnsi="Times New Roman"/>
          <w:sz w:val="20"/>
          <w:szCs w:val="20"/>
        </w:rPr>
        <w:t>. Dz.U.</w:t>
      </w:r>
      <w:r w:rsidR="00D55B3D" w:rsidRPr="00E2739E">
        <w:rPr>
          <w:rFonts w:ascii="Times New Roman" w:hAnsi="Times New Roman"/>
          <w:sz w:val="20"/>
          <w:szCs w:val="20"/>
        </w:rPr>
        <w:t xml:space="preserve"> z </w:t>
      </w:r>
      <w:r w:rsidR="000A6EFF" w:rsidRPr="00E2739E">
        <w:rPr>
          <w:rFonts w:ascii="Times New Roman" w:hAnsi="Times New Roman"/>
          <w:sz w:val="20"/>
          <w:szCs w:val="20"/>
        </w:rPr>
        <w:t>20</w:t>
      </w:r>
      <w:r w:rsidR="00814123" w:rsidRPr="00E2739E">
        <w:rPr>
          <w:rFonts w:ascii="Times New Roman" w:hAnsi="Times New Roman"/>
          <w:sz w:val="20"/>
          <w:szCs w:val="20"/>
        </w:rPr>
        <w:t>2</w:t>
      </w:r>
      <w:r w:rsidR="001B2210" w:rsidRPr="00E2739E">
        <w:rPr>
          <w:rFonts w:ascii="Times New Roman" w:hAnsi="Times New Roman"/>
          <w:sz w:val="20"/>
          <w:szCs w:val="20"/>
        </w:rPr>
        <w:t>1</w:t>
      </w:r>
      <w:r w:rsidR="00D55B3D" w:rsidRPr="00E2739E">
        <w:rPr>
          <w:rFonts w:ascii="Times New Roman" w:hAnsi="Times New Roman"/>
          <w:sz w:val="20"/>
          <w:szCs w:val="20"/>
        </w:rPr>
        <w:t xml:space="preserve"> r.</w:t>
      </w:r>
      <w:r w:rsidR="000A6EFF" w:rsidRPr="00E2739E">
        <w:rPr>
          <w:rFonts w:ascii="Times New Roman" w:hAnsi="Times New Roman"/>
          <w:sz w:val="20"/>
          <w:szCs w:val="20"/>
        </w:rPr>
        <w:t xml:space="preserve"> poz. </w:t>
      </w:r>
      <w:r w:rsidR="001B2210" w:rsidRPr="00E2739E">
        <w:rPr>
          <w:rFonts w:ascii="Times New Roman" w:hAnsi="Times New Roman"/>
          <w:sz w:val="20"/>
          <w:szCs w:val="20"/>
        </w:rPr>
        <w:t>711</w:t>
      </w:r>
      <w:r w:rsidRPr="00E2739E">
        <w:rPr>
          <w:rFonts w:ascii="Times New Roman" w:hAnsi="Times New Roman"/>
          <w:sz w:val="20"/>
          <w:szCs w:val="20"/>
        </w:rPr>
        <w:t xml:space="preserve"> ze zm.) </w:t>
      </w:r>
      <w:r w:rsidR="000A6EFF"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sz w:val="20"/>
          <w:szCs w:val="20"/>
        </w:rPr>
        <w:t>i 2 pkt 1</w:t>
      </w:r>
      <w:r w:rsidR="001E150D" w:rsidRPr="00E2739E">
        <w:rPr>
          <w:rFonts w:ascii="Times New Roman" w:hAnsi="Times New Roman"/>
          <w:sz w:val="20"/>
          <w:szCs w:val="20"/>
        </w:rPr>
        <w:t xml:space="preserve"> lit.</w:t>
      </w:r>
      <w:r w:rsidR="000A6EFF" w:rsidRPr="00E2739E">
        <w:rPr>
          <w:rFonts w:ascii="Times New Roman" w:hAnsi="Times New Roman"/>
          <w:sz w:val="20"/>
          <w:szCs w:val="20"/>
        </w:rPr>
        <w:t xml:space="preserve"> </w:t>
      </w:r>
      <w:r w:rsidR="001E150D" w:rsidRPr="00E2739E">
        <w:rPr>
          <w:rFonts w:ascii="Times New Roman" w:hAnsi="Times New Roman"/>
          <w:sz w:val="20"/>
          <w:szCs w:val="20"/>
        </w:rPr>
        <w:t>a</w:t>
      </w:r>
      <w:r w:rsidRPr="00E2739E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E2739E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E2739E">
        <w:rPr>
          <w:rFonts w:ascii="Times New Roman" w:hAnsi="Times New Roman"/>
          <w:sz w:val="20"/>
          <w:szCs w:val="20"/>
        </w:rPr>
        <w:t>t</w:t>
      </w:r>
      <w:r w:rsidR="00D55B3D" w:rsidRPr="00E2739E">
        <w:rPr>
          <w:rFonts w:ascii="Times New Roman" w:hAnsi="Times New Roman"/>
          <w:sz w:val="20"/>
          <w:szCs w:val="20"/>
        </w:rPr>
        <w:t>.</w:t>
      </w:r>
      <w:r w:rsidR="00AD5E9F" w:rsidRPr="00E2739E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E2739E">
        <w:rPr>
          <w:rFonts w:ascii="Times New Roman" w:hAnsi="Times New Roman"/>
          <w:sz w:val="20"/>
          <w:szCs w:val="20"/>
        </w:rPr>
        <w:t>. Dz.U.</w:t>
      </w:r>
      <w:r w:rsidR="00D55B3D" w:rsidRPr="00E2739E">
        <w:rPr>
          <w:rFonts w:ascii="Times New Roman" w:hAnsi="Times New Roman"/>
          <w:sz w:val="20"/>
          <w:szCs w:val="20"/>
        </w:rPr>
        <w:t xml:space="preserve"> z </w:t>
      </w:r>
      <w:r w:rsidR="001B2210" w:rsidRPr="00E2739E">
        <w:rPr>
          <w:rFonts w:ascii="Times New Roman" w:hAnsi="Times New Roman"/>
          <w:sz w:val="20"/>
          <w:szCs w:val="20"/>
        </w:rPr>
        <w:t>2021 r. poz. 711</w:t>
      </w:r>
      <w:r w:rsidR="00E80701" w:rsidRPr="00E2739E">
        <w:rPr>
          <w:rFonts w:ascii="Times New Roman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ze zm.),</w:t>
      </w:r>
    </w:p>
    <w:p w:rsidR="00BF035D" w:rsidRPr="00E2739E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E2739E">
        <w:rPr>
          <w:rFonts w:ascii="Times New Roman" w:hAnsi="Times New Roman"/>
          <w:sz w:val="20"/>
          <w:szCs w:val="20"/>
        </w:rPr>
        <w:br/>
      </w:r>
      <w:r w:rsidRPr="00E2739E">
        <w:rPr>
          <w:rFonts w:ascii="Times New Roman" w:hAnsi="Times New Roman"/>
          <w:sz w:val="20"/>
          <w:szCs w:val="20"/>
        </w:rPr>
        <w:t>o działal</w:t>
      </w:r>
      <w:r w:rsidR="00210C2E" w:rsidRPr="00E2739E">
        <w:rPr>
          <w:rFonts w:ascii="Times New Roman" w:hAnsi="Times New Roman"/>
          <w:sz w:val="20"/>
          <w:szCs w:val="20"/>
        </w:rPr>
        <w:t>ności leczniczej (t</w:t>
      </w:r>
      <w:r w:rsidR="00A51F78" w:rsidRPr="00E2739E">
        <w:rPr>
          <w:rFonts w:ascii="Times New Roman" w:hAnsi="Times New Roman"/>
          <w:sz w:val="20"/>
          <w:szCs w:val="20"/>
        </w:rPr>
        <w:t>j. Dz.U.</w:t>
      </w:r>
      <w:r w:rsidR="00D55B3D" w:rsidRPr="00E2739E">
        <w:rPr>
          <w:rFonts w:ascii="Times New Roman" w:hAnsi="Times New Roman"/>
          <w:sz w:val="20"/>
          <w:szCs w:val="20"/>
        </w:rPr>
        <w:t xml:space="preserve"> z </w:t>
      </w:r>
      <w:r w:rsidR="001B2210" w:rsidRPr="00E2739E">
        <w:rPr>
          <w:rFonts w:ascii="Times New Roman" w:hAnsi="Times New Roman"/>
          <w:sz w:val="20"/>
          <w:szCs w:val="20"/>
        </w:rPr>
        <w:t xml:space="preserve">2021 r. poz. 711 </w:t>
      </w:r>
      <w:r w:rsidRPr="00E2739E">
        <w:rPr>
          <w:rFonts w:ascii="Times New Roman" w:hAnsi="Times New Roman"/>
          <w:sz w:val="20"/>
          <w:szCs w:val="20"/>
        </w:rPr>
        <w:t>ze zm.),</w:t>
      </w:r>
    </w:p>
    <w:p w:rsidR="00BF035D" w:rsidRPr="00E2739E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2739E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460B72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2739E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E2739E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E2739E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D55B3D" w:rsidRPr="00E2739E">
        <w:rPr>
          <w:rFonts w:ascii="Times New Roman" w:hAnsi="Times New Roman"/>
          <w:sz w:val="20"/>
          <w:szCs w:val="20"/>
          <w:u w:val="single"/>
        </w:rPr>
        <w:t xml:space="preserve">lekarzem posiadającym wykształcenie wyższe medyczne, prawo do wykonywania zawodu oraz tytuł specjalisty </w:t>
      </w:r>
      <w:bookmarkStart w:id="4" w:name="_Hlk56009623"/>
      <w:r w:rsidR="00D55B3D" w:rsidRPr="00E2739E">
        <w:rPr>
          <w:rFonts w:ascii="Times New Roman" w:hAnsi="Times New Roman"/>
          <w:sz w:val="20"/>
          <w:szCs w:val="20"/>
          <w:u w:val="single"/>
        </w:rPr>
        <w:t>z zakresu radiologii i diagnostyki obrazowej</w:t>
      </w:r>
      <w:bookmarkEnd w:id="4"/>
      <w:r w:rsidR="00460B72">
        <w:rPr>
          <w:rFonts w:ascii="Times New Roman" w:hAnsi="Times New Roman"/>
          <w:sz w:val="20"/>
          <w:szCs w:val="20"/>
          <w:u w:val="single"/>
        </w:rPr>
        <w:t xml:space="preserve">, </w:t>
      </w:r>
      <w:bookmarkStart w:id="5" w:name="_Hlk89691460"/>
      <w:r w:rsidR="00460B72">
        <w:rPr>
          <w:rFonts w:ascii="Times New Roman" w:hAnsi="Times New Roman"/>
          <w:sz w:val="20"/>
          <w:szCs w:val="20"/>
          <w:u w:val="single"/>
        </w:rPr>
        <w:t>dodatkowo dla zakresu III.</w:t>
      </w:r>
      <w:r w:rsidR="00460B72" w:rsidRPr="00460B72">
        <w:rPr>
          <w:rFonts w:ascii="Times New Roman" w:hAnsi="Times New Roman"/>
          <w:sz w:val="20"/>
          <w:szCs w:val="20"/>
          <w:u w:val="single"/>
        </w:rPr>
        <w:t>2</w:t>
      </w:r>
      <w:r w:rsidR="00301492" w:rsidRPr="00460B72">
        <w:rPr>
          <w:rFonts w:ascii="Times New Roman" w:hAnsi="Times New Roman"/>
          <w:sz w:val="20"/>
          <w:szCs w:val="20"/>
          <w:u w:val="single"/>
        </w:rPr>
        <w:t>.</w:t>
      </w:r>
      <w:r w:rsidR="00460B72" w:rsidRPr="00460B72">
        <w:rPr>
          <w:rFonts w:ascii="Times New Roman" w:hAnsi="Times New Roman"/>
          <w:sz w:val="20"/>
          <w:szCs w:val="20"/>
          <w:u w:val="single"/>
        </w:rPr>
        <w:t xml:space="preserve"> </w:t>
      </w:r>
      <w:r w:rsidR="000E6D00">
        <w:rPr>
          <w:rFonts w:ascii="Times New Roman" w:hAnsi="Times New Roman"/>
          <w:sz w:val="20"/>
          <w:szCs w:val="20"/>
          <w:u w:val="single"/>
        </w:rPr>
        <w:t xml:space="preserve">preferowane jest </w:t>
      </w:r>
      <w:r w:rsidR="00460B72" w:rsidRPr="00460B72">
        <w:rPr>
          <w:rFonts w:ascii="Times New Roman" w:hAnsi="Times New Roman"/>
          <w:sz w:val="20"/>
          <w:szCs w:val="20"/>
          <w:u w:val="single"/>
        </w:rPr>
        <w:t>minimum 2 lata doświadczenia w zakresie kierowania/koordynowania komórką organizacyjną zakładu leczniczego</w:t>
      </w:r>
      <w:bookmarkEnd w:id="5"/>
      <w:r w:rsidR="00460B72" w:rsidRPr="00460B72">
        <w:rPr>
          <w:rFonts w:ascii="Times New Roman" w:hAnsi="Times New Roman"/>
          <w:sz w:val="20"/>
          <w:szCs w:val="20"/>
          <w:u w:val="single"/>
        </w:rPr>
        <w:t>;</w:t>
      </w:r>
    </w:p>
    <w:p w:rsidR="00AA07AA" w:rsidRPr="00AA07AA" w:rsidRDefault="00AA07AA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AA07AA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 oraz wpis do rejestru praktyk zawodowych prowadzonego przez Izby Lekarskie;</w:t>
      </w:r>
    </w:p>
    <w:p w:rsidR="00BF035D" w:rsidRPr="00E2739E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potwierdzą dyspozycyjność/</w:t>
      </w:r>
      <w:r w:rsidR="00BF035D" w:rsidRPr="00E2739E">
        <w:rPr>
          <w:rFonts w:ascii="Times New Roman" w:hAnsi="Times New Roman"/>
          <w:sz w:val="20"/>
          <w:szCs w:val="20"/>
        </w:rPr>
        <w:t>dost</w:t>
      </w:r>
      <w:r w:rsidRPr="00E2739E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E2739E">
        <w:rPr>
          <w:rFonts w:ascii="Times New Roman" w:hAnsi="Times New Roman"/>
          <w:sz w:val="20"/>
          <w:szCs w:val="20"/>
        </w:rPr>
        <w:t>usług zgodnie z zapotrzebowaniem Udz</w:t>
      </w:r>
      <w:r w:rsidRPr="00E2739E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E2739E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E2739E" w:rsidRDefault="00FE0E6B" w:rsidP="00E273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F035D" w:rsidRPr="00E2739E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Szczegó</w:t>
      </w:r>
      <w:r w:rsidR="004F7CB8" w:rsidRPr="00E2739E">
        <w:rPr>
          <w:rFonts w:ascii="Times New Roman" w:hAnsi="Times New Roman"/>
          <w:sz w:val="20"/>
          <w:szCs w:val="20"/>
        </w:rPr>
        <w:t>ł</w:t>
      </w:r>
      <w:r w:rsidR="006B46AF" w:rsidRPr="00E2739E">
        <w:rPr>
          <w:rFonts w:ascii="Times New Roman" w:hAnsi="Times New Roman"/>
          <w:sz w:val="20"/>
          <w:szCs w:val="20"/>
        </w:rPr>
        <w:t>owe Warunki Konkursu Ofert</w:t>
      </w:r>
      <w:r w:rsidR="0069785E" w:rsidRPr="00E2739E">
        <w:rPr>
          <w:rFonts w:ascii="Times New Roman" w:hAnsi="Times New Roman"/>
          <w:sz w:val="20"/>
          <w:szCs w:val="20"/>
        </w:rPr>
        <w:t xml:space="preserve"> nr </w:t>
      </w:r>
      <w:r w:rsidR="00960741">
        <w:rPr>
          <w:rFonts w:ascii="Times New Roman" w:hAnsi="Times New Roman"/>
          <w:sz w:val="20"/>
          <w:szCs w:val="20"/>
        </w:rPr>
        <w:t>4/2022</w:t>
      </w:r>
      <w:r w:rsidRPr="00E2739E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2739E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2739E">
        <w:rPr>
          <w:rFonts w:ascii="Times New Roman" w:hAnsi="Times New Roman"/>
          <w:b/>
          <w:sz w:val="20"/>
          <w:szCs w:val="20"/>
        </w:rPr>
        <w:t xml:space="preserve"> </w:t>
      </w:r>
      <w:r w:rsidR="007D7475" w:rsidRPr="00E2739E">
        <w:rPr>
          <w:rFonts w:ascii="Times New Roman" w:hAnsi="Times New Roman"/>
          <w:sz w:val="20"/>
          <w:szCs w:val="20"/>
        </w:rPr>
        <w:t>Wz</w:t>
      </w:r>
      <w:r w:rsidR="00460B72">
        <w:rPr>
          <w:rFonts w:ascii="Times New Roman" w:hAnsi="Times New Roman"/>
          <w:sz w:val="20"/>
          <w:szCs w:val="20"/>
        </w:rPr>
        <w:t>ory</w:t>
      </w:r>
      <w:r w:rsidR="007D7475" w:rsidRPr="00E2739E">
        <w:rPr>
          <w:rFonts w:ascii="Times New Roman" w:hAnsi="Times New Roman"/>
          <w:sz w:val="20"/>
          <w:szCs w:val="20"/>
        </w:rPr>
        <w:t xml:space="preserve"> um</w:t>
      </w:r>
      <w:r w:rsidR="00460B72">
        <w:rPr>
          <w:rFonts w:ascii="Times New Roman" w:hAnsi="Times New Roman"/>
          <w:sz w:val="20"/>
          <w:szCs w:val="20"/>
        </w:rPr>
        <w:t>ów</w:t>
      </w:r>
      <w:r w:rsidR="007D7475" w:rsidRPr="00E2739E">
        <w:rPr>
          <w:rFonts w:ascii="Times New Roman" w:hAnsi="Times New Roman"/>
          <w:sz w:val="20"/>
          <w:szCs w:val="20"/>
        </w:rPr>
        <w:t xml:space="preserve"> dostępn</w:t>
      </w:r>
      <w:r w:rsidR="00460B72">
        <w:rPr>
          <w:rFonts w:ascii="Times New Roman" w:hAnsi="Times New Roman"/>
          <w:sz w:val="20"/>
          <w:szCs w:val="20"/>
        </w:rPr>
        <w:t>e</w:t>
      </w:r>
      <w:r w:rsidR="007D7475" w:rsidRPr="00E2739E">
        <w:rPr>
          <w:rFonts w:ascii="Times New Roman" w:hAnsi="Times New Roman"/>
          <w:sz w:val="20"/>
          <w:szCs w:val="20"/>
        </w:rPr>
        <w:t xml:space="preserve"> </w:t>
      </w:r>
      <w:r w:rsidR="00460B72">
        <w:rPr>
          <w:rFonts w:ascii="Times New Roman" w:hAnsi="Times New Roman"/>
          <w:sz w:val="20"/>
          <w:szCs w:val="20"/>
        </w:rPr>
        <w:t>są</w:t>
      </w:r>
      <w:r w:rsidRPr="00E2739E">
        <w:rPr>
          <w:rFonts w:ascii="Times New Roman" w:hAnsi="Times New Roman"/>
          <w:sz w:val="20"/>
          <w:szCs w:val="20"/>
        </w:rPr>
        <w:t xml:space="preserve"> w </w:t>
      </w:r>
      <w:r w:rsidR="00647AAB" w:rsidRPr="00E2739E">
        <w:rPr>
          <w:rFonts w:ascii="Times New Roman" w:hAnsi="Times New Roman"/>
          <w:sz w:val="20"/>
          <w:szCs w:val="20"/>
        </w:rPr>
        <w:t xml:space="preserve">Dziale Kadr </w:t>
      </w:r>
      <w:r w:rsidR="00647AAB" w:rsidRPr="00E2739E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="008F797D" w:rsidRPr="00E2739E">
        <w:rPr>
          <w:rFonts w:ascii="Times New Roman" w:eastAsia="Times New Roman" w:hAnsi="Times New Roman"/>
          <w:sz w:val="20"/>
          <w:szCs w:val="20"/>
        </w:rPr>
        <w:br/>
      </w:r>
      <w:r w:rsidR="00647AAB" w:rsidRPr="00E2739E">
        <w:rPr>
          <w:rFonts w:ascii="Times New Roman" w:eastAsia="Times New Roman" w:hAnsi="Times New Roman"/>
          <w:sz w:val="20"/>
          <w:szCs w:val="20"/>
        </w:rPr>
        <w:t xml:space="preserve">Sp. z o.o. w lokalizacji przy ul. Dr A. </w:t>
      </w:r>
      <w:proofErr w:type="spellStart"/>
      <w:r w:rsidR="00647AAB"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647AAB"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647AAB" w:rsidRPr="00E2739E">
        <w:rPr>
          <w:rFonts w:ascii="Times New Roman" w:eastAsia="Times New Roman" w:hAnsi="Times New Roman"/>
          <w:sz w:val="20"/>
          <w:szCs w:val="20"/>
        </w:rPr>
        <w:t>.</w:t>
      </w:r>
    </w:p>
    <w:p w:rsidR="006C26E7" w:rsidRPr="00E2739E" w:rsidRDefault="006C26E7" w:rsidP="00E273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0701" w:rsidRPr="00E2739E" w:rsidRDefault="00E80701" w:rsidP="00E80701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6" w:name="_Hlk56012390"/>
      <w:r w:rsidRPr="00E2739E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E2739E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E2739E">
        <w:rPr>
          <w:rFonts w:ascii="Times New Roman" w:hAnsi="Times New Roman"/>
          <w:b/>
          <w:sz w:val="20"/>
          <w:szCs w:val="20"/>
        </w:rPr>
        <w:br/>
      </w:r>
      <w:r w:rsidR="00B211C4">
        <w:rPr>
          <w:rFonts w:ascii="Times New Roman" w:hAnsi="Times New Roman"/>
          <w:b/>
          <w:sz w:val="20"/>
          <w:szCs w:val="20"/>
        </w:rPr>
        <w:t>17.01.2022</w:t>
      </w:r>
      <w:r w:rsidRPr="00E2739E">
        <w:rPr>
          <w:rFonts w:ascii="Times New Roman" w:hAnsi="Times New Roman"/>
          <w:b/>
          <w:sz w:val="20"/>
          <w:szCs w:val="20"/>
        </w:rPr>
        <w:t xml:space="preserve"> r. do godz. 13.</w:t>
      </w:r>
      <w:r w:rsidR="00B211C4">
        <w:rPr>
          <w:rFonts w:ascii="Times New Roman" w:hAnsi="Times New Roman"/>
          <w:b/>
          <w:sz w:val="20"/>
          <w:szCs w:val="20"/>
        </w:rPr>
        <w:t>3</w:t>
      </w:r>
      <w:r w:rsidRPr="00E2739E">
        <w:rPr>
          <w:rFonts w:ascii="Times New Roman" w:hAnsi="Times New Roman"/>
          <w:b/>
          <w:sz w:val="20"/>
          <w:szCs w:val="20"/>
        </w:rPr>
        <w:t>0.</w:t>
      </w:r>
      <w:bookmarkEnd w:id="6"/>
    </w:p>
    <w:p w:rsidR="00E80701" w:rsidRPr="00E2739E" w:rsidRDefault="00E80701" w:rsidP="00E273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0701" w:rsidRPr="00E2739E" w:rsidRDefault="00E80701" w:rsidP="00E80701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Ofertę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wymaganymi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załącznikami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należy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umieścić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zamkniętej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kopercie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opatrzonej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danymi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Oferenta</w:t>
      </w:r>
      <w:r w:rsidRPr="00E2739E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2739E">
        <w:rPr>
          <w:rFonts w:ascii="Times New Roman" w:hAnsi="Times New Roman"/>
          <w:sz w:val="20"/>
          <w:szCs w:val="20"/>
        </w:rPr>
        <w:t>oraz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opisem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tematu,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dotyczy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Pr="00E2739E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Pr="00E2739E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 </w:t>
      </w:r>
      <w:r w:rsidR="00B211C4">
        <w:rPr>
          <w:rFonts w:ascii="Times New Roman" w:eastAsia="Times New Roman" w:hAnsi="Times New Roman"/>
          <w:b/>
          <w:bCs/>
          <w:sz w:val="20"/>
          <w:szCs w:val="20"/>
        </w:rPr>
        <w:t>4/2022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>– (zakres oferty)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hAnsi="Times New Roman"/>
          <w:b/>
          <w:sz w:val="20"/>
          <w:szCs w:val="20"/>
        </w:rPr>
        <w:t>ni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2739E">
        <w:rPr>
          <w:rFonts w:ascii="Times New Roman" w:hAnsi="Times New Roman"/>
          <w:b/>
          <w:sz w:val="20"/>
          <w:szCs w:val="20"/>
        </w:rPr>
        <w:t>otwiera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2739E">
        <w:rPr>
          <w:rFonts w:ascii="Times New Roman" w:hAnsi="Times New Roman"/>
          <w:b/>
          <w:sz w:val="20"/>
          <w:szCs w:val="20"/>
        </w:rPr>
        <w:t>prze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B211C4">
        <w:rPr>
          <w:rFonts w:ascii="Times New Roman" w:eastAsia="Arial" w:hAnsi="Times New Roman"/>
          <w:b/>
          <w:sz w:val="20"/>
          <w:szCs w:val="20"/>
        </w:rPr>
        <w:t>26.01.2022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2739E">
        <w:rPr>
          <w:rFonts w:ascii="Times New Roman" w:hAnsi="Times New Roman"/>
          <w:b/>
          <w:sz w:val="20"/>
          <w:szCs w:val="20"/>
        </w:rPr>
        <w:t>godz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E2739E">
        <w:rPr>
          <w:rFonts w:ascii="Times New Roman" w:hAnsi="Times New Roman"/>
          <w:b/>
          <w:sz w:val="20"/>
          <w:szCs w:val="20"/>
        </w:rPr>
        <w:t>1</w:t>
      </w:r>
      <w:r w:rsidR="00B211C4">
        <w:rPr>
          <w:rFonts w:ascii="Times New Roman" w:hAnsi="Times New Roman"/>
          <w:b/>
          <w:sz w:val="20"/>
          <w:szCs w:val="20"/>
        </w:rPr>
        <w:t>2</w:t>
      </w:r>
      <w:r w:rsidRPr="00E2739E">
        <w:rPr>
          <w:rFonts w:ascii="Times New Roman" w:hAnsi="Times New Roman"/>
          <w:b/>
          <w:sz w:val="20"/>
          <w:szCs w:val="20"/>
        </w:rPr>
        <w:t>:00</w:t>
      </w:r>
      <w:r w:rsidRPr="00E2739E">
        <w:rPr>
          <w:rFonts w:ascii="Times New Roman" w:eastAsia="Times New Roman" w:hAnsi="Times New Roman"/>
          <w:b/>
          <w:sz w:val="20"/>
          <w:szCs w:val="20"/>
        </w:rPr>
        <w:t>”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Pr="00E2739E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Pr="00E2739E">
        <w:rPr>
          <w:rFonts w:ascii="Times New Roman" w:hAnsi="Times New Roman"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sz w:val="20"/>
          <w:szCs w:val="20"/>
        </w:rPr>
        <w:t xml:space="preserve"> 10 w Wejherowie, tel. (58) 57 27 300</w:t>
      </w:r>
      <w:r w:rsidRPr="00E2739E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B211C4">
        <w:rPr>
          <w:rFonts w:ascii="Times New Roman" w:eastAsia="Times New Roman" w:hAnsi="Times New Roman"/>
          <w:b/>
          <w:bCs/>
          <w:sz w:val="20"/>
          <w:szCs w:val="20"/>
        </w:rPr>
        <w:t>26.01.2022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 w:rsidR="00B211C4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211C4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E2739E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:rsidR="00E80701" w:rsidRPr="00E2739E" w:rsidRDefault="00E80701" w:rsidP="00E80701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E80701" w:rsidRPr="00E2739E" w:rsidRDefault="00E80701" w:rsidP="00E807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7" w:name="_Hlk56011786"/>
      <w:r w:rsidRPr="00E2739E">
        <w:rPr>
          <w:rFonts w:ascii="Times New Roman" w:hAnsi="Times New Roman"/>
          <w:sz w:val="20"/>
          <w:szCs w:val="20"/>
        </w:rPr>
        <w:t>Sali Konferencyjnej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7C1316">
        <w:rPr>
          <w:rFonts w:ascii="Times New Roman" w:eastAsia="Times New Roman" w:hAnsi="Times New Roman"/>
          <w:b/>
          <w:sz w:val="20"/>
          <w:szCs w:val="20"/>
        </w:rPr>
        <w:t>26.01.2022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B211C4">
        <w:rPr>
          <w:rFonts w:ascii="Times New Roman" w:eastAsia="Times New Roman" w:hAnsi="Times New Roman"/>
          <w:b/>
          <w:sz w:val="20"/>
          <w:szCs w:val="20"/>
        </w:rPr>
        <w:t>2</w:t>
      </w:r>
      <w:r w:rsidRPr="00E2739E">
        <w:rPr>
          <w:rFonts w:ascii="Times New Roman" w:eastAsia="Times New Roman" w:hAnsi="Times New Roman"/>
          <w:b/>
          <w:sz w:val="20"/>
          <w:szCs w:val="20"/>
        </w:rPr>
        <w:t>:00</w:t>
      </w:r>
      <w:bookmarkEnd w:id="7"/>
      <w:r w:rsidRPr="00E2739E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E80701" w:rsidRPr="00E2739E" w:rsidRDefault="00E80701" w:rsidP="00E8070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Rozstrzygnięcie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nastąpi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bookmarkStart w:id="8" w:name="_Hlk56011881"/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</w:t>
      </w:r>
      <w:r w:rsidRPr="00E2739E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Pr="00E2739E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E2739E">
        <w:rPr>
          <w:rFonts w:ascii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hAnsi="Times New Roman"/>
          <w:b/>
          <w:sz w:val="20"/>
          <w:szCs w:val="20"/>
        </w:rPr>
        <w:t xml:space="preserve">do dnia </w:t>
      </w:r>
      <w:bookmarkEnd w:id="8"/>
      <w:r w:rsidR="00B211C4">
        <w:rPr>
          <w:rFonts w:ascii="Times New Roman" w:eastAsia="Arial" w:hAnsi="Times New Roman"/>
          <w:b/>
          <w:sz w:val="20"/>
          <w:szCs w:val="20"/>
        </w:rPr>
        <w:t>16.02</w:t>
      </w:r>
      <w:r w:rsidRPr="00E2739E">
        <w:rPr>
          <w:rFonts w:ascii="Times New Roman" w:eastAsia="Arial" w:hAnsi="Times New Roman"/>
          <w:b/>
          <w:sz w:val="20"/>
          <w:szCs w:val="20"/>
        </w:rPr>
        <w:t>.202</w:t>
      </w:r>
      <w:r w:rsidR="00460B72">
        <w:rPr>
          <w:rFonts w:ascii="Times New Roman" w:eastAsia="Arial" w:hAnsi="Times New Roman"/>
          <w:b/>
          <w:sz w:val="20"/>
          <w:szCs w:val="20"/>
        </w:rPr>
        <w:t>2</w:t>
      </w:r>
      <w:r w:rsidRPr="00E2739E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do dnia </w:t>
      </w:r>
      <w:r w:rsidR="00B211C4">
        <w:rPr>
          <w:rFonts w:ascii="Times New Roman" w:eastAsia="Times New Roman" w:hAnsi="Times New Roman"/>
          <w:b/>
          <w:sz w:val="20"/>
          <w:szCs w:val="20"/>
        </w:rPr>
        <w:t>31.01.202</w:t>
      </w:r>
      <w:r w:rsidR="007C1316">
        <w:rPr>
          <w:rFonts w:ascii="Times New Roman" w:eastAsia="Times New Roman" w:hAnsi="Times New Roman"/>
          <w:b/>
          <w:sz w:val="20"/>
          <w:szCs w:val="20"/>
        </w:rPr>
        <w:t>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80701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2739E">
        <w:rPr>
          <w:rFonts w:ascii="Times New Roman" w:eastAsia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– </w:t>
      </w:r>
      <w:r w:rsidRPr="00E2739E">
        <w:rPr>
          <w:rFonts w:ascii="Times New Roman" w:hAnsi="Times New Roman"/>
          <w:sz w:val="20"/>
          <w:szCs w:val="20"/>
        </w:rPr>
        <w:t xml:space="preserve">Szpitale Pomorskie Sp. z o.o., ul. 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E2739E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E2739E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E2739E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211C4">
        <w:rPr>
          <w:rFonts w:ascii="Times New Roman" w:eastAsia="Times New Roman" w:hAnsi="Times New Roman"/>
          <w:b/>
          <w:sz w:val="20"/>
          <w:szCs w:val="20"/>
        </w:rPr>
        <w:t>16.02</w:t>
      </w:r>
      <w:r w:rsidR="00460B72">
        <w:rPr>
          <w:rFonts w:ascii="Times New Roman" w:eastAsia="Times New Roman" w:hAnsi="Times New Roman"/>
          <w:b/>
          <w:sz w:val="20"/>
          <w:szCs w:val="20"/>
        </w:rPr>
        <w:t>.2022</w:t>
      </w:r>
      <w:r w:rsidRPr="00E2739E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80701" w:rsidRPr="00E2739E" w:rsidRDefault="00E80701" w:rsidP="00E8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2739E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E80701" w:rsidRPr="00E2739E" w:rsidRDefault="00E80701" w:rsidP="00E8070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16"/>
          <w:szCs w:val="16"/>
        </w:rPr>
      </w:pPr>
    </w:p>
    <w:p w:rsidR="00E80701" w:rsidRPr="00E2739E" w:rsidRDefault="00E80701" w:rsidP="00E80701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E80701" w:rsidRPr="00E2739E" w:rsidRDefault="00E80701" w:rsidP="00E80701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80701" w:rsidRPr="00E949DA" w:rsidRDefault="00E949DA" w:rsidP="00E8070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bookmarkStart w:id="9" w:name="_GoBack"/>
      <w:r w:rsidRPr="00E949DA">
        <w:rPr>
          <w:rFonts w:ascii="Times New Roman" w:hAnsi="Times New Roman"/>
          <w:sz w:val="20"/>
          <w:szCs w:val="20"/>
        </w:rPr>
        <w:t>Udzielający</w:t>
      </w:r>
      <w:r w:rsidRPr="00E949DA">
        <w:rPr>
          <w:rFonts w:ascii="Times New Roman" w:eastAsia="Arial" w:hAnsi="Times New Roman"/>
          <w:sz w:val="20"/>
          <w:szCs w:val="20"/>
        </w:rPr>
        <w:t xml:space="preserve"> </w:t>
      </w:r>
      <w:r w:rsidRPr="00E949DA">
        <w:rPr>
          <w:rFonts w:ascii="Times New Roman" w:hAnsi="Times New Roman"/>
          <w:sz w:val="20"/>
          <w:szCs w:val="20"/>
        </w:rPr>
        <w:t>zamówienia</w:t>
      </w:r>
      <w:r w:rsidRPr="00E949DA">
        <w:rPr>
          <w:rFonts w:ascii="Times New Roman" w:eastAsia="Arial" w:hAnsi="Times New Roman"/>
          <w:sz w:val="20"/>
          <w:szCs w:val="20"/>
        </w:rPr>
        <w:t xml:space="preserve"> </w:t>
      </w:r>
      <w:r w:rsidRPr="00E949DA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 lub prawo do przesunięcia terminu składania lub otwarcia ofert, lub terminu rozstrzygnięcia konkursu - bez podawania przyczyny</w:t>
      </w:r>
      <w:r w:rsidR="00E80701" w:rsidRPr="00E949DA">
        <w:rPr>
          <w:rFonts w:ascii="Times New Roman" w:eastAsia="Times New Roman" w:hAnsi="Times New Roman"/>
          <w:sz w:val="20"/>
          <w:szCs w:val="20"/>
        </w:rPr>
        <w:t>.</w:t>
      </w:r>
    </w:p>
    <w:p w:rsidR="00E80701" w:rsidRPr="00E949DA" w:rsidRDefault="00E80701" w:rsidP="00E80701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bookmarkEnd w:id="9"/>
    <w:p w:rsidR="008F3A5E" w:rsidRPr="00E2739E" w:rsidRDefault="00E80701" w:rsidP="00E8070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>Oferentowi,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którego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interes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prawny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doznał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uszczerbku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wyniku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naruszenia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przez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Udzielającego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zamówienia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przeprowadzania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postępowania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konkursowego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przysługuje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prawo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do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składania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środków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odwoławczych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(protest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i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odwołanie)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na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zasadach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określonych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Szczegółowych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Warunkach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hAnsi="Times New Roman"/>
          <w:sz w:val="20"/>
          <w:szCs w:val="20"/>
        </w:rPr>
        <w:t>Konkursu</w:t>
      </w:r>
      <w:r w:rsidRPr="00E2739E">
        <w:rPr>
          <w:rFonts w:ascii="Times New Roman" w:eastAsia="Arial" w:hAnsi="Times New Roman"/>
          <w:sz w:val="20"/>
          <w:szCs w:val="20"/>
        </w:rPr>
        <w:t xml:space="preserve"> Ofert </w:t>
      </w:r>
      <w:r w:rsidRPr="00E2739E">
        <w:rPr>
          <w:rFonts w:ascii="Times New Roman" w:hAnsi="Times New Roman"/>
          <w:sz w:val="20"/>
          <w:szCs w:val="20"/>
        </w:rPr>
        <w:t>Nr</w:t>
      </w:r>
      <w:r w:rsidRPr="00E2739E">
        <w:rPr>
          <w:rFonts w:ascii="Times New Roman" w:eastAsia="Arial" w:hAnsi="Times New Roman"/>
          <w:sz w:val="20"/>
          <w:szCs w:val="20"/>
        </w:rPr>
        <w:t xml:space="preserve"> </w:t>
      </w:r>
      <w:r w:rsidRPr="00E2739E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B211C4">
        <w:rPr>
          <w:rFonts w:ascii="Times New Roman" w:eastAsia="Arial" w:hAnsi="Times New Roman"/>
          <w:bCs/>
          <w:sz w:val="20"/>
          <w:szCs w:val="20"/>
        </w:rPr>
        <w:t>4/2022</w:t>
      </w:r>
      <w:r w:rsidRPr="00E2739E">
        <w:rPr>
          <w:rFonts w:ascii="Times New Roman" w:eastAsia="Arial" w:hAnsi="Times New Roman"/>
          <w:bCs/>
          <w:sz w:val="20"/>
          <w:szCs w:val="20"/>
        </w:rPr>
        <w:t>.</w:t>
      </w:r>
    </w:p>
    <w:p w:rsidR="008F3A5E" w:rsidRPr="00E2739E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E2739E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2739E">
        <w:rPr>
          <w:rFonts w:ascii="Times New Roman" w:hAnsi="Times New Roman"/>
          <w:sz w:val="20"/>
          <w:szCs w:val="20"/>
        </w:rPr>
        <w:t xml:space="preserve">Zarząd      </w:t>
      </w:r>
      <w:r w:rsidRPr="00E2739E">
        <w:rPr>
          <w:rFonts w:ascii="Times New Roman" w:hAnsi="Times New Roman"/>
          <w:sz w:val="20"/>
          <w:szCs w:val="20"/>
        </w:rPr>
        <w:tab/>
      </w:r>
    </w:p>
    <w:p w:rsidR="00CF35AF" w:rsidRDefault="00BF035D" w:rsidP="00E2739E">
      <w:pPr>
        <w:spacing w:after="0" w:line="240" w:lineRule="auto"/>
        <w:jc w:val="both"/>
      </w:pP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</w:r>
      <w:r w:rsidRPr="00E2739E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554" w:rsidRDefault="00071554" w:rsidP="00A8421C">
      <w:pPr>
        <w:spacing w:after="0" w:line="240" w:lineRule="auto"/>
      </w:pPr>
      <w:r>
        <w:separator/>
      </w:r>
    </w:p>
  </w:endnote>
  <w:endnote w:type="continuationSeparator" w:id="0">
    <w:p w:rsidR="00071554" w:rsidRDefault="0007155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2652D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554" w:rsidRDefault="00071554" w:rsidP="00A8421C">
      <w:pPr>
        <w:spacing w:after="0" w:line="240" w:lineRule="auto"/>
      </w:pPr>
      <w:r>
        <w:separator/>
      </w:r>
    </w:p>
  </w:footnote>
  <w:footnote w:type="continuationSeparator" w:id="0">
    <w:p w:rsidR="00071554" w:rsidRDefault="0007155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07155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155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07155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1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7A58E8"/>
    <w:multiLevelType w:val="hybridMultilevel"/>
    <w:tmpl w:val="621E9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0"/>
  </w:num>
  <w:num w:numId="3">
    <w:abstractNumId w:val="28"/>
  </w:num>
  <w:num w:numId="4">
    <w:abstractNumId w:val="20"/>
  </w:num>
  <w:num w:numId="5">
    <w:abstractNumId w:val="14"/>
  </w:num>
  <w:num w:numId="6">
    <w:abstractNumId w:val="15"/>
  </w:num>
  <w:num w:numId="7">
    <w:abstractNumId w:val="31"/>
  </w:num>
  <w:num w:numId="8">
    <w:abstractNumId w:val="29"/>
  </w:num>
  <w:num w:numId="9">
    <w:abstractNumId w:val="17"/>
  </w:num>
  <w:num w:numId="10">
    <w:abstractNumId w:val="26"/>
  </w:num>
  <w:num w:numId="11">
    <w:abstractNumId w:val="33"/>
  </w:num>
  <w:num w:numId="12">
    <w:abstractNumId w:val="16"/>
  </w:num>
  <w:num w:numId="13">
    <w:abstractNumId w:val="23"/>
  </w:num>
  <w:num w:numId="14">
    <w:abstractNumId w:val="19"/>
  </w:num>
  <w:num w:numId="15">
    <w:abstractNumId w:val="22"/>
  </w:num>
  <w:num w:numId="16">
    <w:abstractNumId w:val="32"/>
  </w:num>
  <w:num w:numId="17">
    <w:abstractNumId w:val="25"/>
  </w:num>
  <w:num w:numId="18">
    <w:abstractNumId w:val="35"/>
  </w:num>
  <w:num w:numId="19">
    <w:abstractNumId w:val="21"/>
  </w:num>
  <w:num w:numId="20">
    <w:abstractNumId w:val="18"/>
  </w:num>
  <w:num w:numId="21">
    <w:abstractNumId w:val="24"/>
  </w:num>
  <w:num w:numId="22">
    <w:abstractNumId w:val="34"/>
  </w:num>
  <w:num w:numId="23">
    <w:abstractNumId w:val="27"/>
  </w:num>
  <w:num w:numId="2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8B"/>
    <w:rsid w:val="00003B65"/>
    <w:rsid w:val="00010940"/>
    <w:rsid w:val="000207C9"/>
    <w:rsid w:val="00024B7E"/>
    <w:rsid w:val="000269BB"/>
    <w:rsid w:val="00026B04"/>
    <w:rsid w:val="00027CCB"/>
    <w:rsid w:val="00027EEA"/>
    <w:rsid w:val="00031C6D"/>
    <w:rsid w:val="00032580"/>
    <w:rsid w:val="00033398"/>
    <w:rsid w:val="0003604D"/>
    <w:rsid w:val="00040F50"/>
    <w:rsid w:val="0005175F"/>
    <w:rsid w:val="00051EED"/>
    <w:rsid w:val="0006117B"/>
    <w:rsid w:val="00065BC0"/>
    <w:rsid w:val="00071554"/>
    <w:rsid w:val="0007788C"/>
    <w:rsid w:val="0008174F"/>
    <w:rsid w:val="000867F3"/>
    <w:rsid w:val="00091A86"/>
    <w:rsid w:val="00092C99"/>
    <w:rsid w:val="00093DE8"/>
    <w:rsid w:val="00096DAB"/>
    <w:rsid w:val="00097C8E"/>
    <w:rsid w:val="000A15BE"/>
    <w:rsid w:val="000A2B0D"/>
    <w:rsid w:val="000A64C4"/>
    <w:rsid w:val="000A6B45"/>
    <w:rsid w:val="000A6EFF"/>
    <w:rsid w:val="000B277A"/>
    <w:rsid w:val="000B28F3"/>
    <w:rsid w:val="000B3B2D"/>
    <w:rsid w:val="000B7E70"/>
    <w:rsid w:val="000C7589"/>
    <w:rsid w:val="000D4328"/>
    <w:rsid w:val="000D7854"/>
    <w:rsid w:val="000E6D00"/>
    <w:rsid w:val="000F3138"/>
    <w:rsid w:val="000F61CC"/>
    <w:rsid w:val="00100072"/>
    <w:rsid w:val="00100671"/>
    <w:rsid w:val="001009D2"/>
    <w:rsid w:val="001021E0"/>
    <w:rsid w:val="0010356E"/>
    <w:rsid w:val="00107759"/>
    <w:rsid w:val="0012120E"/>
    <w:rsid w:val="001240BD"/>
    <w:rsid w:val="00124FED"/>
    <w:rsid w:val="00126476"/>
    <w:rsid w:val="00126B6F"/>
    <w:rsid w:val="001375E7"/>
    <w:rsid w:val="001408ED"/>
    <w:rsid w:val="00141450"/>
    <w:rsid w:val="00141ED6"/>
    <w:rsid w:val="00147508"/>
    <w:rsid w:val="00147553"/>
    <w:rsid w:val="00154213"/>
    <w:rsid w:val="00154F1C"/>
    <w:rsid w:val="001648B6"/>
    <w:rsid w:val="00165864"/>
    <w:rsid w:val="00166F49"/>
    <w:rsid w:val="001675E8"/>
    <w:rsid w:val="001800AA"/>
    <w:rsid w:val="00186C77"/>
    <w:rsid w:val="001901D7"/>
    <w:rsid w:val="00190F60"/>
    <w:rsid w:val="001925FA"/>
    <w:rsid w:val="00197B1A"/>
    <w:rsid w:val="001A128D"/>
    <w:rsid w:val="001B2210"/>
    <w:rsid w:val="001B342C"/>
    <w:rsid w:val="001B7854"/>
    <w:rsid w:val="001C0154"/>
    <w:rsid w:val="001C469F"/>
    <w:rsid w:val="001C6E20"/>
    <w:rsid w:val="001C79B9"/>
    <w:rsid w:val="001D1F9A"/>
    <w:rsid w:val="001D412B"/>
    <w:rsid w:val="001E150D"/>
    <w:rsid w:val="001F04F1"/>
    <w:rsid w:val="001F1D2D"/>
    <w:rsid w:val="001F2C67"/>
    <w:rsid w:val="001F40FE"/>
    <w:rsid w:val="001F71D9"/>
    <w:rsid w:val="002012F9"/>
    <w:rsid w:val="002030BC"/>
    <w:rsid w:val="002034F2"/>
    <w:rsid w:val="00203A8D"/>
    <w:rsid w:val="00206839"/>
    <w:rsid w:val="00207BA4"/>
    <w:rsid w:val="00210C2E"/>
    <w:rsid w:val="00211FF0"/>
    <w:rsid w:val="00212DE3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E66"/>
    <w:rsid w:val="00251494"/>
    <w:rsid w:val="002523EA"/>
    <w:rsid w:val="002533E8"/>
    <w:rsid w:val="002640B4"/>
    <w:rsid w:val="00267449"/>
    <w:rsid w:val="00270F2A"/>
    <w:rsid w:val="0027263B"/>
    <w:rsid w:val="00275E4F"/>
    <w:rsid w:val="0028064C"/>
    <w:rsid w:val="002871E7"/>
    <w:rsid w:val="00290F81"/>
    <w:rsid w:val="002933CB"/>
    <w:rsid w:val="00293BA5"/>
    <w:rsid w:val="002A0BD4"/>
    <w:rsid w:val="002A4CCA"/>
    <w:rsid w:val="002B0A34"/>
    <w:rsid w:val="002B44F0"/>
    <w:rsid w:val="002C00E6"/>
    <w:rsid w:val="002C37A5"/>
    <w:rsid w:val="002C390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5D53"/>
    <w:rsid w:val="002F65F0"/>
    <w:rsid w:val="00300773"/>
    <w:rsid w:val="00301492"/>
    <w:rsid w:val="0030715E"/>
    <w:rsid w:val="003116B2"/>
    <w:rsid w:val="00313771"/>
    <w:rsid w:val="00314CF2"/>
    <w:rsid w:val="00317019"/>
    <w:rsid w:val="00317D2B"/>
    <w:rsid w:val="0032121D"/>
    <w:rsid w:val="00321ACD"/>
    <w:rsid w:val="00325BCE"/>
    <w:rsid w:val="00330BF0"/>
    <w:rsid w:val="00334D23"/>
    <w:rsid w:val="00341D32"/>
    <w:rsid w:val="00343477"/>
    <w:rsid w:val="00350013"/>
    <w:rsid w:val="00352AA5"/>
    <w:rsid w:val="00361F9B"/>
    <w:rsid w:val="003703BC"/>
    <w:rsid w:val="003718D5"/>
    <w:rsid w:val="00371F84"/>
    <w:rsid w:val="00372C51"/>
    <w:rsid w:val="00385F10"/>
    <w:rsid w:val="00391B5B"/>
    <w:rsid w:val="00395233"/>
    <w:rsid w:val="003A490B"/>
    <w:rsid w:val="003A5F0E"/>
    <w:rsid w:val="003A62B0"/>
    <w:rsid w:val="003B2576"/>
    <w:rsid w:val="003B774E"/>
    <w:rsid w:val="003C2AAC"/>
    <w:rsid w:val="003E0A87"/>
    <w:rsid w:val="003E3268"/>
    <w:rsid w:val="003E5C4B"/>
    <w:rsid w:val="003E71F6"/>
    <w:rsid w:val="00403394"/>
    <w:rsid w:val="00403D5D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9EB"/>
    <w:rsid w:val="00447D04"/>
    <w:rsid w:val="004501E0"/>
    <w:rsid w:val="004518C2"/>
    <w:rsid w:val="0045282F"/>
    <w:rsid w:val="00455169"/>
    <w:rsid w:val="004557B2"/>
    <w:rsid w:val="00455CC3"/>
    <w:rsid w:val="004577E4"/>
    <w:rsid w:val="00460B72"/>
    <w:rsid w:val="0046620C"/>
    <w:rsid w:val="004672F1"/>
    <w:rsid w:val="00467518"/>
    <w:rsid w:val="00472EB6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42F5"/>
    <w:rsid w:val="0049690B"/>
    <w:rsid w:val="004A412D"/>
    <w:rsid w:val="004A455A"/>
    <w:rsid w:val="004A68C9"/>
    <w:rsid w:val="004A6A69"/>
    <w:rsid w:val="004B0154"/>
    <w:rsid w:val="004B3C7C"/>
    <w:rsid w:val="004B442C"/>
    <w:rsid w:val="004B60F6"/>
    <w:rsid w:val="004B793A"/>
    <w:rsid w:val="004C059D"/>
    <w:rsid w:val="004C28EC"/>
    <w:rsid w:val="004D0013"/>
    <w:rsid w:val="004D282E"/>
    <w:rsid w:val="004D3224"/>
    <w:rsid w:val="004F0C12"/>
    <w:rsid w:val="004F6481"/>
    <w:rsid w:val="004F7CB8"/>
    <w:rsid w:val="00510D24"/>
    <w:rsid w:val="00515910"/>
    <w:rsid w:val="00521E7E"/>
    <w:rsid w:val="005220F7"/>
    <w:rsid w:val="00526B8F"/>
    <w:rsid w:val="00527099"/>
    <w:rsid w:val="00527387"/>
    <w:rsid w:val="005278AA"/>
    <w:rsid w:val="005318F5"/>
    <w:rsid w:val="00531DD1"/>
    <w:rsid w:val="0053394E"/>
    <w:rsid w:val="00533CD5"/>
    <w:rsid w:val="00540479"/>
    <w:rsid w:val="00545909"/>
    <w:rsid w:val="00563AAB"/>
    <w:rsid w:val="00570145"/>
    <w:rsid w:val="00570851"/>
    <w:rsid w:val="00571F65"/>
    <w:rsid w:val="005904EA"/>
    <w:rsid w:val="00590BCD"/>
    <w:rsid w:val="00592647"/>
    <w:rsid w:val="0059334F"/>
    <w:rsid w:val="005942CF"/>
    <w:rsid w:val="00595F2E"/>
    <w:rsid w:val="005B3848"/>
    <w:rsid w:val="005B55EB"/>
    <w:rsid w:val="005C3889"/>
    <w:rsid w:val="005D6CA0"/>
    <w:rsid w:val="005E2482"/>
    <w:rsid w:val="005E4AE6"/>
    <w:rsid w:val="005E4DED"/>
    <w:rsid w:val="005E772A"/>
    <w:rsid w:val="005E79B6"/>
    <w:rsid w:val="005F531B"/>
    <w:rsid w:val="005F6918"/>
    <w:rsid w:val="0061006A"/>
    <w:rsid w:val="006125EE"/>
    <w:rsid w:val="006143B4"/>
    <w:rsid w:val="00615D56"/>
    <w:rsid w:val="00617F9E"/>
    <w:rsid w:val="00623959"/>
    <w:rsid w:val="00635ED8"/>
    <w:rsid w:val="006406E8"/>
    <w:rsid w:val="0064310D"/>
    <w:rsid w:val="00644724"/>
    <w:rsid w:val="00647AAB"/>
    <w:rsid w:val="00651752"/>
    <w:rsid w:val="00653B23"/>
    <w:rsid w:val="00655743"/>
    <w:rsid w:val="0065628D"/>
    <w:rsid w:val="00660FEF"/>
    <w:rsid w:val="00667FC9"/>
    <w:rsid w:val="006704AB"/>
    <w:rsid w:val="00674A71"/>
    <w:rsid w:val="00682F62"/>
    <w:rsid w:val="006836CC"/>
    <w:rsid w:val="006879E5"/>
    <w:rsid w:val="0069180E"/>
    <w:rsid w:val="00693ED6"/>
    <w:rsid w:val="00695F70"/>
    <w:rsid w:val="00696BE2"/>
    <w:rsid w:val="0069785E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50D1"/>
    <w:rsid w:val="00700453"/>
    <w:rsid w:val="007007E1"/>
    <w:rsid w:val="00702158"/>
    <w:rsid w:val="00703AF2"/>
    <w:rsid w:val="00703EAB"/>
    <w:rsid w:val="0070522A"/>
    <w:rsid w:val="007064B3"/>
    <w:rsid w:val="00706A9A"/>
    <w:rsid w:val="00711C82"/>
    <w:rsid w:val="00712227"/>
    <w:rsid w:val="00712DE5"/>
    <w:rsid w:val="00720312"/>
    <w:rsid w:val="007228FD"/>
    <w:rsid w:val="0072345F"/>
    <w:rsid w:val="007237EA"/>
    <w:rsid w:val="007343C2"/>
    <w:rsid w:val="0073491E"/>
    <w:rsid w:val="00741D3F"/>
    <w:rsid w:val="00750442"/>
    <w:rsid w:val="00750523"/>
    <w:rsid w:val="00750FBB"/>
    <w:rsid w:val="00754EEB"/>
    <w:rsid w:val="00756EDA"/>
    <w:rsid w:val="00763563"/>
    <w:rsid w:val="00764EB5"/>
    <w:rsid w:val="00772641"/>
    <w:rsid w:val="00774F31"/>
    <w:rsid w:val="00776332"/>
    <w:rsid w:val="00780734"/>
    <w:rsid w:val="007831B0"/>
    <w:rsid w:val="00785E9C"/>
    <w:rsid w:val="007905EF"/>
    <w:rsid w:val="007940B0"/>
    <w:rsid w:val="007954A9"/>
    <w:rsid w:val="007A24A5"/>
    <w:rsid w:val="007B0216"/>
    <w:rsid w:val="007B1674"/>
    <w:rsid w:val="007B5502"/>
    <w:rsid w:val="007B69A6"/>
    <w:rsid w:val="007C1316"/>
    <w:rsid w:val="007C6896"/>
    <w:rsid w:val="007D3E36"/>
    <w:rsid w:val="007D5D53"/>
    <w:rsid w:val="007D72A7"/>
    <w:rsid w:val="007D7475"/>
    <w:rsid w:val="007D7E2C"/>
    <w:rsid w:val="007E0D38"/>
    <w:rsid w:val="007E2482"/>
    <w:rsid w:val="007E79B5"/>
    <w:rsid w:val="007F0542"/>
    <w:rsid w:val="007F59DF"/>
    <w:rsid w:val="00801E25"/>
    <w:rsid w:val="0080394B"/>
    <w:rsid w:val="008039DA"/>
    <w:rsid w:val="0080534E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7CDB"/>
    <w:rsid w:val="00831096"/>
    <w:rsid w:val="0083155C"/>
    <w:rsid w:val="00836175"/>
    <w:rsid w:val="008367D7"/>
    <w:rsid w:val="0084082C"/>
    <w:rsid w:val="00841E07"/>
    <w:rsid w:val="008422AB"/>
    <w:rsid w:val="008478E4"/>
    <w:rsid w:val="00851E78"/>
    <w:rsid w:val="0085523F"/>
    <w:rsid w:val="00867078"/>
    <w:rsid w:val="00867D52"/>
    <w:rsid w:val="008733D7"/>
    <w:rsid w:val="00882BD8"/>
    <w:rsid w:val="00885378"/>
    <w:rsid w:val="00894710"/>
    <w:rsid w:val="00894EC8"/>
    <w:rsid w:val="008A238F"/>
    <w:rsid w:val="008A5BCF"/>
    <w:rsid w:val="008A636B"/>
    <w:rsid w:val="008B208F"/>
    <w:rsid w:val="008C1AC0"/>
    <w:rsid w:val="008C1E0F"/>
    <w:rsid w:val="008D3E43"/>
    <w:rsid w:val="008D6377"/>
    <w:rsid w:val="008D789B"/>
    <w:rsid w:val="008E1150"/>
    <w:rsid w:val="008E1A01"/>
    <w:rsid w:val="008E59CE"/>
    <w:rsid w:val="008E7099"/>
    <w:rsid w:val="008E732A"/>
    <w:rsid w:val="008E7499"/>
    <w:rsid w:val="008F3A5E"/>
    <w:rsid w:val="008F45F8"/>
    <w:rsid w:val="008F6B9B"/>
    <w:rsid w:val="008F797D"/>
    <w:rsid w:val="008F7DED"/>
    <w:rsid w:val="008F7F87"/>
    <w:rsid w:val="00900F4D"/>
    <w:rsid w:val="00901C92"/>
    <w:rsid w:val="009028DC"/>
    <w:rsid w:val="00907DD6"/>
    <w:rsid w:val="0091073D"/>
    <w:rsid w:val="0091271E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60741"/>
    <w:rsid w:val="00964664"/>
    <w:rsid w:val="00967F92"/>
    <w:rsid w:val="0097509F"/>
    <w:rsid w:val="00975A5F"/>
    <w:rsid w:val="00984A46"/>
    <w:rsid w:val="00984DF0"/>
    <w:rsid w:val="00985238"/>
    <w:rsid w:val="0098792E"/>
    <w:rsid w:val="00993266"/>
    <w:rsid w:val="00995240"/>
    <w:rsid w:val="009A122F"/>
    <w:rsid w:val="009A21E7"/>
    <w:rsid w:val="009A3626"/>
    <w:rsid w:val="009A3646"/>
    <w:rsid w:val="009A4320"/>
    <w:rsid w:val="009A4C7F"/>
    <w:rsid w:val="009A6E79"/>
    <w:rsid w:val="009A714D"/>
    <w:rsid w:val="009B3B92"/>
    <w:rsid w:val="009B7405"/>
    <w:rsid w:val="009C3C9D"/>
    <w:rsid w:val="009C48A0"/>
    <w:rsid w:val="009C67DA"/>
    <w:rsid w:val="009D25FC"/>
    <w:rsid w:val="009D5C2E"/>
    <w:rsid w:val="009D6D45"/>
    <w:rsid w:val="009F52A2"/>
    <w:rsid w:val="00A017F9"/>
    <w:rsid w:val="00A04766"/>
    <w:rsid w:val="00A04914"/>
    <w:rsid w:val="00A04D8C"/>
    <w:rsid w:val="00A07BD2"/>
    <w:rsid w:val="00A1331F"/>
    <w:rsid w:val="00A16FD1"/>
    <w:rsid w:val="00A238DC"/>
    <w:rsid w:val="00A25B64"/>
    <w:rsid w:val="00A31295"/>
    <w:rsid w:val="00A33FCC"/>
    <w:rsid w:val="00A37D57"/>
    <w:rsid w:val="00A43C39"/>
    <w:rsid w:val="00A47918"/>
    <w:rsid w:val="00A51F78"/>
    <w:rsid w:val="00A543D6"/>
    <w:rsid w:val="00A57EBE"/>
    <w:rsid w:val="00A66055"/>
    <w:rsid w:val="00A6646D"/>
    <w:rsid w:val="00A7340C"/>
    <w:rsid w:val="00A73EFE"/>
    <w:rsid w:val="00A74275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97687"/>
    <w:rsid w:val="00AA07AA"/>
    <w:rsid w:val="00AA0E9F"/>
    <w:rsid w:val="00AA0EC1"/>
    <w:rsid w:val="00AA37A9"/>
    <w:rsid w:val="00AA3B24"/>
    <w:rsid w:val="00AA5719"/>
    <w:rsid w:val="00AA669D"/>
    <w:rsid w:val="00AA7818"/>
    <w:rsid w:val="00AB3DA1"/>
    <w:rsid w:val="00AB53E5"/>
    <w:rsid w:val="00AC03B3"/>
    <w:rsid w:val="00AC0845"/>
    <w:rsid w:val="00AC56B9"/>
    <w:rsid w:val="00AC7C12"/>
    <w:rsid w:val="00AD03FC"/>
    <w:rsid w:val="00AD0A58"/>
    <w:rsid w:val="00AD3F09"/>
    <w:rsid w:val="00AD5E9F"/>
    <w:rsid w:val="00AD60B8"/>
    <w:rsid w:val="00AD7834"/>
    <w:rsid w:val="00AE27B4"/>
    <w:rsid w:val="00AE56AB"/>
    <w:rsid w:val="00AE74AB"/>
    <w:rsid w:val="00AE7B43"/>
    <w:rsid w:val="00AF1B9B"/>
    <w:rsid w:val="00B16ADB"/>
    <w:rsid w:val="00B20677"/>
    <w:rsid w:val="00B211C4"/>
    <w:rsid w:val="00B279A4"/>
    <w:rsid w:val="00B30539"/>
    <w:rsid w:val="00B32A55"/>
    <w:rsid w:val="00B32EC1"/>
    <w:rsid w:val="00B35FE5"/>
    <w:rsid w:val="00B3778D"/>
    <w:rsid w:val="00B45510"/>
    <w:rsid w:val="00B459AF"/>
    <w:rsid w:val="00B47410"/>
    <w:rsid w:val="00B47E9E"/>
    <w:rsid w:val="00B55B45"/>
    <w:rsid w:val="00B571B1"/>
    <w:rsid w:val="00B602E6"/>
    <w:rsid w:val="00B61FAC"/>
    <w:rsid w:val="00B63108"/>
    <w:rsid w:val="00B63873"/>
    <w:rsid w:val="00B73E1A"/>
    <w:rsid w:val="00B7534A"/>
    <w:rsid w:val="00B81B0D"/>
    <w:rsid w:val="00B826E6"/>
    <w:rsid w:val="00B847B9"/>
    <w:rsid w:val="00B90AE7"/>
    <w:rsid w:val="00B943DA"/>
    <w:rsid w:val="00B95CBC"/>
    <w:rsid w:val="00B96E55"/>
    <w:rsid w:val="00BA256B"/>
    <w:rsid w:val="00BA2851"/>
    <w:rsid w:val="00BA58D4"/>
    <w:rsid w:val="00BA58EB"/>
    <w:rsid w:val="00BA6609"/>
    <w:rsid w:val="00BB4D6A"/>
    <w:rsid w:val="00BB5C18"/>
    <w:rsid w:val="00BC14BA"/>
    <w:rsid w:val="00BC56B2"/>
    <w:rsid w:val="00BC6301"/>
    <w:rsid w:val="00BC739A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584E"/>
    <w:rsid w:val="00C06520"/>
    <w:rsid w:val="00C0678A"/>
    <w:rsid w:val="00C12D45"/>
    <w:rsid w:val="00C1323D"/>
    <w:rsid w:val="00C14344"/>
    <w:rsid w:val="00C2152B"/>
    <w:rsid w:val="00C263FE"/>
    <w:rsid w:val="00C27849"/>
    <w:rsid w:val="00C27EAE"/>
    <w:rsid w:val="00C40C64"/>
    <w:rsid w:val="00C41558"/>
    <w:rsid w:val="00C43D92"/>
    <w:rsid w:val="00C4432C"/>
    <w:rsid w:val="00C46BCA"/>
    <w:rsid w:val="00C47378"/>
    <w:rsid w:val="00C47549"/>
    <w:rsid w:val="00C505D4"/>
    <w:rsid w:val="00C50E4A"/>
    <w:rsid w:val="00C51B90"/>
    <w:rsid w:val="00C54255"/>
    <w:rsid w:val="00C547CF"/>
    <w:rsid w:val="00C566D6"/>
    <w:rsid w:val="00C6302E"/>
    <w:rsid w:val="00C6565E"/>
    <w:rsid w:val="00C702FE"/>
    <w:rsid w:val="00C7052B"/>
    <w:rsid w:val="00C70BBB"/>
    <w:rsid w:val="00C73F8B"/>
    <w:rsid w:val="00C74B88"/>
    <w:rsid w:val="00C82017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E602B"/>
    <w:rsid w:val="00CF0A4D"/>
    <w:rsid w:val="00CF35AF"/>
    <w:rsid w:val="00CF40AE"/>
    <w:rsid w:val="00CF4404"/>
    <w:rsid w:val="00D0253D"/>
    <w:rsid w:val="00D027AE"/>
    <w:rsid w:val="00D02A6A"/>
    <w:rsid w:val="00D030BC"/>
    <w:rsid w:val="00D16901"/>
    <w:rsid w:val="00D236FE"/>
    <w:rsid w:val="00D31D0C"/>
    <w:rsid w:val="00D348C3"/>
    <w:rsid w:val="00D3592D"/>
    <w:rsid w:val="00D362EF"/>
    <w:rsid w:val="00D46249"/>
    <w:rsid w:val="00D479E7"/>
    <w:rsid w:val="00D5356F"/>
    <w:rsid w:val="00D551A1"/>
    <w:rsid w:val="00D55976"/>
    <w:rsid w:val="00D55B3D"/>
    <w:rsid w:val="00D56EE6"/>
    <w:rsid w:val="00D60272"/>
    <w:rsid w:val="00D618E1"/>
    <w:rsid w:val="00D645E6"/>
    <w:rsid w:val="00D6645D"/>
    <w:rsid w:val="00D70C37"/>
    <w:rsid w:val="00D8193B"/>
    <w:rsid w:val="00D84455"/>
    <w:rsid w:val="00D91D57"/>
    <w:rsid w:val="00D94A50"/>
    <w:rsid w:val="00D961E6"/>
    <w:rsid w:val="00D97B4A"/>
    <w:rsid w:val="00DA0D15"/>
    <w:rsid w:val="00DA1105"/>
    <w:rsid w:val="00DB011A"/>
    <w:rsid w:val="00DC49A2"/>
    <w:rsid w:val="00DC66A8"/>
    <w:rsid w:val="00DD304F"/>
    <w:rsid w:val="00DD5478"/>
    <w:rsid w:val="00DE0CA4"/>
    <w:rsid w:val="00DE2C21"/>
    <w:rsid w:val="00DE3AA1"/>
    <w:rsid w:val="00DF1271"/>
    <w:rsid w:val="00DF5136"/>
    <w:rsid w:val="00E04B47"/>
    <w:rsid w:val="00E12D93"/>
    <w:rsid w:val="00E20125"/>
    <w:rsid w:val="00E20B53"/>
    <w:rsid w:val="00E2292A"/>
    <w:rsid w:val="00E22BDD"/>
    <w:rsid w:val="00E230E1"/>
    <w:rsid w:val="00E26753"/>
    <w:rsid w:val="00E2699D"/>
    <w:rsid w:val="00E2739E"/>
    <w:rsid w:val="00E3037B"/>
    <w:rsid w:val="00E31E29"/>
    <w:rsid w:val="00E32F07"/>
    <w:rsid w:val="00E33C41"/>
    <w:rsid w:val="00E34A6F"/>
    <w:rsid w:val="00E4252B"/>
    <w:rsid w:val="00E42EF5"/>
    <w:rsid w:val="00E43BEE"/>
    <w:rsid w:val="00E56C21"/>
    <w:rsid w:val="00E61EC7"/>
    <w:rsid w:val="00E6557D"/>
    <w:rsid w:val="00E80701"/>
    <w:rsid w:val="00E80CE0"/>
    <w:rsid w:val="00E85201"/>
    <w:rsid w:val="00E91212"/>
    <w:rsid w:val="00E9243B"/>
    <w:rsid w:val="00E94862"/>
    <w:rsid w:val="00E949DA"/>
    <w:rsid w:val="00E96174"/>
    <w:rsid w:val="00EA355F"/>
    <w:rsid w:val="00EA3BB6"/>
    <w:rsid w:val="00EA6D78"/>
    <w:rsid w:val="00EA7C0C"/>
    <w:rsid w:val="00EB2454"/>
    <w:rsid w:val="00EB58E7"/>
    <w:rsid w:val="00EB6D4C"/>
    <w:rsid w:val="00EC29C1"/>
    <w:rsid w:val="00EC3E5D"/>
    <w:rsid w:val="00EC612E"/>
    <w:rsid w:val="00EC7CDE"/>
    <w:rsid w:val="00ED1BC2"/>
    <w:rsid w:val="00ED3149"/>
    <w:rsid w:val="00ED33EA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2EC7"/>
    <w:rsid w:val="00F10DAE"/>
    <w:rsid w:val="00F11E2B"/>
    <w:rsid w:val="00F142F4"/>
    <w:rsid w:val="00F14C62"/>
    <w:rsid w:val="00F1668C"/>
    <w:rsid w:val="00F2652D"/>
    <w:rsid w:val="00F277A2"/>
    <w:rsid w:val="00F30BFA"/>
    <w:rsid w:val="00F31F20"/>
    <w:rsid w:val="00F340A1"/>
    <w:rsid w:val="00F36539"/>
    <w:rsid w:val="00F40805"/>
    <w:rsid w:val="00F40CA6"/>
    <w:rsid w:val="00F42651"/>
    <w:rsid w:val="00F43374"/>
    <w:rsid w:val="00F43A7B"/>
    <w:rsid w:val="00F46AC2"/>
    <w:rsid w:val="00F60121"/>
    <w:rsid w:val="00F634C3"/>
    <w:rsid w:val="00F64C6D"/>
    <w:rsid w:val="00F70B0A"/>
    <w:rsid w:val="00F751A4"/>
    <w:rsid w:val="00F85DB9"/>
    <w:rsid w:val="00F93A4F"/>
    <w:rsid w:val="00F93B4E"/>
    <w:rsid w:val="00FA3A2F"/>
    <w:rsid w:val="00FA4AB3"/>
    <w:rsid w:val="00FA4E10"/>
    <w:rsid w:val="00FA57DB"/>
    <w:rsid w:val="00FB5716"/>
    <w:rsid w:val="00FB7EFA"/>
    <w:rsid w:val="00FC1856"/>
    <w:rsid w:val="00FC6F74"/>
    <w:rsid w:val="00FD7661"/>
    <w:rsid w:val="00FD771D"/>
    <w:rsid w:val="00FE065E"/>
    <w:rsid w:val="00FE0E6B"/>
    <w:rsid w:val="00FE7A79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482FC087-1FFF-4758-8BDA-C81EF1E7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C7534-9E80-4F88-8211-D98759011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1192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Anna Nosowicz</cp:lastModifiedBy>
  <cp:revision>9</cp:revision>
  <cp:lastPrinted>2021-12-06T12:35:00Z</cp:lastPrinted>
  <dcterms:created xsi:type="dcterms:W3CDTF">2022-01-11T07:58:00Z</dcterms:created>
  <dcterms:modified xsi:type="dcterms:W3CDTF">2022-01-12T11:10:00Z</dcterms:modified>
</cp:coreProperties>
</file>