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395A55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Gdynia, dnia</w:t>
      </w:r>
      <w:r w:rsidR="007E5733" w:rsidRPr="00395A55">
        <w:rPr>
          <w:rFonts w:ascii="Times New Roman" w:hAnsi="Times New Roman"/>
          <w:bCs/>
          <w:sz w:val="20"/>
          <w:szCs w:val="20"/>
        </w:rPr>
        <w:t xml:space="preserve"> </w:t>
      </w:r>
      <w:r w:rsidR="001D4074">
        <w:rPr>
          <w:rFonts w:ascii="Times New Roman" w:hAnsi="Times New Roman"/>
          <w:bCs/>
          <w:sz w:val="20"/>
          <w:szCs w:val="20"/>
        </w:rPr>
        <w:t>12.01.</w:t>
      </w:r>
      <w:r w:rsidR="002A3CDB">
        <w:rPr>
          <w:rFonts w:ascii="Times New Roman" w:hAnsi="Times New Roman"/>
          <w:bCs/>
          <w:sz w:val="20"/>
          <w:szCs w:val="20"/>
        </w:rPr>
        <w:t>202</w:t>
      </w:r>
      <w:r w:rsidR="001D4074">
        <w:rPr>
          <w:rFonts w:ascii="Times New Roman" w:hAnsi="Times New Roman"/>
          <w:bCs/>
          <w:sz w:val="20"/>
          <w:szCs w:val="20"/>
        </w:rPr>
        <w:t>2</w:t>
      </w:r>
      <w:r w:rsidRPr="00395A55">
        <w:rPr>
          <w:rFonts w:ascii="Times New Roman" w:hAnsi="Times New Roman"/>
          <w:bCs/>
          <w:sz w:val="20"/>
          <w:szCs w:val="20"/>
        </w:rPr>
        <w:t xml:space="preserve"> r.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 o działalności leczniczej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(t.j. Dz.U. z 202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711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1D4074">
        <w:rPr>
          <w:rFonts w:ascii="Times New Roman" w:hAnsi="Times New Roman"/>
          <w:b/>
          <w:color w:val="000000" w:themeColor="text1"/>
          <w:sz w:val="20"/>
          <w:szCs w:val="20"/>
        </w:rPr>
        <w:t>5/2022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:rsidR="006B44E0" w:rsidRPr="00395A55" w:rsidRDefault="006B44E0" w:rsidP="006B44E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6B44E0" w:rsidRPr="00395A55" w:rsidRDefault="006B44E0" w:rsidP="006B44E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6B44E0" w:rsidRPr="00395A55" w:rsidRDefault="006B44E0" w:rsidP="006B44E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sz w:val="20"/>
          <w:szCs w:val="20"/>
        </w:rPr>
        <w:t>na okres: 36 miesięcy, bądź inny</w:t>
      </w:r>
      <w:r w:rsidR="00BA11D2" w:rsidRPr="00395A55">
        <w:rPr>
          <w:rFonts w:ascii="Times New Roman" w:hAnsi="Times New Roman"/>
          <w:b/>
          <w:bCs/>
          <w:sz w:val="20"/>
          <w:szCs w:val="20"/>
        </w:rPr>
        <w:t xml:space="preserve"> czas określony</w:t>
      </w:r>
      <w:r w:rsidRPr="00395A55">
        <w:rPr>
          <w:rFonts w:ascii="Times New Roman" w:hAnsi="Times New Roman"/>
          <w:b/>
          <w:bCs/>
          <w:sz w:val="20"/>
          <w:szCs w:val="20"/>
        </w:rPr>
        <w:t xml:space="preserve"> uzgodniony przez Strony, nie krótszy niż 3 miesiące </w:t>
      </w:r>
      <w:r w:rsidR="00BA11D2" w:rsidRPr="00395A55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Jagalskiego 10, kod 84-200 Wejherowo – Szpital Specjalistyczny im. F. Ceynowy w Wejherowie </w:t>
      </w:r>
      <w:r w:rsidR="00BA11D2" w:rsidRPr="00395A55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następujących zakresach świadczeń: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B44E0" w:rsidRDefault="006B44E0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przez pielęgniarkę anestezjologiczną w Oddziale Anestezjologii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br/>
        <w:t>i Intensywnej Terapii.</w:t>
      </w:r>
    </w:p>
    <w:p w:rsidR="00B02041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02041" w:rsidRPr="00395A55" w:rsidRDefault="00B02041" w:rsidP="00B020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przez pielęgniarkę w Oddziale Anestezjologii i Intensywnej Terapii.</w:t>
      </w:r>
    </w:p>
    <w:p w:rsidR="00B02041" w:rsidRPr="00395A55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8216C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8216C4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</w:t>
      </w:r>
      <w:r w:rsidR="008216C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Urologii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8216C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8216C4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</w:t>
      </w:r>
      <w:r w:rsidR="008216C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552E1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Urologii</w:t>
      </w:r>
      <w:r w:rsidR="008216C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z </w:t>
      </w:r>
      <w:r w:rsidR="008216C4"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="008216C4" w:rsidRPr="000B6C20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  <w:bookmarkStart w:id="0" w:name="_GoBack"/>
      <w:bookmarkEnd w:id="0"/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położną w Oddziale Położnictwa i Ginekologii.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systemu w Szpitalnym Oddziale Ratunkowym.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7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8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Ortopedii i Traumatologii Narządu Ruchu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Chirurgii Ogólnej i Onkologicznej.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10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Neurologii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 Oddziałem Udarowym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Chorób Wewnętrznych,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Gastroenterologii i Geriatrii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  <w:r w:rsidR="008216C4" w:rsidRPr="008216C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8216C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8216C4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Chorób Płuc.</w:t>
      </w:r>
    </w:p>
    <w:p w:rsidR="0041133E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1133E" w:rsidRPr="000B6C20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F42C7" w:rsidRPr="00395A55" w:rsidRDefault="002F42C7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F3EAD" w:rsidRPr="00395A55" w:rsidRDefault="00172FB7" w:rsidP="00DF3E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3181" w:rsidRPr="00395A55" w:rsidRDefault="00172FB7" w:rsidP="00DF3EA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395A55">
        <w:rPr>
          <w:rFonts w:ascii="Times New Roman" w:hAnsi="Times New Roman"/>
          <w:sz w:val="20"/>
          <w:szCs w:val="20"/>
        </w:rPr>
        <w:t xml:space="preserve">. </w:t>
      </w:r>
    </w:p>
    <w:p w:rsidR="00DF3EAD" w:rsidRPr="00395A55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Pr="00395A55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5A55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</w:t>
      </w:r>
    </w:p>
    <w:p w:rsidR="00172FB7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 w:rsidRPr="00395A55">
        <w:rPr>
          <w:rFonts w:ascii="Times New Roman" w:hAnsi="Times New Roman"/>
          <w:sz w:val="20"/>
          <w:szCs w:val="20"/>
        </w:rPr>
        <w:t>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5E687C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 tj: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 w:rsidRPr="00395A55">
        <w:rPr>
          <w:rFonts w:ascii="Times New Roman" w:hAnsi="Times New Roman"/>
          <w:sz w:val="20"/>
          <w:szCs w:val="20"/>
          <w:lang w:eastAsia="pl-PL"/>
        </w:rPr>
        <w:t xml:space="preserve">wykonywania zawodu </w:t>
      </w:r>
      <w:bookmarkStart w:id="1" w:name="_Hlk59623705"/>
      <w:r w:rsidR="00127E2F"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5E687C" w:rsidRPr="00395A55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bookmarkEnd w:id="1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Pr="00395A55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395A55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1 pkt 1 ustawy o działalności leczniczej lub złożą oświadczenie o zamiarze jej zawarcia, </w:t>
      </w:r>
    </w:p>
    <w:p w:rsidR="00A20670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B02041" w:rsidRDefault="005E687C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95A55">
        <w:rPr>
          <w:rFonts w:ascii="Times New Roman" w:hAnsi="Times New Roman"/>
          <w:sz w:val="20"/>
          <w:szCs w:val="20"/>
          <w:u w:val="single"/>
        </w:rPr>
        <w:t>la zakres</w:t>
      </w:r>
      <w:r w:rsidR="000B6C20">
        <w:rPr>
          <w:rFonts w:ascii="Times New Roman" w:hAnsi="Times New Roman"/>
          <w:sz w:val="20"/>
          <w:szCs w:val="20"/>
          <w:u w:val="single"/>
        </w:rPr>
        <w:t>u</w:t>
      </w:r>
      <w:r w:rsidRPr="00395A5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2" w:name="_Hlk41992294"/>
      <w:bookmarkStart w:id="3" w:name="_Hlk42453181"/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III.1.; </w:t>
      </w:r>
      <w:bookmarkEnd w:id="2"/>
      <w:r w:rsidRPr="00395A5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95A5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395A5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3"/>
      <w:r w:rsidR="008B17B8" w:rsidRPr="00395A55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B471A" w:rsidRPr="00395A55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Szczegół</w:t>
      </w:r>
      <w:r w:rsidR="000E7C92" w:rsidRPr="00395A55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B56667">
        <w:rPr>
          <w:rFonts w:ascii="Times New Roman" w:hAnsi="Times New Roman"/>
          <w:sz w:val="20"/>
          <w:szCs w:val="20"/>
        </w:rPr>
        <w:t>5/2022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 w:rsidRPr="00395A55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5A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Wzory umów dostępne są w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 w:rsidR="00B33DA7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E60951">
        <w:rPr>
          <w:rFonts w:ascii="Times New Roman" w:hAnsi="Times New Roman"/>
          <w:b/>
          <w:sz w:val="20"/>
          <w:szCs w:val="20"/>
        </w:rPr>
        <w:t>zastrzeżeń</w:t>
      </w:r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4" w:name="_Hlk59623307"/>
      <w:r w:rsidRPr="00395A55">
        <w:rPr>
          <w:rFonts w:ascii="Times New Roman" w:hAnsi="Times New Roman"/>
          <w:b/>
          <w:sz w:val="20"/>
          <w:szCs w:val="20"/>
        </w:rPr>
        <w:t xml:space="preserve">w </w:t>
      </w:r>
      <w:r w:rsidR="00C9769D" w:rsidRPr="00395A55">
        <w:rPr>
          <w:rFonts w:ascii="Times New Roman" w:hAnsi="Times New Roman"/>
          <w:b/>
          <w:sz w:val="20"/>
          <w:szCs w:val="20"/>
        </w:rPr>
        <w:t>Sekretariacie Szpitala</w:t>
      </w:r>
      <w:r w:rsidRPr="00395A55">
        <w:rPr>
          <w:rFonts w:ascii="Times New Roman" w:hAnsi="Times New Roman"/>
          <w:b/>
          <w:sz w:val="20"/>
          <w:szCs w:val="20"/>
        </w:rPr>
        <w:t xml:space="preserve"> Specjalistycznego im. F. Ceynowy, ul. Dr A. </w:t>
      </w:r>
      <w:proofErr w:type="spellStart"/>
      <w:r w:rsidRPr="00395A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4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B56667">
        <w:rPr>
          <w:rFonts w:ascii="Times New Roman" w:hAnsi="Times New Roman"/>
          <w:b/>
          <w:sz w:val="20"/>
          <w:szCs w:val="20"/>
        </w:rPr>
        <w:t>17.01.</w:t>
      </w:r>
      <w:r w:rsidRPr="00395A55">
        <w:rPr>
          <w:rFonts w:ascii="Times New Roman" w:hAnsi="Times New Roman"/>
          <w:b/>
          <w:sz w:val="20"/>
          <w:szCs w:val="20"/>
        </w:rPr>
        <w:t>202</w:t>
      </w:r>
      <w:r w:rsidR="00B56667">
        <w:rPr>
          <w:rFonts w:ascii="Times New Roman" w:hAnsi="Times New Roman"/>
          <w:b/>
          <w:sz w:val="20"/>
          <w:szCs w:val="20"/>
        </w:rPr>
        <w:t>2</w:t>
      </w:r>
      <w:r w:rsidRPr="00395A5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B17B8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Jagalskiego 10, kod 84-200 Wejherowo - Konkurs ofert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B56667">
        <w:rPr>
          <w:rFonts w:ascii="Times New Roman" w:hAnsi="Times New Roman"/>
          <w:b/>
          <w:bCs/>
          <w:color w:val="000000" w:themeColor="text1"/>
          <w:sz w:val="20"/>
          <w:szCs w:val="20"/>
        </w:rPr>
        <w:t>5/2022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26.01.2022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13.30.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26.01.2022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 w:rsidR="00B56667">
        <w:rPr>
          <w:rFonts w:ascii="Times New Roman" w:hAnsi="Times New Roman"/>
          <w:b/>
          <w:bCs/>
          <w:color w:val="000000" w:themeColor="text1"/>
          <w:sz w:val="20"/>
          <w:szCs w:val="20"/>
        </w:rPr>
        <w:t>12.00.</w:t>
      </w:r>
    </w:p>
    <w:p w:rsidR="00172FB7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5A55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Jagalskiego 10, kod 84-200 Wejherowo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B56667">
        <w:rPr>
          <w:rFonts w:ascii="Times New Roman" w:hAnsi="Times New Roman"/>
          <w:b/>
          <w:color w:val="000000" w:themeColor="text1"/>
          <w:sz w:val="20"/>
          <w:szCs w:val="20"/>
        </w:rPr>
        <w:t>26.01.2022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r. o godz. </w:t>
      </w:r>
      <w:r w:rsidR="00B5666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13.30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:rsidR="008B17B8" w:rsidRPr="00395A55" w:rsidRDefault="008B17B8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395A55" w:rsidRDefault="008B17B8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 w:rsidR="00395A55"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E308D" w:rsidRPr="00395A55">
        <w:rPr>
          <w:rFonts w:ascii="Times New Roman" w:hAnsi="Times New Roman"/>
          <w:sz w:val="20"/>
          <w:szCs w:val="20"/>
        </w:rPr>
        <w:t xml:space="preserve">w terminie </w:t>
      </w:r>
      <w:r w:rsidR="008E308D"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B56667">
        <w:rPr>
          <w:rFonts w:ascii="Times New Roman" w:eastAsia="Arial" w:hAnsi="Times New Roman"/>
          <w:b/>
          <w:sz w:val="20"/>
          <w:szCs w:val="20"/>
          <w:u w:val="single"/>
        </w:rPr>
        <w:t>16.02.2022</w:t>
      </w:r>
      <w:r w:rsidR="008E308D"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395A55" w:rsidRDefault="008E308D" w:rsidP="008E308D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:rsidR="008E308D" w:rsidRPr="00395A55" w:rsidRDefault="008E308D" w:rsidP="008E308D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</w:t>
      </w:r>
      <w:r w:rsidR="00395A55" w:rsidRPr="00F011AC">
        <w:rPr>
          <w:sz w:val="20"/>
        </w:rPr>
        <w:t xml:space="preserve">ul. dr A. </w:t>
      </w:r>
      <w:r w:rsidR="00395A55" w:rsidRPr="00F011AC">
        <w:rPr>
          <w:bCs/>
          <w:sz w:val="20"/>
        </w:rPr>
        <w:t>Jagalskiego 10, 84-200 Wejherowo</w:t>
      </w:r>
      <w:r w:rsidRPr="00395A55">
        <w:rPr>
          <w:sz w:val="20"/>
        </w:rPr>
        <w:t xml:space="preserve"> w terminie </w:t>
      </w:r>
      <w:r w:rsidRPr="00D37730">
        <w:rPr>
          <w:b/>
          <w:sz w:val="20"/>
        </w:rPr>
        <w:t xml:space="preserve">do </w:t>
      </w:r>
      <w:r w:rsidRPr="00395A55">
        <w:rPr>
          <w:b/>
          <w:sz w:val="20"/>
        </w:rPr>
        <w:t xml:space="preserve">dnia </w:t>
      </w:r>
      <w:r w:rsidR="00B56667">
        <w:rPr>
          <w:b/>
          <w:sz w:val="20"/>
        </w:rPr>
        <w:t>31.01.2022</w:t>
      </w:r>
      <w:r w:rsidRPr="00395A55">
        <w:rPr>
          <w:b/>
          <w:sz w:val="20"/>
        </w:rPr>
        <w:t xml:space="preserve"> r.</w:t>
      </w:r>
    </w:p>
    <w:p w:rsidR="008E308D" w:rsidRPr="00395A55" w:rsidRDefault="008E308D" w:rsidP="008E308D">
      <w:pPr>
        <w:pStyle w:val="Tekstpodstawowy"/>
        <w:rPr>
          <w:strike/>
          <w:sz w:val="20"/>
        </w:rPr>
      </w:pPr>
      <w:r w:rsidRPr="00395A55">
        <w:rPr>
          <w:sz w:val="20"/>
        </w:rPr>
        <w:t xml:space="preserve">- rozstrzygnięcie konkursu w odniesieniu do pozostałych ofert nastąpi w siedzibie Udzielającego zamówienia – </w:t>
      </w:r>
      <w:r w:rsidR="00395A55" w:rsidRPr="00B351F0">
        <w:rPr>
          <w:sz w:val="20"/>
        </w:rPr>
        <w:t xml:space="preserve">Szpitale Pomorskie Sp. z o.o., ul. dr A. </w:t>
      </w:r>
      <w:r w:rsidR="00395A55" w:rsidRPr="00B351F0">
        <w:rPr>
          <w:bCs/>
          <w:sz w:val="20"/>
        </w:rPr>
        <w:t>Jagalskiego 10, 84-200 Wejherowo</w:t>
      </w:r>
      <w:r w:rsidR="00395A55" w:rsidRPr="00B351F0">
        <w:rPr>
          <w:sz w:val="20"/>
        </w:rPr>
        <w:t xml:space="preserve"> </w:t>
      </w:r>
      <w:r w:rsidRPr="00B351F0">
        <w:rPr>
          <w:sz w:val="20"/>
        </w:rPr>
        <w:t xml:space="preserve">w terminie </w:t>
      </w:r>
      <w:r w:rsidRPr="00B351F0">
        <w:rPr>
          <w:b/>
          <w:sz w:val="20"/>
        </w:rPr>
        <w:t xml:space="preserve">do dnia </w:t>
      </w:r>
      <w:r w:rsidR="00B56667">
        <w:rPr>
          <w:b/>
          <w:sz w:val="20"/>
        </w:rPr>
        <w:t>16.02.2022</w:t>
      </w:r>
      <w:r w:rsidRPr="00B351F0">
        <w:rPr>
          <w:b/>
          <w:sz w:val="20"/>
        </w:rPr>
        <w:t xml:space="preserve"> r</w:t>
      </w:r>
      <w:r w:rsidRPr="00395A55">
        <w:rPr>
          <w:b/>
          <w:sz w:val="20"/>
        </w:rPr>
        <w:t>.</w:t>
      </w:r>
    </w:p>
    <w:p w:rsidR="008E308D" w:rsidRPr="00395A55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="00801EFF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825D2" w:rsidRPr="00395A55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75075" w:rsidRDefault="00B52F4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075">
        <w:rPr>
          <w:rFonts w:ascii="Times New Roman" w:hAnsi="Times New Roman"/>
          <w:sz w:val="20"/>
          <w:szCs w:val="20"/>
        </w:rPr>
        <w:t>Udzielający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hAnsi="Times New Roman"/>
          <w:sz w:val="20"/>
          <w:szCs w:val="20"/>
        </w:rPr>
        <w:t>zamówienia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="00172FB7" w:rsidRPr="00375075">
        <w:rPr>
          <w:rFonts w:ascii="Times New Roman" w:hAnsi="Times New Roman"/>
          <w:sz w:val="20"/>
          <w:szCs w:val="20"/>
        </w:rPr>
        <w:t>.</w:t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B56667">
        <w:rPr>
          <w:rFonts w:ascii="Times New Roman" w:hAnsi="Times New Roman"/>
          <w:sz w:val="20"/>
          <w:szCs w:val="20"/>
        </w:rPr>
        <w:t>5/2022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4825D2" w:rsidRPr="00395A55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395A55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0A" w:rsidRDefault="00487E0A" w:rsidP="00A8421C">
      <w:pPr>
        <w:spacing w:after="0" w:line="240" w:lineRule="auto"/>
      </w:pPr>
      <w:r>
        <w:separator/>
      </w:r>
    </w:p>
  </w:endnote>
  <w:endnote w:type="continuationSeparator" w:id="0">
    <w:p w:rsidR="00487E0A" w:rsidRDefault="00487E0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47592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0A" w:rsidRDefault="00487E0A" w:rsidP="00A8421C">
      <w:pPr>
        <w:spacing w:after="0" w:line="240" w:lineRule="auto"/>
      </w:pPr>
      <w:r>
        <w:separator/>
      </w:r>
    </w:p>
  </w:footnote>
  <w:footnote w:type="continuationSeparator" w:id="0">
    <w:p w:rsidR="00487E0A" w:rsidRDefault="00487E0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487E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E0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487E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70489"/>
    <w:rsid w:val="000704CE"/>
    <w:rsid w:val="0007788C"/>
    <w:rsid w:val="00077E21"/>
    <w:rsid w:val="00094E9C"/>
    <w:rsid w:val="000A1ADB"/>
    <w:rsid w:val="000B1D50"/>
    <w:rsid w:val="000B3036"/>
    <w:rsid w:val="000B546B"/>
    <w:rsid w:val="000B6C20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562B8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074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6134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3CDB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65"/>
    <w:rsid w:val="002E5DD4"/>
    <w:rsid w:val="002E5EA3"/>
    <w:rsid w:val="002E7648"/>
    <w:rsid w:val="002F42C7"/>
    <w:rsid w:val="00302A4F"/>
    <w:rsid w:val="003148EB"/>
    <w:rsid w:val="00317D2B"/>
    <w:rsid w:val="0032057B"/>
    <w:rsid w:val="0032354F"/>
    <w:rsid w:val="00330BF0"/>
    <w:rsid w:val="003312CA"/>
    <w:rsid w:val="00341D32"/>
    <w:rsid w:val="00350D18"/>
    <w:rsid w:val="00362754"/>
    <w:rsid w:val="00366842"/>
    <w:rsid w:val="003714AB"/>
    <w:rsid w:val="003718D5"/>
    <w:rsid w:val="00375075"/>
    <w:rsid w:val="00376973"/>
    <w:rsid w:val="003816CD"/>
    <w:rsid w:val="00382949"/>
    <w:rsid w:val="00395233"/>
    <w:rsid w:val="00395A55"/>
    <w:rsid w:val="00397D7B"/>
    <w:rsid w:val="003C1011"/>
    <w:rsid w:val="003D76F9"/>
    <w:rsid w:val="003E3181"/>
    <w:rsid w:val="003E39B0"/>
    <w:rsid w:val="003F5FD3"/>
    <w:rsid w:val="00406824"/>
    <w:rsid w:val="0041133E"/>
    <w:rsid w:val="00412560"/>
    <w:rsid w:val="00415292"/>
    <w:rsid w:val="004215B9"/>
    <w:rsid w:val="00422A5E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87E0A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52E1A"/>
    <w:rsid w:val="00563281"/>
    <w:rsid w:val="0057383F"/>
    <w:rsid w:val="00575260"/>
    <w:rsid w:val="005817BD"/>
    <w:rsid w:val="00585414"/>
    <w:rsid w:val="005904EA"/>
    <w:rsid w:val="0059301F"/>
    <w:rsid w:val="00597544"/>
    <w:rsid w:val="005D1EC3"/>
    <w:rsid w:val="005E3980"/>
    <w:rsid w:val="005E4419"/>
    <w:rsid w:val="005E687C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31F1"/>
    <w:rsid w:val="00695A79"/>
    <w:rsid w:val="006A1DD8"/>
    <w:rsid w:val="006A35AD"/>
    <w:rsid w:val="006B052B"/>
    <w:rsid w:val="006B2699"/>
    <w:rsid w:val="006B3FF7"/>
    <w:rsid w:val="006B44E0"/>
    <w:rsid w:val="006C2317"/>
    <w:rsid w:val="006C6A61"/>
    <w:rsid w:val="006C7366"/>
    <w:rsid w:val="006D691A"/>
    <w:rsid w:val="006E03E9"/>
    <w:rsid w:val="006E1DE1"/>
    <w:rsid w:val="006E24B4"/>
    <w:rsid w:val="006E2806"/>
    <w:rsid w:val="006E5DCD"/>
    <w:rsid w:val="006F0083"/>
    <w:rsid w:val="006F5260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26C7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01EFF"/>
    <w:rsid w:val="00812675"/>
    <w:rsid w:val="008201FB"/>
    <w:rsid w:val="008216C4"/>
    <w:rsid w:val="00823881"/>
    <w:rsid w:val="00825CE1"/>
    <w:rsid w:val="00825F66"/>
    <w:rsid w:val="008474DD"/>
    <w:rsid w:val="008478E4"/>
    <w:rsid w:val="00862C31"/>
    <w:rsid w:val="00864FA0"/>
    <w:rsid w:val="00866986"/>
    <w:rsid w:val="00867D52"/>
    <w:rsid w:val="00894710"/>
    <w:rsid w:val="008948AD"/>
    <w:rsid w:val="00894FE1"/>
    <w:rsid w:val="008A1064"/>
    <w:rsid w:val="008A5BCF"/>
    <w:rsid w:val="008B17B8"/>
    <w:rsid w:val="008B508E"/>
    <w:rsid w:val="008B666D"/>
    <w:rsid w:val="008E308D"/>
    <w:rsid w:val="008E3AC4"/>
    <w:rsid w:val="008F657D"/>
    <w:rsid w:val="008F7F87"/>
    <w:rsid w:val="00936338"/>
    <w:rsid w:val="009453BB"/>
    <w:rsid w:val="0094643E"/>
    <w:rsid w:val="00947390"/>
    <w:rsid w:val="00947DBA"/>
    <w:rsid w:val="00950B87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2673D"/>
    <w:rsid w:val="00A31295"/>
    <w:rsid w:val="00A3150B"/>
    <w:rsid w:val="00A33264"/>
    <w:rsid w:val="00A33FCC"/>
    <w:rsid w:val="00A35533"/>
    <w:rsid w:val="00A5277F"/>
    <w:rsid w:val="00A6445E"/>
    <w:rsid w:val="00A70883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C23C3"/>
    <w:rsid w:val="00AD59A8"/>
    <w:rsid w:val="00AE2AE2"/>
    <w:rsid w:val="00AE74AB"/>
    <w:rsid w:val="00AE7585"/>
    <w:rsid w:val="00AF1098"/>
    <w:rsid w:val="00AF2798"/>
    <w:rsid w:val="00AF4005"/>
    <w:rsid w:val="00B02041"/>
    <w:rsid w:val="00B038E7"/>
    <w:rsid w:val="00B03CCE"/>
    <w:rsid w:val="00B075D1"/>
    <w:rsid w:val="00B102CA"/>
    <w:rsid w:val="00B1782F"/>
    <w:rsid w:val="00B209BF"/>
    <w:rsid w:val="00B33DA7"/>
    <w:rsid w:val="00B351F0"/>
    <w:rsid w:val="00B3778D"/>
    <w:rsid w:val="00B52F44"/>
    <w:rsid w:val="00B55058"/>
    <w:rsid w:val="00B55A98"/>
    <w:rsid w:val="00B56667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A11D2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1425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9769D"/>
    <w:rsid w:val="00CA363E"/>
    <w:rsid w:val="00CA73CC"/>
    <w:rsid w:val="00CA7FF9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37730"/>
    <w:rsid w:val="00D40D0B"/>
    <w:rsid w:val="00D413F8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11E60"/>
    <w:rsid w:val="00E2292A"/>
    <w:rsid w:val="00E24C9E"/>
    <w:rsid w:val="00E3037B"/>
    <w:rsid w:val="00E33C41"/>
    <w:rsid w:val="00E45972"/>
    <w:rsid w:val="00E55E4C"/>
    <w:rsid w:val="00E56C21"/>
    <w:rsid w:val="00E60951"/>
    <w:rsid w:val="00E6634F"/>
    <w:rsid w:val="00E669F7"/>
    <w:rsid w:val="00E750EE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700"/>
    <w:rsid w:val="00EB58E7"/>
    <w:rsid w:val="00EB7F2C"/>
    <w:rsid w:val="00EC1691"/>
    <w:rsid w:val="00EC4141"/>
    <w:rsid w:val="00ED3149"/>
    <w:rsid w:val="00ED789B"/>
    <w:rsid w:val="00EE0671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47592"/>
    <w:rsid w:val="00F51586"/>
    <w:rsid w:val="00F5685F"/>
    <w:rsid w:val="00F576AA"/>
    <w:rsid w:val="00F60121"/>
    <w:rsid w:val="00F60155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A6077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240A-C93C-4CBD-A250-F25803E3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33</cp:revision>
  <cp:lastPrinted>2021-03-24T09:17:00Z</cp:lastPrinted>
  <dcterms:created xsi:type="dcterms:W3CDTF">2020-11-24T11:53:00Z</dcterms:created>
  <dcterms:modified xsi:type="dcterms:W3CDTF">2022-01-12T13:44:00Z</dcterms:modified>
</cp:coreProperties>
</file>