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862" w:rsidRPr="00131E0A" w:rsidRDefault="003718D5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5D544B" w:rsidRPr="00131E0A">
        <w:rPr>
          <w:rFonts w:ascii="Times New Roman" w:eastAsia="Times New Roman" w:hAnsi="Times New Roman"/>
          <w:bCs/>
          <w:sz w:val="20"/>
          <w:szCs w:val="20"/>
        </w:rPr>
        <w:t>2</w:t>
      </w:r>
      <w:r w:rsidR="00131E0A" w:rsidRPr="00131E0A">
        <w:rPr>
          <w:rFonts w:ascii="Times New Roman" w:eastAsia="Times New Roman" w:hAnsi="Times New Roman"/>
          <w:bCs/>
          <w:sz w:val="20"/>
          <w:szCs w:val="20"/>
        </w:rPr>
        <w:t>7</w:t>
      </w:r>
      <w:r w:rsidR="005D544B" w:rsidRPr="00131E0A">
        <w:rPr>
          <w:rFonts w:ascii="Times New Roman" w:eastAsia="Times New Roman" w:hAnsi="Times New Roman"/>
          <w:bCs/>
          <w:sz w:val="20"/>
          <w:szCs w:val="20"/>
        </w:rPr>
        <w:t xml:space="preserve">.01.2022 </w:t>
      </w:r>
      <w:r w:rsidR="00CE6EA0" w:rsidRPr="00131E0A">
        <w:rPr>
          <w:rFonts w:ascii="Times New Roman" w:eastAsia="Times New Roman" w:hAnsi="Times New Roman"/>
          <w:bCs/>
          <w:sz w:val="20"/>
          <w:szCs w:val="20"/>
        </w:rPr>
        <w:t>r</w:t>
      </w:r>
      <w:r w:rsidR="00E94862" w:rsidRPr="00131E0A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E94862" w:rsidRPr="00131E0A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1E0A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:rsidR="00E94862" w:rsidRPr="00131E0A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1E0A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131E0A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:rsidR="00E94862" w:rsidRPr="00131E0A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1E0A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:rsidR="00E94862" w:rsidRPr="00131E0A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1E0A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:rsidR="00E94862" w:rsidRPr="00131E0A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>działając na podstawie ustawy z dnia 15 kwietnia 2011r.  o działalności leczniczej</w:t>
      </w:r>
    </w:p>
    <w:p w:rsidR="00E94862" w:rsidRPr="00131E0A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131E0A">
        <w:rPr>
          <w:rFonts w:ascii="Times New Roman" w:eastAsia="Times New Roman" w:hAnsi="Times New Roman"/>
          <w:sz w:val="20"/>
          <w:szCs w:val="20"/>
        </w:rPr>
        <w:t>t</w:t>
      </w:r>
      <w:r w:rsidR="0074704C" w:rsidRPr="00131E0A">
        <w:rPr>
          <w:rFonts w:ascii="Times New Roman" w:eastAsia="Times New Roman" w:hAnsi="Times New Roman"/>
          <w:sz w:val="20"/>
          <w:szCs w:val="20"/>
        </w:rPr>
        <w:t>.</w:t>
      </w:r>
      <w:r w:rsidRPr="00131E0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131E0A">
        <w:rPr>
          <w:rFonts w:ascii="Times New Roman" w:eastAsia="Times New Roman" w:hAnsi="Times New Roman"/>
          <w:sz w:val="20"/>
          <w:szCs w:val="20"/>
        </w:rPr>
        <w:t xml:space="preserve">. Dz.U. </w:t>
      </w:r>
      <w:r w:rsidR="0074704C" w:rsidRPr="00131E0A">
        <w:rPr>
          <w:rFonts w:ascii="Times New Roman" w:eastAsia="Times New Roman" w:hAnsi="Times New Roman"/>
          <w:sz w:val="20"/>
          <w:szCs w:val="20"/>
        </w:rPr>
        <w:t xml:space="preserve">z </w:t>
      </w:r>
      <w:r w:rsidR="006E111B" w:rsidRPr="00131E0A">
        <w:rPr>
          <w:rFonts w:ascii="Times New Roman" w:eastAsia="Times New Roman" w:hAnsi="Times New Roman"/>
          <w:sz w:val="20"/>
          <w:szCs w:val="20"/>
        </w:rPr>
        <w:t>202</w:t>
      </w:r>
      <w:r w:rsidR="005B3E11" w:rsidRPr="00131E0A">
        <w:rPr>
          <w:rFonts w:ascii="Times New Roman" w:eastAsia="Times New Roman" w:hAnsi="Times New Roman"/>
          <w:sz w:val="20"/>
          <w:szCs w:val="20"/>
        </w:rPr>
        <w:t>1</w:t>
      </w:r>
      <w:r w:rsidR="00F77707" w:rsidRPr="00131E0A">
        <w:rPr>
          <w:rFonts w:ascii="Times New Roman" w:eastAsia="Times New Roman" w:hAnsi="Times New Roman"/>
          <w:sz w:val="20"/>
          <w:szCs w:val="20"/>
        </w:rPr>
        <w:t xml:space="preserve"> r.</w:t>
      </w:r>
      <w:r w:rsidR="006E111B" w:rsidRPr="00131E0A">
        <w:rPr>
          <w:rFonts w:ascii="Times New Roman" w:eastAsia="Times New Roman" w:hAnsi="Times New Roman"/>
          <w:sz w:val="20"/>
          <w:szCs w:val="20"/>
        </w:rPr>
        <w:t xml:space="preserve"> poz. </w:t>
      </w:r>
      <w:r w:rsidR="005B3E11" w:rsidRPr="00131E0A">
        <w:rPr>
          <w:rFonts w:ascii="Times New Roman" w:eastAsia="Times New Roman" w:hAnsi="Times New Roman"/>
          <w:sz w:val="20"/>
          <w:szCs w:val="20"/>
        </w:rPr>
        <w:t>711</w:t>
      </w:r>
      <w:r w:rsidR="000A4903" w:rsidRPr="00131E0A">
        <w:rPr>
          <w:rFonts w:ascii="Times New Roman" w:eastAsia="Times New Roman" w:hAnsi="Times New Roman"/>
          <w:sz w:val="20"/>
          <w:szCs w:val="20"/>
        </w:rPr>
        <w:t xml:space="preserve"> ze zm.</w:t>
      </w:r>
      <w:r w:rsidR="00CE6EA0" w:rsidRPr="00131E0A">
        <w:rPr>
          <w:rFonts w:ascii="Times New Roman" w:eastAsia="Times New Roman" w:hAnsi="Times New Roman"/>
          <w:sz w:val="20"/>
          <w:szCs w:val="20"/>
        </w:rPr>
        <w:t>)</w:t>
      </w:r>
    </w:p>
    <w:p w:rsidR="00E94862" w:rsidRPr="00131E0A" w:rsidRDefault="00E94862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E94862" w:rsidRPr="00131E0A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E94862" w:rsidRPr="00131E0A" w:rsidRDefault="003718D5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74704C" w:rsidRPr="00131E0A">
        <w:rPr>
          <w:rFonts w:ascii="Times New Roman" w:eastAsia="Times New Roman" w:hAnsi="Times New Roman"/>
          <w:b/>
          <w:sz w:val="20"/>
          <w:szCs w:val="20"/>
        </w:rPr>
        <w:t>1</w:t>
      </w:r>
      <w:r w:rsidR="005D544B" w:rsidRPr="00131E0A">
        <w:rPr>
          <w:rFonts w:ascii="Times New Roman" w:eastAsia="Times New Roman" w:hAnsi="Times New Roman"/>
          <w:b/>
          <w:sz w:val="20"/>
          <w:szCs w:val="20"/>
        </w:rPr>
        <w:t>5</w:t>
      </w:r>
      <w:r w:rsidR="00AD5FFF" w:rsidRPr="00131E0A">
        <w:rPr>
          <w:rFonts w:ascii="Times New Roman" w:eastAsia="Times New Roman" w:hAnsi="Times New Roman"/>
          <w:b/>
          <w:sz w:val="20"/>
          <w:szCs w:val="20"/>
        </w:rPr>
        <w:t>/202</w:t>
      </w:r>
      <w:r w:rsidR="005D544B" w:rsidRPr="00131E0A">
        <w:rPr>
          <w:rFonts w:ascii="Times New Roman" w:eastAsia="Times New Roman" w:hAnsi="Times New Roman"/>
          <w:b/>
          <w:sz w:val="20"/>
          <w:szCs w:val="20"/>
        </w:rPr>
        <w:t>2</w:t>
      </w:r>
    </w:p>
    <w:p w:rsidR="00E94862" w:rsidRPr="00131E0A" w:rsidRDefault="00721AA4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ZAKRES CZYNNOŚCI: </w:t>
      </w:r>
      <w:r w:rsidR="001516E7" w:rsidRPr="00131E0A">
        <w:rPr>
          <w:rFonts w:ascii="Times New Roman" w:eastAsia="Times New Roman" w:hAnsi="Times New Roman"/>
          <w:b/>
          <w:sz w:val="20"/>
          <w:szCs w:val="20"/>
        </w:rPr>
        <w:t>RATOWNIK MEDYCZNY</w:t>
      </w:r>
    </w:p>
    <w:p w:rsidR="002A3998" w:rsidRPr="00131E0A" w:rsidRDefault="002A3998" w:rsidP="00A74DBB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131E0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:rsidR="0023588F" w:rsidRPr="00131E0A" w:rsidRDefault="0023588F" w:rsidP="00A74DBB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</w:p>
    <w:p w:rsidR="0023588F" w:rsidRPr="00131E0A" w:rsidRDefault="0023588F" w:rsidP="0023588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31E0A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3 miesiące po prawomocnym rozstrzygnięciu konkursu </w:t>
      </w:r>
      <w:r w:rsidRPr="00131E0A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131E0A">
        <w:rPr>
          <w:rFonts w:ascii="Times New Roman" w:hAnsi="Times New Roman"/>
          <w:sz w:val="20"/>
          <w:szCs w:val="20"/>
        </w:rPr>
        <w:t xml:space="preserve">Spółki </w:t>
      </w:r>
      <w:r w:rsidRPr="00131E0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5B3E11" w:rsidRPr="00131E0A">
        <w:rPr>
          <w:rFonts w:ascii="Times New Roman" w:hAnsi="Times New Roman"/>
          <w:bCs/>
          <w:sz w:val="20"/>
          <w:szCs w:val="20"/>
        </w:rPr>
        <w:t>w lokalizacj</w:t>
      </w:r>
      <w:r w:rsidR="00865147" w:rsidRPr="00131E0A">
        <w:rPr>
          <w:rFonts w:ascii="Times New Roman" w:hAnsi="Times New Roman"/>
          <w:bCs/>
          <w:sz w:val="20"/>
          <w:szCs w:val="20"/>
        </w:rPr>
        <w:t>i</w:t>
      </w:r>
      <w:r w:rsidR="005B3E11" w:rsidRPr="00131E0A">
        <w:rPr>
          <w:rFonts w:ascii="Times New Roman" w:hAnsi="Times New Roman"/>
          <w:bCs/>
          <w:sz w:val="20"/>
          <w:szCs w:val="20"/>
        </w:rPr>
        <w:t xml:space="preserve"> </w:t>
      </w:r>
      <w:r w:rsidR="005B3E11" w:rsidRPr="00131E0A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bookmarkStart w:id="0" w:name="_Hlk70426122"/>
      <w:r w:rsidR="005B3E11" w:rsidRPr="00131E0A">
        <w:rPr>
          <w:rFonts w:ascii="Times New Roman" w:hAnsi="Times New Roman"/>
          <w:bCs/>
          <w:sz w:val="20"/>
          <w:szCs w:val="20"/>
        </w:rPr>
        <w:t>w</w:t>
      </w:r>
      <w:r w:rsidR="005B3E11" w:rsidRPr="00131E0A">
        <w:rPr>
          <w:rFonts w:ascii="Times New Roman" w:eastAsia="Times New Roman" w:hAnsi="Times New Roman"/>
          <w:bCs/>
          <w:sz w:val="20"/>
          <w:szCs w:val="20"/>
        </w:rPr>
        <w:t xml:space="preserve"> zakres</w:t>
      </w:r>
      <w:bookmarkEnd w:id="0"/>
      <w:r w:rsidR="00E527DD" w:rsidRPr="00131E0A">
        <w:rPr>
          <w:rFonts w:ascii="Times New Roman" w:eastAsia="Times New Roman" w:hAnsi="Times New Roman"/>
          <w:bCs/>
          <w:sz w:val="20"/>
          <w:szCs w:val="20"/>
        </w:rPr>
        <w:t>ie</w:t>
      </w:r>
      <w:r w:rsidR="005B3E11" w:rsidRPr="00131E0A">
        <w:rPr>
          <w:rFonts w:ascii="Times New Roman" w:eastAsia="Times New Roman" w:hAnsi="Times New Roman"/>
          <w:bCs/>
          <w:sz w:val="20"/>
          <w:szCs w:val="20"/>
        </w:rPr>
        <w:t>:</w:t>
      </w:r>
    </w:p>
    <w:p w:rsidR="002A3998" w:rsidRPr="00131E0A" w:rsidRDefault="002A3998" w:rsidP="002A3998">
      <w:pPr>
        <w:spacing w:after="0" w:line="100" w:lineRule="atLeast"/>
        <w:ind w:left="720"/>
        <w:jc w:val="center"/>
        <w:rPr>
          <w:rFonts w:ascii="Times New Roman" w:hAnsi="Times New Roman"/>
          <w:bCs/>
          <w:i/>
        </w:rPr>
      </w:pPr>
    </w:p>
    <w:p w:rsidR="00573157" w:rsidRPr="00131E0A" w:rsidRDefault="002A3998" w:rsidP="00E527DD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31E0A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="006E7206" w:rsidRPr="00131E0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131E0A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przez </w:t>
      </w:r>
      <w:r w:rsidR="00FC6002" w:rsidRPr="00131E0A">
        <w:rPr>
          <w:rFonts w:ascii="Times New Roman" w:hAnsi="Times New Roman"/>
          <w:b/>
          <w:sz w:val="20"/>
          <w:szCs w:val="20"/>
          <w:u w:val="single"/>
        </w:rPr>
        <w:t>ratowników medycznych</w:t>
      </w:r>
      <w:r w:rsidRPr="00131E0A">
        <w:rPr>
          <w:rFonts w:ascii="Times New Roman" w:hAnsi="Times New Roman"/>
          <w:b/>
          <w:bCs/>
          <w:sz w:val="20"/>
          <w:szCs w:val="20"/>
          <w:u w:val="single"/>
        </w:rPr>
        <w:t xml:space="preserve"> w Szpitalnym Oddziale Ratunkowym</w:t>
      </w:r>
      <w:r w:rsidR="003D1075" w:rsidRPr="00131E0A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E94862" w:rsidRPr="00131E0A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31E0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EB7FA0" w:rsidRPr="00131E0A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</w:t>
      </w:r>
      <w:r w:rsidR="006E111B" w:rsidRPr="00131E0A">
        <w:rPr>
          <w:rFonts w:ascii="Times New Roman" w:hAnsi="Times New Roman"/>
          <w:sz w:val="20"/>
          <w:szCs w:val="20"/>
        </w:rPr>
        <w:t>niczej (</w:t>
      </w:r>
      <w:proofErr w:type="spellStart"/>
      <w:r w:rsidR="006E111B" w:rsidRPr="00131E0A">
        <w:rPr>
          <w:rFonts w:ascii="Times New Roman" w:hAnsi="Times New Roman"/>
          <w:sz w:val="20"/>
          <w:szCs w:val="20"/>
        </w:rPr>
        <w:t>t.j</w:t>
      </w:r>
      <w:proofErr w:type="spellEnd"/>
      <w:r w:rsidR="006E111B" w:rsidRPr="00131E0A">
        <w:rPr>
          <w:rFonts w:ascii="Times New Roman" w:hAnsi="Times New Roman"/>
          <w:sz w:val="20"/>
          <w:szCs w:val="20"/>
        </w:rPr>
        <w:t xml:space="preserve">. Dz.U. </w:t>
      </w:r>
      <w:r w:rsidR="0074704C" w:rsidRPr="00131E0A">
        <w:rPr>
          <w:rFonts w:ascii="Times New Roman" w:hAnsi="Times New Roman"/>
          <w:sz w:val="20"/>
          <w:szCs w:val="20"/>
        </w:rPr>
        <w:t xml:space="preserve">z </w:t>
      </w:r>
      <w:r w:rsidR="006E111B" w:rsidRPr="00131E0A">
        <w:rPr>
          <w:rFonts w:ascii="Times New Roman" w:hAnsi="Times New Roman"/>
          <w:sz w:val="20"/>
          <w:szCs w:val="20"/>
        </w:rPr>
        <w:t>202</w:t>
      </w:r>
      <w:r w:rsidR="005B3E11" w:rsidRPr="00131E0A">
        <w:rPr>
          <w:rFonts w:ascii="Times New Roman" w:hAnsi="Times New Roman"/>
          <w:sz w:val="20"/>
          <w:szCs w:val="20"/>
        </w:rPr>
        <w:t>1</w:t>
      </w:r>
      <w:r w:rsidR="006E111B" w:rsidRPr="00131E0A">
        <w:rPr>
          <w:rFonts w:ascii="Times New Roman" w:hAnsi="Times New Roman"/>
          <w:sz w:val="20"/>
          <w:szCs w:val="20"/>
        </w:rPr>
        <w:t xml:space="preserve"> r. poz. </w:t>
      </w:r>
      <w:r w:rsidR="005B3E11" w:rsidRPr="00131E0A">
        <w:rPr>
          <w:rFonts w:ascii="Times New Roman" w:hAnsi="Times New Roman"/>
          <w:sz w:val="20"/>
          <w:szCs w:val="20"/>
        </w:rPr>
        <w:t>711</w:t>
      </w:r>
      <w:r w:rsidR="00BF778F" w:rsidRPr="00131E0A">
        <w:rPr>
          <w:rFonts w:ascii="Times New Roman" w:hAnsi="Times New Roman"/>
          <w:sz w:val="20"/>
          <w:szCs w:val="20"/>
        </w:rPr>
        <w:t xml:space="preserve"> ze zm.</w:t>
      </w:r>
      <w:r w:rsidRPr="00131E0A">
        <w:rPr>
          <w:rFonts w:ascii="Times New Roman" w:hAnsi="Times New Roman"/>
          <w:sz w:val="20"/>
          <w:szCs w:val="20"/>
        </w:rPr>
        <w:t xml:space="preserve">) oraz art. 10 ustawy </w:t>
      </w:r>
      <w:r w:rsidR="005B3E11" w:rsidRPr="00131E0A">
        <w:rPr>
          <w:rFonts w:ascii="Times New Roman" w:hAnsi="Times New Roman"/>
          <w:sz w:val="20"/>
          <w:szCs w:val="20"/>
        </w:rPr>
        <w:t>z dnia</w:t>
      </w:r>
      <w:r w:rsidRPr="00131E0A">
        <w:rPr>
          <w:rFonts w:ascii="Times New Roman" w:hAnsi="Times New Roman"/>
          <w:sz w:val="20"/>
          <w:szCs w:val="20"/>
        </w:rPr>
        <w:t xml:space="preserve"> 8 września 2006</w:t>
      </w:r>
      <w:r w:rsidR="005B3E11" w:rsidRPr="00131E0A">
        <w:rPr>
          <w:rFonts w:ascii="Times New Roman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r. o Państwowym Ratownictwie Medycznym (</w:t>
      </w:r>
      <w:proofErr w:type="spellStart"/>
      <w:r w:rsidRPr="00131E0A">
        <w:rPr>
          <w:rFonts w:ascii="Times New Roman" w:hAnsi="Times New Roman"/>
          <w:sz w:val="20"/>
          <w:szCs w:val="20"/>
        </w:rPr>
        <w:t>t.j</w:t>
      </w:r>
      <w:proofErr w:type="spellEnd"/>
      <w:r w:rsidRPr="00131E0A">
        <w:rPr>
          <w:rFonts w:ascii="Times New Roman" w:hAnsi="Times New Roman"/>
          <w:sz w:val="20"/>
          <w:szCs w:val="20"/>
        </w:rPr>
        <w:t>.</w:t>
      </w:r>
      <w:r w:rsidR="0074704C" w:rsidRPr="00131E0A">
        <w:rPr>
          <w:rFonts w:ascii="Times New Roman" w:hAnsi="Times New Roman"/>
          <w:sz w:val="20"/>
          <w:szCs w:val="20"/>
        </w:rPr>
        <w:t xml:space="preserve"> </w:t>
      </w:r>
      <w:r w:rsidR="001F6C5E" w:rsidRPr="00131E0A">
        <w:rPr>
          <w:rFonts w:ascii="Times New Roman" w:hAnsi="Times New Roman"/>
          <w:sz w:val="20"/>
          <w:szCs w:val="20"/>
        </w:rPr>
        <w:t>Dz.U. z 2021 r. poz. 2053 ze zm.</w:t>
      </w:r>
      <w:r w:rsidRPr="00131E0A">
        <w:rPr>
          <w:rFonts w:ascii="Times New Roman" w:hAnsi="Times New Roman"/>
          <w:sz w:val="20"/>
          <w:szCs w:val="20"/>
        </w:rPr>
        <w:t xml:space="preserve">) i pozostałych przepisach, </w:t>
      </w:r>
    </w:p>
    <w:p w:rsidR="00EB7FA0" w:rsidRPr="00131E0A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EB7FA0" w:rsidRPr="00131E0A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EB7FA0" w:rsidRPr="00131E0A" w:rsidRDefault="00EB7FA0" w:rsidP="000A490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14136A" w:rsidRPr="00131E0A" w:rsidRDefault="0014136A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F6E96" w:rsidRPr="00131E0A" w:rsidRDefault="002F6E96" w:rsidP="002F6E9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1F6C5E" w:rsidRPr="00131E0A">
        <w:rPr>
          <w:rFonts w:ascii="Times New Roman" w:hAnsi="Times New Roman"/>
          <w:sz w:val="20"/>
          <w:szCs w:val="20"/>
        </w:rPr>
        <w:t>15/2022</w:t>
      </w:r>
      <w:r w:rsidRPr="00131E0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131E0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131E0A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131E0A">
        <w:rPr>
          <w:rFonts w:ascii="Times New Roman" w:hAnsi="Times New Roman"/>
          <w:b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 xml:space="preserve">Wzór umowy dostępny jest w Dziale Kadr 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131E0A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r w:rsidRPr="00131E0A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131E0A">
        <w:rPr>
          <w:rFonts w:ascii="Times New Roman" w:eastAsia="Times New Roman" w:hAnsi="Times New Roman"/>
          <w:sz w:val="20"/>
          <w:szCs w:val="20"/>
        </w:rPr>
        <w:t>.</w:t>
      </w:r>
    </w:p>
    <w:p w:rsidR="002F6E96" w:rsidRPr="00131E0A" w:rsidRDefault="002F6E96" w:rsidP="002F6E9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6E96" w:rsidRPr="00131E0A" w:rsidRDefault="002F6E96" w:rsidP="002F6E9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1" w:name="_Hlk56012390"/>
      <w:r w:rsidRPr="00131E0A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131E0A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131E0A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131E0A">
        <w:rPr>
          <w:rFonts w:ascii="Times New Roman" w:hAnsi="Times New Roman"/>
          <w:b/>
          <w:sz w:val="20"/>
          <w:szCs w:val="20"/>
        </w:rPr>
        <w:br/>
      </w:r>
      <w:r w:rsidR="00131E0A" w:rsidRPr="00131E0A">
        <w:rPr>
          <w:rFonts w:ascii="Times New Roman" w:hAnsi="Times New Roman"/>
          <w:b/>
          <w:sz w:val="20"/>
          <w:szCs w:val="20"/>
        </w:rPr>
        <w:t>02.02</w:t>
      </w:r>
      <w:r w:rsidR="001F6C5E" w:rsidRPr="00131E0A">
        <w:rPr>
          <w:rFonts w:ascii="Times New Roman" w:hAnsi="Times New Roman"/>
          <w:b/>
          <w:sz w:val="20"/>
          <w:szCs w:val="20"/>
        </w:rPr>
        <w:t>.2022</w:t>
      </w:r>
      <w:r w:rsidRPr="00131E0A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1"/>
    </w:p>
    <w:p w:rsidR="002F6E96" w:rsidRPr="00131E0A" w:rsidRDefault="002F6E96" w:rsidP="002F6E9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6E96" w:rsidRPr="00131E0A" w:rsidRDefault="002F6E96" w:rsidP="002F6E96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Ofertę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wraz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z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wymaganymi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załącznikami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należy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umieścić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w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zamkniętej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kopercie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opatrzonej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danymi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Oferenta</w:t>
      </w:r>
      <w:r w:rsidRPr="00131E0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131E0A">
        <w:rPr>
          <w:rFonts w:ascii="Times New Roman" w:hAnsi="Times New Roman"/>
          <w:sz w:val="20"/>
          <w:szCs w:val="20"/>
        </w:rPr>
        <w:t>oraz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opisem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tematu,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którego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konkurs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dotyczy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31E0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131E0A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r w:rsidRPr="00131E0A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1F6C5E" w:rsidRPr="00131E0A">
        <w:rPr>
          <w:rFonts w:ascii="Times New Roman" w:eastAsia="Times New Roman" w:hAnsi="Times New Roman"/>
          <w:b/>
          <w:bCs/>
          <w:sz w:val="20"/>
          <w:szCs w:val="20"/>
        </w:rPr>
        <w:t>15/2022</w:t>
      </w:r>
      <w:r w:rsidRPr="00131E0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131E0A">
        <w:rPr>
          <w:rFonts w:ascii="Times New Roman" w:eastAsia="Times New Roman" w:hAnsi="Times New Roman"/>
          <w:sz w:val="20"/>
          <w:szCs w:val="20"/>
        </w:rPr>
        <w:t>– (zakres oferty)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31E0A">
        <w:rPr>
          <w:rFonts w:ascii="Times New Roman" w:hAnsi="Times New Roman"/>
          <w:b/>
          <w:sz w:val="20"/>
          <w:szCs w:val="20"/>
        </w:rPr>
        <w:t>ni</w:t>
      </w:r>
      <w:r w:rsidRPr="00131E0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131E0A">
        <w:rPr>
          <w:rFonts w:ascii="Times New Roman" w:hAnsi="Times New Roman"/>
          <w:b/>
          <w:sz w:val="20"/>
          <w:szCs w:val="20"/>
        </w:rPr>
        <w:t>otwiera</w:t>
      </w:r>
      <w:r w:rsidRPr="00131E0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131E0A">
        <w:rPr>
          <w:rFonts w:ascii="Times New Roman" w:hAnsi="Times New Roman"/>
          <w:b/>
          <w:sz w:val="20"/>
          <w:szCs w:val="20"/>
        </w:rPr>
        <w:t>prze</w:t>
      </w:r>
      <w:r w:rsidRPr="00131E0A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1F6C5E" w:rsidRPr="00131E0A">
        <w:rPr>
          <w:rFonts w:ascii="Times New Roman" w:eastAsia="Arial" w:hAnsi="Times New Roman"/>
          <w:b/>
          <w:sz w:val="20"/>
          <w:szCs w:val="20"/>
        </w:rPr>
        <w:t>10.02.2022</w:t>
      </w:r>
      <w:r w:rsidRPr="00131E0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131E0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131E0A">
        <w:rPr>
          <w:rFonts w:ascii="Times New Roman" w:hAnsi="Times New Roman"/>
          <w:b/>
          <w:sz w:val="20"/>
          <w:szCs w:val="20"/>
        </w:rPr>
        <w:t>godz</w:t>
      </w:r>
      <w:r w:rsidRPr="00131E0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131E0A">
        <w:rPr>
          <w:rFonts w:ascii="Times New Roman" w:hAnsi="Times New Roman"/>
          <w:b/>
          <w:sz w:val="20"/>
          <w:szCs w:val="20"/>
        </w:rPr>
        <w:t>11:00</w:t>
      </w:r>
      <w:r w:rsidRPr="00131E0A">
        <w:rPr>
          <w:rFonts w:ascii="Times New Roman" w:eastAsia="Times New Roman" w:hAnsi="Times New Roman"/>
          <w:b/>
          <w:sz w:val="20"/>
          <w:szCs w:val="20"/>
        </w:rPr>
        <w:t>”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131E0A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131E0A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131E0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131E0A">
        <w:rPr>
          <w:rFonts w:ascii="Times New Roman" w:eastAsia="Times New Roman" w:hAnsi="Times New Roman"/>
          <w:b/>
          <w:bCs/>
          <w:sz w:val="20"/>
          <w:szCs w:val="20"/>
        </w:rPr>
        <w:br/>
        <w:t>10.</w:t>
      </w:r>
      <w:r w:rsidR="001F6C5E" w:rsidRPr="00131E0A">
        <w:rPr>
          <w:rFonts w:ascii="Times New Roman" w:eastAsia="Times New Roman" w:hAnsi="Times New Roman"/>
          <w:b/>
          <w:bCs/>
          <w:sz w:val="20"/>
          <w:szCs w:val="20"/>
        </w:rPr>
        <w:t xml:space="preserve">02.2022 </w:t>
      </w:r>
      <w:r w:rsidRPr="00131E0A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:rsidR="002F6E96" w:rsidRPr="00131E0A" w:rsidRDefault="002F6E96" w:rsidP="002F6E96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2F6E96" w:rsidRPr="00131E0A" w:rsidRDefault="002F6E96" w:rsidP="002F6E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F6E96" w:rsidRPr="00131E0A" w:rsidRDefault="002F6E96" w:rsidP="002F6E9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lastRenderedPageBreak/>
        <w:t xml:space="preserve">Otwarcie ofert na w/w świadczenia nastąpi w </w:t>
      </w:r>
      <w:bookmarkStart w:id="2" w:name="_Hlk56011786"/>
      <w:r w:rsidRPr="00131E0A">
        <w:rPr>
          <w:rFonts w:ascii="Times New Roman" w:hAnsi="Times New Roman"/>
          <w:sz w:val="20"/>
          <w:szCs w:val="20"/>
        </w:rPr>
        <w:t>Sali Konferencyjnej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131E0A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1F6C5E" w:rsidRPr="00131E0A">
        <w:rPr>
          <w:rFonts w:ascii="Times New Roman" w:eastAsia="Times New Roman" w:hAnsi="Times New Roman"/>
          <w:b/>
          <w:sz w:val="20"/>
          <w:szCs w:val="20"/>
        </w:rPr>
        <w:t>10.02.2022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 r. o godz. 11:00</w:t>
      </w:r>
      <w:bookmarkEnd w:id="2"/>
      <w:r w:rsidRPr="00131E0A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2F6E96" w:rsidRPr="00131E0A" w:rsidRDefault="002F6E96" w:rsidP="002F6E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F6E96" w:rsidRPr="00131E0A" w:rsidRDefault="002F6E96" w:rsidP="002F6E9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Rozstrzygnięcie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konkursu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nastąpi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56011881"/>
      <w:r w:rsidRPr="00131E0A">
        <w:rPr>
          <w:rFonts w:ascii="Times New Roman" w:hAnsi="Times New Roman"/>
          <w:sz w:val="20"/>
          <w:szCs w:val="20"/>
        </w:rPr>
        <w:t>w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131E0A">
        <w:rPr>
          <w:rFonts w:ascii="Times New Roman" w:hAnsi="Times New Roman"/>
          <w:sz w:val="20"/>
          <w:szCs w:val="20"/>
        </w:rPr>
        <w:t xml:space="preserve">Szpitale Pomorskie Sp. z o.o., </w:t>
      </w:r>
      <w:r w:rsidRPr="00131E0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131E0A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131E0A">
        <w:rPr>
          <w:rFonts w:ascii="Times New Roman" w:hAnsi="Times New Roman"/>
          <w:sz w:val="20"/>
          <w:szCs w:val="20"/>
        </w:rPr>
        <w:t xml:space="preserve"> w terminie </w:t>
      </w:r>
      <w:r w:rsidRPr="00131E0A">
        <w:rPr>
          <w:rFonts w:ascii="Times New Roman" w:hAnsi="Times New Roman"/>
          <w:b/>
          <w:sz w:val="20"/>
          <w:szCs w:val="20"/>
        </w:rPr>
        <w:t xml:space="preserve">do dnia </w:t>
      </w:r>
      <w:bookmarkEnd w:id="3"/>
      <w:r w:rsidR="001F6C5E" w:rsidRPr="00131E0A">
        <w:rPr>
          <w:rFonts w:ascii="Times New Roman" w:eastAsia="Arial" w:hAnsi="Times New Roman"/>
          <w:b/>
          <w:sz w:val="20"/>
          <w:szCs w:val="20"/>
        </w:rPr>
        <w:t>10.03.2022</w:t>
      </w:r>
      <w:r w:rsidRPr="00131E0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31E0A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:rsidR="002F6E96" w:rsidRPr="00131E0A" w:rsidRDefault="002F6E96" w:rsidP="002F6E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2F6E96" w:rsidRPr="00131E0A" w:rsidRDefault="002F6E96" w:rsidP="002F6E9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</w:t>
      </w:r>
      <w:r w:rsidRPr="00131E0A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131E0A">
        <w:rPr>
          <w:rFonts w:ascii="Times New Roman" w:hAnsi="Times New Roman"/>
          <w:bCs/>
          <w:sz w:val="20"/>
          <w:szCs w:val="20"/>
        </w:rPr>
        <w:t>Jagalskiego 10, 84-200 Wejherowo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1F6C5E" w:rsidRPr="00131E0A">
        <w:rPr>
          <w:rFonts w:ascii="Times New Roman" w:eastAsia="Times New Roman" w:hAnsi="Times New Roman"/>
          <w:b/>
          <w:sz w:val="20"/>
          <w:szCs w:val="20"/>
        </w:rPr>
        <w:t>16.02.2022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2F6E96" w:rsidRPr="00131E0A" w:rsidRDefault="002F6E96" w:rsidP="002F6E96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131E0A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131E0A">
        <w:rPr>
          <w:rFonts w:ascii="Times New Roman" w:hAnsi="Times New Roman"/>
          <w:bCs/>
          <w:sz w:val="20"/>
          <w:szCs w:val="20"/>
        </w:rPr>
        <w:t>Jagalskiego 10, 84-200 Wejherowo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1F6C5E" w:rsidRPr="00131E0A">
        <w:rPr>
          <w:rFonts w:ascii="Times New Roman" w:eastAsia="Times New Roman" w:hAnsi="Times New Roman"/>
          <w:b/>
          <w:sz w:val="20"/>
          <w:szCs w:val="20"/>
        </w:rPr>
        <w:t>10.03.2022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2F6E96" w:rsidRPr="00131E0A" w:rsidRDefault="002F6E96" w:rsidP="002F6E9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131E0A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2F6E96" w:rsidRPr="00131E0A" w:rsidRDefault="002F6E96" w:rsidP="002F6E9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2F6E96" w:rsidRPr="00131E0A" w:rsidRDefault="002F6E96" w:rsidP="002F6E9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2F6E96" w:rsidRPr="00131E0A" w:rsidRDefault="002F6E96" w:rsidP="002F6E9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4721" w:rsidRPr="00131E0A" w:rsidRDefault="005D4721" w:rsidP="002F6E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Udzielający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zamówienia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eastAsia="Times New Roman" w:hAnsi="Times New Roman"/>
          <w:sz w:val="20"/>
          <w:szCs w:val="20"/>
        </w:rPr>
        <w:t>zastrzega sobie prawo do odwołania konkursu w każdym czasie</w:t>
      </w:r>
      <w:bookmarkStart w:id="4" w:name="_GoBack"/>
      <w:bookmarkEnd w:id="4"/>
      <w:r w:rsidRPr="00131E0A">
        <w:rPr>
          <w:rFonts w:ascii="Times New Roman" w:eastAsia="Times New Roman" w:hAnsi="Times New Roman"/>
          <w:sz w:val="20"/>
          <w:szCs w:val="20"/>
        </w:rPr>
        <w:t xml:space="preserve"> lub prawo do przesunięcia terminu składania lub otwarcia ofert, lub terminu rozstrzygnięcia konkursu - bez podawania przyczyny</w:t>
      </w:r>
    </w:p>
    <w:p w:rsidR="002F6E96" w:rsidRPr="00131E0A" w:rsidRDefault="002F6E96" w:rsidP="002F6E9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6E96" w:rsidRPr="00131E0A" w:rsidRDefault="002F6E96" w:rsidP="002F6E9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Oferentowi,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którego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interes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prawny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doznał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uszczerbku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w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wyniku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naruszenia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przez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Udzielającego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zamówienia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zasad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przeprowadzania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postępowania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konkursowego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przysługuje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prawo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do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składania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środków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odwoławczych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(protest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i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odwołanie)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na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zasadach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określonych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w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Szczegółowych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Warunkach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Konkursu</w:t>
      </w:r>
      <w:r w:rsidRPr="00131E0A">
        <w:rPr>
          <w:rFonts w:ascii="Times New Roman" w:eastAsia="Arial" w:hAnsi="Times New Roman"/>
          <w:sz w:val="20"/>
          <w:szCs w:val="20"/>
        </w:rPr>
        <w:t xml:space="preserve"> Ofert </w:t>
      </w:r>
      <w:r w:rsidRPr="00131E0A">
        <w:rPr>
          <w:rFonts w:ascii="Times New Roman" w:hAnsi="Times New Roman"/>
          <w:sz w:val="20"/>
          <w:szCs w:val="20"/>
        </w:rPr>
        <w:t>Nr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="001F6C5E" w:rsidRPr="00131E0A">
        <w:rPr>
          <w:rFonts w:ascii="Times New Roman" w:eastAsia="Arial" w:hAnsi="Times New Roman"/>
          <w:bCs/>
          <w:sz w:val="20"/>
          <w:szCs w:val="20"/>
        </w:rPr>
        <w:t>15/202</w:t>
      </w:r>
      <w:r w:rsidR="00C96A05" w:rsidRPr="00131E0A">
        <w:rPr>
          <w:rFonts w:ascii="Times New Roman" w:eastAsia="Arial" w:hAnsi="Times New Roman"/>
          <w:bCs/>
          <w:sz w:val="20"/>
          <w:szCs w:val="20"/>
        </w:rPr>
        <w:t>2</w:t>
      </w:r>
      <w:r w:rsidRPr="00131E0A">
        <w:rPr>
          <w:rFonts w:ascii="Times New Roman" w:eastAsia="Arial" w:hAnsi="Times New Roman"/>
          <w:bCs/>
          <w:sz w:val="20"/>
          <w:szCs w:val="20"/>
        </w:rPr>
        <w:t>.</w:t>
      </w:r>
    </w:p>
    <w:p w:rsidR="0074704C" w:rsidRPr="00131E0A" w:rsidRDefault="0074704C" w:rsidP="0074704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31E0A">
        <w:rPr>
          <w:rFonts w:ascii="Times New Roman" w:eastAsia="Arial" w:hAnsi="Times New Roman"/>
          <w:bCs/>
          <w:sz w:val="20"/>
          <w:szCs w:val="20"/>
        </w:rPr>
        <w:t>.</w:t>
      </w:r>
    </w:p>
    <w:p w:rsidR="0074704C" w:rsidRPr="00131E0A" w:rsidRDefault="0074704C" w:rsidP="0074704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94862" w:rsidRPr="00131E0A" w:rsidRDefault="00E94862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97427E" w:rsidRPr="00131E0A" w:rsidRDefault="0097427E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94862" w:rsidRPr="00131E0A" w:rsidRDefault="00E94862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131E0A">
        <w:rPr>
          <w:rFonts w:ascii="Times New Roman" w:eastAsia="Times New Roman" w:hAnsi="Times New Roman"/>
          <w:sz w:val="20"/>
          <w:szCs w:val="20"/>
        </w:rPr>
        <w:tab/>
      </w:r>
    </w:p>
    <w:p w:rsidR="00E94862" w:rsidRPr="00141450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ab/>
      </w:r>
      <w:r w:rsidRPr="00131E0A">
        <w:rPr>
          <w:rFonts w:ascii="Times New Roman" w:eastAsia="Times New Roman" w:hAnsi="Times New Roman"/>
          <w:sz w:val="20"/>
          <w:szCs w:val="20"/>
        </w:rPr>
        <w:tab/>
      </w:r>
      <w:r w:rsidRPr="00131E0A">
        <w:rPr>
          <w:rFonts w:ascii="Times New Roman" w:eastAsia="Times New Roman" w:hAnsi="Times New Roman"/>
          <w:sz w:val="20"/>
          <w:szCs w:val="20"/>
        </w:rPr>
        <w:tab/>
      </w:r>
      <w:r w:rsidRPr="00131E0A">
        <w:rPr>
          <w:rFonts w:ascii="Times New Roman" w:eastAsia="Times New Roman" w:hAnsi="Times New Roman"/>
          <w:sz w:val="20"/>
          <w:szCs w:val="20"/>
        </w:rPr>
        <w:tab/>
      </w:r>
      <w:r w:rsidRPr="00131E0A">
        <w:rPr>
          <w:rFonts w:ascii="Times New Roman" w:eastAsia="Times New Roman" w:hAnsi="Times New Roman"/>
          <w:sz w:val="20"/>
          <w:szCs w:val="20"/>
        </w:rPr>
        <w:tab/>
      </w:r>
      <w:r w:rsidR="00301A24" w:rsidRPr="00131E0A">
        <w:rPr>
          <w:rFonts w:ascii="Times New Roman" w:eastAsia="Times New Roman" w:hAnsi="Times New Roman"/>
          <w:sz w:val="20"/>
          <w:szCs w:val="20"/>
        </w:rPr>
        <w:t xml:space="preserve">                                          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 Szpitali Pomorskich Sp. z o.o.</w:t>
      </w:r>
      <w:r w:rsidRPr="00141450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DE2084" w:rsidRDefault="00DE2084" w:rsidP="00E94862">
      <w:pPr>
        <w:rPr>
          <w:color w:val="FF0000"/>
        </w:rPr>
      </w:pPr>
    </w:p>
    <w:p w:rsidR="00DE2084" w:rsidRPr="00DE2084" w:rsidRDefault="00DE2084" w:rsidP="00DE2084"/>
    <w:p w:rsidR="00DE2084" w:rsidRPr="00DE2084" w:rsidRDefault="00DE2084" w:rsidP="00DE2084"/>
    <w:p w:rsidR="006E24B4" w:rsidRPr="00DE2084" w:rsidRDefault="006E24B4" w:rsidP="00DE2084"/>
    <w:sectPr w:rsidR="006E24B4" w:rsidRPr="00DE2084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41C" w:rsidRDefault="0045741C" w:rsidP="00A8421C">
      <w:pPr>
        <w:spacing w:after="0" w:line="240" w:lineRule="auto"/>
      </w:pPr>
      <w:r>
        <w:separator/>
      </w:r>
    </w:p>
  </w:endnote>
  <w:endnote w:type="continuationSeparator" w:id="0">
    <w:p w:rsidR="0045741C" w:rsidRDefault="0045741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Default="000478DE" w:rsidP="00DE20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478DE" w:rsidRPr="006F0083" w:rsidRDefault="0027088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bookmarkStart w:id="5" w:name="_Hlk94012841"/>
    <w:r w:rsidR="001F6C5E" w:rsidRPr="001F6C5E">
      <w:rPr>
        <w:rFonts w:ascii="Century Gothic" w:hAnsi="Century Gothic"/>
        <w:color w:val="004685"/>
        <w:sz w:val="18"/>
        <w:szCs w:val="18"/>
      </w:rPr>
      <w:t>175.874.500,00</w:t>
    </w:r>
    <w:r w:rsidR="00291DC8">
      <w:rPr>
        <w:rFonts w:ascii="Century Gothic" w:hAnsi="Century Gothic"/>
        <w:color w:val="004685"/>
        <w:sz w:val="18"/>
        <w:szCs w:val="18"/>
      </w:rPr>
      <w:t xml:space="preserve"> </w:t>
    </w:r>
    <w:bookmarkEnd w:id="5"/>
    <w:r w:rsidR="00291DC8">
      <w:rPr>
        <w:rFonts w:ascii="Century Gothic" w:hAnsi="Century Gothic"/>
        <w:color w:val="004685"/>
        <w:sz w:val="18"/>
        <w:szCs w:val="18"/>
      </w:rPr>
      <w:t>zł.</w:t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478DE" w:rsidRPr="001800AA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41C" w:rsidRDefault="0045741C" w:rsidP="00A8421C">
      <w:pPr>
        <w:spacing w:after="0" w:line="240" w:lineRule="auto"/>
      </w:pPr>
      <w:r>
        <w:separator/>
      </w:r>
    </w:p>
  </w:footnote>
  <w:footnote w:type="continuationSeparator" w:id="0">
    <w:p w:rsidR="0045741C" w:rsidRDefault="0045741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Default="0045741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Pr="00406824" w:rsidRDefault="000478DE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741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478DE" w:rsidRDefault="000478DE" w:rsidP="00B90AE7">
    <w:pPr>
      <w:pStyle w:val="Nagwek"/>
    </w:pPr>
    <w:r>
      <w:tab/>
    </w:r>
  </w:p>
  <w:p w:rsidR="000478DE" w:rsidRDefault="000478DE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8DE" w:rsidRPr="002D500A" w:rsidRDefault="000478DE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Default="0045741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A1A38FE"/>
    <w:multiLevelType w:val="hybridMultilevel"/>
    <w:tmpl w:val="322C1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8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2"/>
  </w:num>
  <w:num w:numId="21">
    <w:abstractNumId w:val="34"/>
  </w:num>
  <w:num w:numId="22">
    <w:abstractNumId w:val="11"/>
  </w:num>
  <w:num w:numId="23">
    <w:abstractNumId w:val="16"/>
  </w:num>
  <w:num w:numId="24">
    <w:abstractNumId w:val="29"/>
  </w:num>
  <w:num w:numId="25">
    <w:abstractNumId w:val="21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2"/>
  </w:num>
  <w:num w:numId="31">
    <w:abstractNumId w:val="26"/>
  </w:num>
  <w:num w:numId="32">
    <w:abstractNumId w:val="35"/>
  </w:num>
  <w:num w:numId="33">
    <w:abstractNumId w:val="24"/>
  </w:num>
  <w:num w:numId="34">
    <w:abstractNumId w:val="20"/>
  </w:num>
  <w:num w:numId="35">
    <w:abstractNumId w:val="18"/>
  </w:num>
  <w:num w:numId="36">
    <w:abstractNumId w:val="27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20"/>
    <w:rsid w:val="00004F1A"/>
    <w:rsid w:val="00024D01"/>
    <w:rsid w:val="00027CCB"/>
    <w:rsid w:val="00032580"/>
    <w:rsid w:val="00045D0A"/>
    <w:rsid w:val="000478DE"/>
    <w:rsid w:val="0007788C"/>
    <w:rsid w:val="00082822"/>
    <w:rsid w:val="000A4903"/>
    <w:rsid w:val="000C44B8"/>
    <w:rsid w:val="000D7854"/>
    <w:rsid w:val="000F470F"/>
    <w:rsid w:val="000F6854"/>
    <w:rsid w:val="00106759"/>
    <w:rsid w:val="0011393E"/>
    <w:rsid w:val="00131E0A"/>
    <w:rsid w:val="0014136A"/>
    <w:rsid w:val="00141450"/>
    <w:rsid w:val="001516E7"/>
    <w:rsid w:val="001541A6"/>
    <w:rsid w:val="001675E8"/>
    <w:rsid w:val="0017373C"/>
    <w:rsid w:val="00176218"/>
    <w:rsid w:val="001800AA"/>
    <w:rsid w:val="00186C77"/>
    <w:rsid w:val="001C79B9"/>
    <w:rsid w:val="001D0224"/>
    <w:rsid w:val="001F6C5E"/>
    <w:rsid w:val="001F7C3A"/>
    <w:rsid w:val="00205846"/>
    <w:rsid w:val="00211FF0"/>
    <w:rsid w:val="00217D02"/>
    <w:rsid w:val="002201C7"/>
    <w:rsid w:val="00221C47"/>
    <w:rsid w:val="00222DBB"/>
    <w:rsid w:val="00225FDD"/>
    <w:rsid w:val="0023034C"/>
    <w:rsid w:val="0023588F"/>
    <w:rsid w:val="00235D58"/>
    <w:rsid w:val="00255D3B"/>
    <w:rsid w:val="0027088D"/>
    <w:rsid w:val="00270F2A"/>
    <w:rsid w:val="0027263B"/>
    <w:rsid w:val="00285ED3"/>
    <w:rsid w:val="00291DC8"/>
    <w:rsid w:val="002A3998"/>
    <w:rsid w:val="002B76D9"/>
    <w:rsid w:val="002C37A5"/>
    <w:rsid w:val="002D500A"/>
    <w:rsid w:val="002E0160"/>
    <w:rsid w:val="002E4B04"/>
    <w:rsid w:val="002F6E96"/>
    <w:rsid w:val="00301819"/>
    <w:rsid w:val="00301A24"/>
    <w:rsid w:val="00316FB0"/>
    <w:rsid w:val="00317D2B"/>
    <w:rsid w:val="00330BF0"/>
    <w:rsid w:val="00332246"/>
    <w:rsid w:val="00340576"/>
    <w:rsid w:val="00341D32"/>
    <w:rsid w:val="00352E29"/>
    <w:rsid w:val="003718D5"/>
    <w:rsid w:val="00395233"/>
    <w:rsid w:val="003D1075"/>
    <w:rsid w:val="003D6054"/>
    <w:rsid w:val="00406824"/>
    <w:rsid w:val="004137CC"/>
    <w:rsid w:val="004178A0"/>
    <w:rsid w:val="00422A5E"/>
    <w:rsid w:val="00423AAF"/>
    <w:rsid w:val="004351B4"/>
    <w:rsid w:val="00455169"/>
    <w:rsid w:val="0045741C"/>
    <w:rsid w:val="004577E4"/>
    <w:rsid w:val="0046620C"/>
    <w:rsid w:val="00481CD3"/>
    <w:rsid w:val="00493A18"/>
    <w:rsid w:val="004A68C9"/>
    <w:rsid w:val="004B5C11"/>
    <w:rsid w:val="004B741D"/>
    <w:rsid w:val="00501177"/>
    <w:rsid w:val="00513CDD"/>
    <w:rsid w:val="0053718B"/>
    <w:rsid w:val="0054241D"/>
    <w:rsid w:val="005613C4"/>
    <w:rsid w:val="00565AB6"/>
    <w:rsid w:val="0057129A"/>
    <w:rsid w:val="00573157"/>
    <w:rsid w:val="005904EA"/>
    <w:rsid w:val="005A79E9"/>
    <w:rsid w:val="005B3E11"/>
    <w:rsid w:val="005D2DB1"/>
    <w:rsid w:val="005D4721"/>
    <w:rsid w:val="005D544B"/>
    <w:rsid w:val="005E45E6"/>
    <w:rsid w:val="005E772A"/>
    <w:rsid w:val="00654A5F"/>
    <w:rsid w:val="0066008D"/>
    <w:rsid w:val="00680ECB"/>
    <w:rsid w:val="0069180E"/>
    <w:rsid w:val="0069187C"/>
    <w:rsid w:val="006A1DD8"/>
    <w:rsid w:val="006B3FF7"/>
    <w:rsid w:val="006C6A61"/>
    <w:rsid w:val="006E111B"/>
    <w:rsid w:val="006E1DE1"/>
    <w:rsid w:val="006E216A"/>
    <w:rsid w:val="006E24B4"/>
    <w:rsid w:val="006E7206"/>
    <w:rsid w:val="006F0083"/>
    <w:rsid w:val="006F26B2"/>
    <w:rsid w:val="006F51D9"/>
    <w:rsid w:val="00706A9A"/>
    <w:rsid w:val="00721AA4"/>
    <w:rsid w:val="00724C1F"/>
    <w:rsid w:val="0074704C"/>
    <w:rsid w:val="00750442"/>
    <w:rsid w:val="00754EEB"/>
    <w:rsid w:val="00772044"/>
    <w:rsid w:val="00773908"/>
    <w:rsid w:val="00774F31"/>
    <w:rsid w:val="007758DC"/>
    <w:rsid w:val="00780734"/>
    <w:rsid w:val="0078666D"/>
    <w:rsid w:val="0079714F"/>
    <w:rsid w:val="007B0216"/>
    <w:rsid w:val="007B1674"/>
    <w:rsid w:val="007B21C7"/>
    <w:rsid w:val="007B44DC"/>
    <w:rsid w:val="007D6FD5"/>
    <w:rsid w:val="007F50D0"/>
    <w:rsid w:val="008066EE"/>
    <w:rsid w:val="00812675"/>
    <w:rsid w:val="00814724"/>
    <w:rsid w:val="00820A3A"/>
    <w:rsid w:val="008478E4"/>
    <w:rsid w:val="008602F4"/>
    <w:rsid w:val="00865147"/>
    <w:rsid w:val="00867D52"/>
    <w:rsid w:val="00871CA6"/>
    <w:rsid w:val="00883104"/>
    <w:rsid w:val="00886909"/>
    <w:rsid w:val="00894710"/>
    <w:rsid w:val="008A5BCF"/>
    <w:rsid w:val="008B2C79"/>
    <w:rsid w:val="008F7F87"/>
    <w:rsid w:val="00907CDB"/>
    <w:rsid w:val="009149C8"/>
    <w:rsid w:val="00940382"/>
    <w:rsid w:val="00964664"/>
    <w:rsid w:val="00967F92"/>
    <w:rsid w:val="00970308"/>
    <w:rsid w:val="00971595"/>
    <w:rsid w:val="0097427E"/>
    <w:rsid w:val="0098792E"/>
    <w:rsid w:val="00993266"/>
    <w:rsid w:val="00995240"/>
    <w:rsid w:val="009B7405"/>
    <w:rsid w:val="009C1874"/>
    <w:rsid w:val="009C3C9D"/>
    <w:rsid w:val="009D3D23"/>
    <w:rsid w:val="009D5FB2"/>
    <w:rsid w:val="009E1C9B"/>
    <w:rsid w:val="009F492C"/>
    <w:rsid w:val="00A017F9"/>
    <w:rsid w:val="00A02914"/>
    <w:rsid w:val="00A04766"/>
    <w:rsid w:val="00A31295"/>
    <w:rsid w:val="00A33FCC"/>
    <w:rsid w:val="00A45969"/>
    <w:rsid w:val="00A5137D"/>
    <w:rsid w:val="00A611AE"/>
    <w:rsid w:val="00A74DBB"/>
    <w:rsid w:val="00A8421C"/>
    <w:rsid w:val="00A911CD"/>
    <w:rsid w:val="00A92DB4"/>
    <w:rsid w:val="00AA37A9"/>
    <w:rsid w:val="00AA669D"/>
    <w:rsid w:val="00AC0845"/>
    <w:rsid w:val="00AC084A"/>
    <w:rsid w:val="00AD5FFF"/>
    <w:rsid w:val="00AE74AB"/>
    <w:rsid w:val="00B002CD"/>
    <w:rsid w:val="00B23143"/>
    <w:rsid w:val="00B3778D"/>
    <w:rsid w:val="00B46002"/>
    <w:rsid w:val="00B46FCA"/>
    <w:rsid w:val="00B602E6"/>
    <w:rsid w:val="00B7534A"/>
    <w:rsid w:val="00B81B0D"/>
    <w:rsid w:val="00B90AE7"/>
    <w:rsid w:val="00BC1D36"/>
    <w:rsid w:val="00BC6301"/>
    <w:rsid w:val="00BD4702"/>
    <w:rsid w:val="00BF20D2"/>
    <w:rsid w:val="00BF7334"/>
    <w:rsid w:val="00BF778F"/>
    <w:rsid w:val="00C04237"/>
    <w:rsid w:val="00C2152B"/>
    <w:rsid w:val="00C43D92"/>
    <w:rsid w:val="00C46BCA"/>
    <w:rsid w:val="00C50264"/>
    <w:rsid w:val="00C50E4A"/>
    <w:rsid w:val="00C54255"/>
    <w:rsid w:val="00C60B7A"/>
    <w:rsid w:val="00C7052B"/>
    <w:rsid w:val="00C743AF"/>
    <w:rsid w:val="00C93709"/>
    <w:rsid w:val="00C96416"/>
    <w:rsid w:val="00C96A05"/>
    <w:rsid w:val="00CA363E"/>
    <w:rsid w:val="00CA73CC"/>
    <w:rsid w:val="00CE6EA0"/>
    <w:rsid w:val="00CF3C0B"/>
    <w:rsid w:val="00D02A52"/>
    <w:rsid w:val="00D16901"/>
    <w:rsid w:val="00D17F6B"/>
    <w:rsid w:val="00D24CD0"/>
    <w:rsid w:val="00D54660"/>
    <w:rsid w:val="00D55976"/>
    <w:rsid w:val="00D60272"/>
    <w:rsid w:val="00D63B14"/>
    <w:rsid w:val="00D97B4A"/>
    <w:rsid w:val="00DA1105"/>
    <w:rsid w:val="00DB2B6D"/>
    <w:rsid w:val="00DC4D71"/>
    <w:rsid w:val="00DD5478"/>
    <w:rsid w:val="00DE2084"/>
    <w:rsid w:val="00DE501B"/>
    <w:rsid w:val="00E14228"/>
    <w:rsid w:val="00E2292A"/>
    <w:rsid w:val="00E3037B"/>
    <w:rsid w:val="00E33C41"/>
    <w:rsid w:val="00E527DD"/>
    <w:rsid w:val="00E56C21"/>
    <w:rsid w:val="00E8525C"/>
    <w:rsid w:val="00E9243B"/>
    <w:rsid w:val="00E94862"/>
    <w:rsid w:val="00EA05BF"/>
    <w:rsid w:val="00EA355F"/>
    <w:rsid w:val="00EB2454"/>
    <w:rsid w:val="00EB58E7"/>
    <w:rsid w:val="00EB7FA0"/>
    <w:rsid w:val="00EC4030"/>
    <w:rsid w:val="00ED3149"/>
    <w:rsid w:val="00F05EAC"/>
    <w:rsid w:val="00F11E2B"/>
    <w:rsid w:val="00F277A2"/>
    <w:rsid w:val="00F57EEC"/>
    <w:rsid w:val="00F60121"/>
    <w:rsid w:val="00F73B5F"/>
    <w:rsid w:val="00F745A7"/>
    <w:rsid w:val="00F77707"/>
    <w:rsid w:val="00FA3A2F"/>
    <w:rsid w:val="00FC6002"/>
    <w:rsid w:val="00FF3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0AB07AE7-4C21-4223-9256-395874E0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4862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E9486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2C37A5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2C37A5"/>
  </w:style>
  <w:style w:type="character" w:customStyle="1" w:styleId="tabulatory">
    <w:name w:val="tabulatory"/>
    <w:basedOn w:val="Domylnaczcionkaakapitu2"/>
    <w:rsid w:val="002C37A5"/>
  </w:style>
  <w:style w:type="character" w:customStyle="1" w:styleId="Pogrubienie1">
    <w:name w:val="Pogrubienie1"/>
    <w:rsid w:val="002C37A5"/>
    <w:rPr>
      <w:b/>
      <w:bCs/>
    </w:rPr>
  </w:style>
  <w:style w:type="character" w:customStyle="1" w:styleId="ListLabel1">
    <w:name w:val="ListLabel 1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rsid w:val="002C37A5"/>
    <w:rPr>
      <w:rFonts w:ascii="Times New Roman" w:hAnsi="Times New Roman"/>
      <w:b/>
    </w:rPr>
  </w:style>
  <w:style w:type="character" w:customStyle="1" w:styleId="ListLabel3">
    <w:name w:val="ListLabel 3"/>
    <w:rsid w:val="002C37A5"/>
    <w:rPr>
      <w:rFonts w:cs="Times New Roman"/>
    </w:rPr>
  </w:style>
  <w:style w:type="character" w:customStyle="1" w:styleId="ListLabel4">
    <w:name w:val="ListLabel 4"/>
    <w:rsid w:val="002C37A5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2C37A5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2C37A5"/>
    <w:rPr>
      <w:rFonts w:cs="Arial"/>
      <w:sz w:val="18"/>
      <w:szCs w:val="18"/>
    </w:rPr>
  </w:style>
  <w:style w:type="character" w:customStyle="1" w:styleId="ListLabel7">
    <w:name w:val="ListLabel 7"/>
    <w:rsid w:val="002C37A5"/>
    <w:rPr>
      <w:rFonts w:eastAsia="Arial" w:cs="Arial"/>
      <w:bCs/>
      <w:color w:val="000000"/>
      <w:sz w:val="18"/>
      <w:szCs w:val="18"/>
    </w:rPr>
  </w:style>
  <w:style w:type="character" w:customStyle="1" w:styleId="WW8Num2z0">
    <w:name w:val="WW8Num2z0"/>
    <w:rsid w:val="002C37A5"/>
  </w:style>
  <w:style w:type="character" w:customStyle="1" w:styleId="WW8Num2z1">
    <w:name w:val="WW8Num2z1"/>
    <w:rsid w:val="002C37A5"/>
  </w:style>
  <w:style w:type="character" w:customStyle="1" w:styleId="WW8Num2z2">
    <w:name w:val="WW8Num2z2"/>
    <w:rsid w:val="002C37A5"/>
  </w:style>
  <w:style w:type="character" w:customStyle="1" w:styleId="WW8Num2z3">
    <w:name w:val="WW8Num2z3"/>
    <w:rsid w:val="002C37A5"/>
  </w:style>
  <w:style w:type="character" w:customStyle="1" w:styleId="WW8Num2z4">
    <w:name w:val="WW8Num2z4"/>
    <w:rsid w:val="002C37A5"/>
  </w:style>
  <w:style w:type="character" w:customStyle="1" w:styleId="WW8Num2z5">
    <w:name w:val="WW8Num2z5"/>
    <w:rsid w:val="002C37A5"/>
  </w:style>
  <w:style w:type="character" w:customStyle="1" w:styleId="WW8Num2z6">
    <w:name w:val="WW8Num2z6"/>
    <w:rsid w:val="002C37A5"/>
  </w:style>
  <w:style w:type="character" w:customStyle="1" w:styleId="WW8Num2z7">
    <w:name w:val="WW8Num2z7"/>
    <w:rsid w:val="002C37A5"/>
  </w:style>
  <w:style w:type="character" w:customStyle="1" w:styleId="WW8Num2z8">
    <w:name w:val="WW8Num2z8"/>
    <w:rsid w:val="002C37A5"/>
  </w:style>
  <w:style w:type="character" w:customStyle="1" w:styleId="ListLabel8">
    <w:name w:val="ListLabel 8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2C37A5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2C37A5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37A5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2C37A5"/>
  </w:style>
  <w:style w:type="character" w:styleId="Nierozpoznanawzmianka">
    <w:name w:val="Unresolved Mention"/>
    <w:basedOn w:val="Domylnaczcionkaakapitu"/>
    <w:uiPriority w:val="99"/>
    <w:semiHidden/>
    <w:unhideWhenUsed/>
    <w:rsid w:val="005B3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4A28-41BE-465B-9EC2-DF1D6809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Nosowicz</cp:lastModifiedBy>
  <cp:revision>8</cp:revision>
  <cp:lastPrinted>2017-12-11T06:38:00Z</cp:lastPrinted>
  <dcterms:created xsi:type="dcterms:W3CDTF">2022-01-25T12:15:00Z</dcterms:created>
  <dcterms:modified xsi:type="dcterms:W3CDTF">2022-01-27T11:11:00Z</dcterms:modified>
</cp:coreProperties>
</file>