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6D" w:rsidRPr="00D565EB" w:rsidRDefault="00401F6D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 w:rsidR="00B43CEC" w:rsidRPr="00D565EB">
        <w:rPr>
          <w:rFonts w:ascii="Times New Roman" w:hAnsi="Times New Roman"/>
          <w:bCs/>
          <w:sz w:val="20"/>
          <w:szCs w:val="20"/>
        </w:rPr>
        <w:t>12.01.2022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:rsidR="00401F6D" w:rsidRPr="00D565EB" w:rsidRDefault="00401F6D" w:rsidP="006C00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D565EB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D565EB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D565EB" w:rsidRDefault="00401F6D" w:rsidP="006C00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</w:t>
      </w:r>
      <w:bookmarkStart w:id="0" w:name="_GoBack"/>
      <w:bookmarkEnd w:id="0"/>
      <w:r w:rsidRPr="00D565EB">
        <w:rPr>
          <w:rFonts w:ascii="Times New Roman" w:hAnsi="Times New Roman"/>
          <w:sz w:val="20"/>
          <w:szCs w:val="20"/>
        </w:rPr>
        <w:t>dnia 15 kwietnia 2011 r.  o działalności leczniczej</w:t>
      </w:r>
      <w:r w:rsidR="006C0081" w:rsidRPr="00D565EB">
        <w:rPr>
          <w:rFonts w:ascii="Times New Roman" w:hAnsi="Times New Roman"/>
          <w:sz w:val="20"/>
          <w:szCs w:val="20"/>
        </w:rPr>
        <w:t xml:space="preserve"> </w:t>
      </w:r>
    </w:p>
    <w:p w:rsidR="00401F6D" w:rsidRPr="00D565EB" w:rsidRDefault="00401F6D" w:rsidP="002727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2021 r. poz. 711</w:t>
      </w:r>
      <w:r w:rsidR="00955AAF" w:rsidRPr="00D565EB">
        <w:rPr>
          <w:rFonts w:ascii="Times New Roman" w:hAnsi="Times New Roman"/>
          <w:sz w:val="20"/>
          <w:szCs w:val="20"/>
        </w:rPr>
        <w:t xml:space="preserve"> ze zm.</w:t>
      </w:r>
      <w:r w:rsidRPr="00D565EB">
        <w:rPr>
          <w:rFonts w:ascii="Times New Roman" w:hAnsi="Times New Roman"/>
          <w:sz w:val="20"/>
          <w:szCs w:val="20"/>
        </w:rPr>
        <w:t>)</w:t>
      </w:r>
    </w:p>
    <w:p w:rsidR="00401F6D" w:rsidRPr="00D565EB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D565EB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B43CEC" w:rsidRPr="00D565EB">
        <w:rPr>
          <w:rFonts w:ascii="Times New Roman" w:hAnsi="Times New Roman"/>
          <w:b/>
          <w:sz w:val="20"/>
          <w:szCs w:val="20"/>
        </w:rPr>
        <w:t>7/2022</w:t>
      </w:r>
    </w:p>
    <w:p w:rsidR="00401F6D" w:rsidRPr="00D565EB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PIELĘGNIARKI/POŁOŻNEJ</w:t>
      </w:r>
    </w:p>
    <w:p w:rsidR="00401F6D" w:rsidRPr="00D565EB" w:rsidRDefault="00401F6D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Pr="00D565EB" w:rsidRDefault="00401F6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Pr="00D565EB" w:rsidRDefault="00401F6D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565EB">
        <w:rPr>
          <w:rFonts w:ascii="Times New Roman" w:hAnsi="Times New Roman"/>
          <w:sz w:val="20"/>
          <w:szCs w:val="20"/>
        </w:rPr>
        <w:t>ul.  Powstania Styczniowego 1, Gdynia - Szpital Morski im. PCK</w:t>
      </w:r>
      <w:r w:rsidRPr="00D565EB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:rsidR="00401F6D" w:rsidRPr="00D565EB" w:rsidRDefault="00401F6D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21C31" w:rsidRPr="00D565EB" w:rsidRDefault="00F21C31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AF75C0" w:rsidRPr="00D565EB"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A21232" w:rsidRPr="00D565EB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 przez pielęgniark</w:t>
      </w:r>
      <w:r w:rsidR="00AF75C0" w:rsidRPr="00D565EB">
        <w:rPr>
          <w:rFonts w:ascii="Times New Roman" w:hAnsi="Times New Roman"/>
          <w:b/>
          <w:sz w:val="20"/>
          <w:szCs w:val="20"/>
          <w:u w:val="single"/>
        </w:rPr>
        <w:t>ę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 w Oddziale Hematologii i Transplantologii Szpiku;</w:t>
      </w:r>
    </w:p>
    <w:p w:rsidR="00F21C31" w:rsidRPr="00D565EB" w:rsidRDefault="00F21C31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F75C0" w:rsidRPr="00D565EB" w:rsidRDefault="00AF75C0" w:rsidP="00AF75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III.2. </w:t>
      </w:r>
      <w:r w:rsidR="007961E4" w:rsidRPr="00D565EB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 przez pielęgniarkę w </w:t>
      </w:r>
      <w:r w:rsidR="00B43CEC" w:rsidRPr="00D565EB">
        <w:rPr>
          <w:rFonts w:ascii="Times New Roman" w:hAnsi="Times New Roman"/>
          <w:b/>
          <w:sz w:val="20"/>
          <w:szCs w:val="20"/>
          <w:u w:val="single"/>
        </w:rPr>
        <w:t xml:space="preserve">Oddziale Hematologii i Transplantologii Szpiku wraz z </w:t>
      </w:r>
      <w:r w:rsidR="00D84532" w:rsidRPr="00D565EB">
        <w:rPr>
          <w:rFonts w:ascii="Times New Roman" w:hAnsi="Times New Roman"/>
          <w:b/>
          <w:sz w:val="20"/>
          <w:szCs w:val="20"/>
          <w:u w:val="single"/>
        </w:rPr>
        <w:t>zarządzaniem pracą personelu pielęgniarskiego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;</w:t>
      </w:r>
    </w:p>
    <w:p w:rsidR="00DF737E" w:rsidRPr="00D565EB" w:rsidRDefault="00DF737E" w:rsidP="00D13565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1" w:name="_Hlk87949595"/>
    </w:p>
    <w:p w:rsidR="00DF737E" w:rsidRPr="00D565EB" w:rsidRDefault="00ED413C" w:rsidP="00ED413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 przez pielęgniarkę operacyjną w Bloku Operacyjnym i/lub dyżury „pod telefonem”;</w:t>
      </w:r>
    </w:p>
    <w:p w:rsidR="00ED413C" w:rsidRPr="00D565EB" w:rsidRDefault="00ED413C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D13565" w:rsidRPr="00D565EB" w:rsidRDefault="00D13565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 przez pielęgniarkę operacyjną w Oddziale Okulistycznym – Bloku Operacyjnym;</w:t>
      </w:r>
    </w:p>
    <w:p w:rsidR="00D13565" w:rsidRPr="00D565EB" w:rsidRDefault="00D13565" w:rsidP="00D1356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13565" w:rsidRPr="00D565EB" w:rsidRDefault="00D13565" w:rsidP="00D1356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przez pielęgniarkę operacyjną w Oddziale Okulistycznym w ramach programu lekowego AMD;</w:t>
      </w:r>
    </w:p>
    <w:p w:rsidR="00D13565" w:rsidRPr="00D565EB" w:rsidRDefault="00D13565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E94238" w:rsidRPr="00D565EB" w:rsidRDefault="00E94238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7951590"/>
      <w:bookmarkEnd w:id="1"/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13565" w:rsidRPr="00D565EB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BD4709"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pielęgniarkę/położną w Oddziale Neonatologii i Intensywnej Terapii Noworodka;</w:t>
      </w:r>
    </w:p>
    <w:p w:rsidR="005B4A8F" w:rsidRPr="00D565EB" w:rsidRDefault="005B4A8F" w:rsidP="00974D7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2"/>
    <w:p w:rsidR="00C17B36" w:rsidRPr="00D565EB" w:rsidRDefault="00C17B36" w:rsidP="00D13565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13565" w:rsidRPr="00D565EB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F07605"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 w Oddziale </w:t>
      </w:r>
      <w:r w:rsidR="005A40FE" w:rsidRPr="00D565EB">
        <w:rPr>
          <w:rFonts w:ascii="Times New Roman" w:hAnsi="Times New Roman"/>
          <w:b/>
          <w:bCs/>
          <w:sz w:val="20"/>
          <w:szCs w:val="20"/>
          <w:u w:val="single"/>
        </w:rPr>
        <w:t>Endokrynologicznym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C17B36" w:rsidRPr="00D565EB" w:rsidRDefault="00C17B36" w:rsidP="00C17B36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C17B36" w:rsidRPr="00D565EB" w:rsidRDefault="00C17B36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13565" w:rsidRPr="00D565EB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F07605"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Onkologii i Radioterapii – Dział Onkologii Klinicznej;</w:t>
      </w:r>
    </w:p>
    <w:p w:rsidR="00C17B36" w:rsidRPr="00D565EB" w:rsidRDefault="00C17B36" w:rsidP="00C17B36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B356F0" w:rsidRPr="00D565EB" w:rsidRDefault="00B356F0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13565" w:rsidRPr="00D565EB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F07605"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przez pielęgniarkę w Oddziale Onkologii i Radioterapii – Dział Radioterapii Onkologicznej;</w:t>
      </w:r>
    </w:p>
    <w:p w:rsidR="00D13565" w:rsidRPr="00D565EB" w:rsidRDefault="00D13565" w:rsidP="00B356F0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13565" w:rsidRPr="00D565EB" w:rsidRDefault="00D13565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8034906"/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III.10. Udzielanie świadczeń zdrowotnych  przez pielęgniarkę w Oddziale Onkologii i Radioterapii - Dział Onkologia Kliniczna - „Profil Leczenia Jednego Dnia”;</w:t>
      </w:r>
    </w:p>
    <w:bookmarkEnd w:id="3"/>
    <w:p w:rsidR="00D53CC5" w:rsidRPr="00D565EB" w:rsidRDefault="00D53CC5" w:rsidP="00D13565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401F6D" w:rsidRPr="00D565EB" w:rsidRDefault="00401F6D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D13565" w:rsidRPr="00D565EB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F07605"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anestezjologiczną w Oddziale Anestezjologii i Intensywnej Terapii – część Anestezjologiczna;</w:t>
      </w:r>
    </w:p>
    <w:p w:rsidR="00D13565" w:rsidRPr="00D565EB" w:rsidRDefault="00D13565" w:rsidP="00D13565">
      <w:pPr>
        <w:spacing w:after="4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644C97" w:rsidRPr="00D565EB" w:rsidRDefault="003E244F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III.1</w:t>
      </w:r>
      <w:r w:rsidR="00D13565" w:rsidRPr="00D565EB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anestezjologiczną w Oddziale Anestezjologii i Intensywnej Terapii – część Intensywna Terapia;</w:t>
      </w:r>
    </w:p>
    <w:p w:rsidR="00D13565" w:rsidRPr="00D565EB" w:rsidRDefault="00D13565" w:rsidP="00D1356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13565" w:rsidRPr="00D565EB" w:rsidRDefault="00D13565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87957249"/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III.13.  Udzielanie świadczeń zdrowotnych  przez pielęgniarkę anestezjologiczną w Zakładzie Diagnostyki Obrazowej;</w:t>
      </w:r>
    </w:p>
    <w:bookmarkEnd w:id="4"/>
    <w:p w:rsidR="00D13565" w:rsidRPr="00D565EB" w:rsidRDefault="00D13565" w:rsidP="00D13565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E3855" w:rsidRPr="00D565EB" w:rsidRDefault="004E3855" w:rsidP="004E385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88035569"/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D13565" w:rsidRPr="00D565EB"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Poradni Chirurgii Onkologicznej;</w:t>
      </w:r>
    </w:p>
    <w:bookmarkEnd w:id="5"/>
    <w:p w:rsidR="004E3855" w:rsidRPr="00D565EB" w:rsidRDefault="004E3855" w:rsidP="00644C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D13565" w:rsidRPr="00D565EB" w:rsidRDefault="00D13565" w:rsidP="00644C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III.15. Udzielanie świadczeń zdrowotnych przez pielęgniarkę w Poradni Chorób Płuc;</w:t>
      </w:r>
    </w:p>
    <w:p w:rsidR="00A355C6" w:rsidRPr="00D565EB" w:rsidRDefault="00A355C6" w:rsidP="00644C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355C6" w:rsidRPr="00D565EB" w:rsidRDefault="00A355C6" w:rsidP="00A355C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65EB">
        <w:rPr>
          <w:rFonts w:ascii="Times New Roman" w:hAnsi="Times New Roman"/>
          <w:b/>
          <w:bCs/>
          <w:sz w:val="20"/>
          <w:szCs w:val="20"/>
          <w:u w:val="single"/>
        </w:rPr>
        <w:t>III.16. Udzielanie świadczeń zdrowotnych przez pielęgniarkę w Izbie Przyjęć Ogólnej;</w:t>
      </w:r>
    </w:p>
    <w:p w:rsidR="00D13565" w:rsidRPr="00D565EB" w:rsidRDefault="00D13565" w:rsidP="00644C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401F6D" w:rsidRPr="00D565EB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D565EB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D565EB" w:rsidRDefault="00401F6D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D565EB" w:rsidRDefault="00401F6D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2021 r. poz. 711</w:t>
      </w:r>
      <w:r w:rsidR="00955AAF" w:rsidRPr="00D565EB">
        <w:rPr>
          <w:rFonts w:ascii="Times New Roman" w:hAnsi="Times New Roman"/>
          <w:sz w:val="20"/>
          <w:szCs w:val="20"/>
        </w:rPr>
        <w:t xml:space="preserve"> ze zm.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2021 poz. 711</w:t>
      </w:r>
      <w:r w:rsidR="002A7283" w:rsidRPr="00D565EB">
        <w:rPr>
          <w:rFonts w:ascii="Times New Roman" w:hAnsi="Times New Roman"/>
          <w:sz w:val="20"/>
          <w:szCs w:val="20"/>
        </w:rPr>
        <w:t xml:space="preserve"> ze zm.</w:t>
      </w:r>
      <w:r w:rsidRPr="00D565EB">
        <w:rPr>
          <w:rFonts w:ascii="Times New Roman" w:hAnsi="Times New Roman"/>
          <w:sz w:val="20"/>
          <w:szCs w:val="20"/>
        </w:rPr>
        <w:t>),</w:t>
      </w:r>
    </w:p>
    <w:p w:rsidR="00401F6D" w:rsidRPr="00D565EB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 xml:space="preserve">. Dz.U. z 2021 poz. 711),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:rsidR="00401F6D" w:rsidRPr="00D565EB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01F6D" w:rsidRPr="00D565EB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D565EB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401F6D" w:rsidRPr="00D565EB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01F6D" w:rsidRPr="00D565EB" w:rsidRDefault="00401F6D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D565EB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D565EB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401F6D" w:rsidRPr="00D565EB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C0081" w:rsidRPr="00D565EB" w:rsidRDefault="006C0081" w:rsidP="006C008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6" w:name="_Hlk88040850"/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D13565" w:rsidRPr="00D565EB">
        <w:rPr>
          <w:rFonts w:ascii="Times New Roman" w:hAnsi="Times New Roman"/>
          <w:b/>
          <w:sz w:val="20"/>
          <w:szCs w:val="20"/>
          <w:u w:val="single"/>
        </w:rPr>
        <w:t>2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</w:t>
      </w:r>
      <w:r w:rsidR="006A41E0"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referowane są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</w:t>
      </w:r>
      <w:r w:rsidR="006A41E0" w:rsidRPr="00D565EB">
        <w:rPr>
          <w:rFonts w:ascii="Times New Roman" w:hAnsi="Times New Roman"/>
          <w:bCs/>
          <w:sz w:val="20"/>
          <w:szCs w:val="20"/>
          <w:u w:val="single"/>
        </w:rPr>
        <w:t>i/lub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</w:t>
      </w:r>
      <w:r w:rsidR="00D13565"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/zarządzaniu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personelem pielęgniarskim</w:t>
      </w:r>
      <w:r w:rsidR="006A41E0"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i/lub 5-letnie doświadczenie w pracy w przedmiotowej dziedzinie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</w:p>
    <w:p w:rsidR="006C0081" w:rsidRPr="00D565EB" w:rsidRDefault="006C0081" w:rsidP="006C008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7" w:name="_Hlk85035592"/>
      <w:bookmarkEnd w:id="6"/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D13565" w:rsidRPr="00D565EB">
        <w:rPr>
          <w:rFonts w:ascii="Times New Roman" w:hAnsi="Times New Roman"/>
          <w:b/>
          <w:sz w:val="20"/>
          <w:szCs w:val="20"/>
          <w:u w:val="single"/>
        </w:rPr>
        <w:t>11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="00D13565" w:rsidRPr="00D565EB">
        <w:rPr>
          <w:rFonts w:ascii="Times New Roman" w:hAnsi="Times New Roman"/>
          <w:b/>
          <w:sz w:val="20"/>
          <w:szCs w:val="20"/>
          <w:u w:val="single"/>
        </w:rPr>
        <w:t>, III.12.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 i III.1</w:t>
      </w:r>
      <w:r w:rsidR="00D13565" w:rsidRPr="00D565EB"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6C0081" w:rsidRPr="00D565EB" w:rsidRDefault="006C0081" w:rsidP="006C008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D13565" w:rsidRPr="00D565EB">
        <w:rPr>
          <w:rFonts w:ascii="Times New Roman" w:hAnsi="Times New Roman"/>
          <w:b/>
          <w:sz w:val="20"/>
          <w:szCs w:val="20"/>
          <w:u w:val="single"/>
        </w:rPr>
        <w:t>3., III.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4.</w:t>
      </w:r>
      <w:r w:rsidR="000554FF" w:rsidRPr="00D565EB">
        <w:rPr>
          <w:rFonts w:ascii="Times New Roman" w:hAnsi="Times New Roman"/>
          <w:b/>
          <w:sz w:val="20"/>
          <w:szCs w:val="20"/>
          <w:u w:val="single"/>
        </w:rPr>
        <w:t xml:space="preserve"> i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 III.5.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7"/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401F6D" w:rsidRPr="00D565EB" w:rsidRDefault="00401F6D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D565EB" w:rsidRDefault="00401F6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0554FF" w:rsidRPr="00D565EB">
        <w:rPr>
          <w:rFonts w:ascii="Times New Roman" w:hAnsi="Times New Roman"/>
          <w:sz w:val="20"/>
          <w:szCs w:val="20"/>
        </w:rPr>
        <w:t>7/2022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D565EB" w:rsidRDefault="00401F6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D565EB" w:rsidRDefault="00401F6D" w:rsidP="001B09D1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8" w:name="_Hlk85032616"/>
      <w:r w:rsidR="00F87A03" w:rsidRPr="00D565EB">
        <w:rPr>
          <w:rFonts w:ascii="Times New Roman" w:hAnsi="Times New Roman"/>
          <w:b/>
          <w:sz w:val="20"/>
          <w:szCs w:val="20"/>
        </w:rPr>
        <w:t>17.01.2022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:rsidR="00401F6D" w:rsidRPr="00D565EB" w:rsidRDefault="00401F6D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F87A03" w:rsidRPr="00D565EB">
        <w:rPr>
          <w:rFonts w:ascii="Times New Roman" w:hAnsi="Times New Roman"/>
          <w:b/>
          <w:bCs/>
          <w:sz w:val="20"/>
          <w:szCs w:val="20"/>
        </w:rPr>
        <w:t>7/2022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– (zakres oferty).</w:t>
      </w:r>
      <w:r w:rsidRPr="00D565EB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9" w:name="_Hlk85031334"/>
      <w:r w:rsidR="00F87A03" w:rsidRPr="00D565EB">
        <w:rPr>
          <w:rFonts w:ascii="Times New Roman" w:hAnsi="Times New Roman"/>
          <w:b/>
          <w:sz w:val="20"/>
          <w:szCs w:val="20"/>
        </w:rPr>
        <w:t>27.01.2022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  <w:r w:rsidRPr="00D565EB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D565EB">
          <w:rPr>
            <w:rFonts w:ascii="Times New Roman" w:hAnsi="Times New Roman"/>
            <w:b/>
            <w:sz w:val="20"/>
            <w:szCs w:val="20"/>
          </w:rPr>
          <w:t>9.00</w:t>
        </w:r>
        <w:bookmarkEnd w:id="9"/>
        <w:r w:rsidRPr="00D565EB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D565EB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D565EB">
        <w:rPr>
          <w:rFonts w:ascii="Times New Roman" w:hAnsi="Times New Roman"/>
          <w:bCs/>
          <w:sz w:val="20"/>
          <w:szCs w:val="20"/>
        </w:rPr>
        <w:t xml:space="preserve">4 – </w:t>
      </w:r>
      <w:bookmarkStart w:id="10" w:name="_Hlk85031369"/>
      <w:r w:rsidRPr="00D565EB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87A03" w:rsidRPr="00D565EB">
        <w:rPr>
          <w:rFonts w:ascii="Times New Roman" w:hAnsi="Times New Roman"/>
          <w:b/>
          <w:bCs/>
          <w:sz w:val="20"/>
          <w:szCs w:val="20"/>
        </w:rPr>
        <w:t>27.01.2022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0"/>
    </w:p>
    <w:p w:rsidR="00401F6D" w:rsidRPr="00D565EB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D565EB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D565EB" w:rsidRDefault="00401F6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565EB">
        <w:rPr>
          <w:rFonts w:ascii="Times New Roman" w:hAnsi="Times New Roman"/>
          <w:b/>
          <w:sz w:val="20"/>
          <w:szCs w:val="20"/>
        </w:rPr>
        <w:t xml:space="preserve">w dniu </w:t>
      </w:r>
      <w:r w:rsidR="00F87A03" w:rsidRPr="00D565EB">
        <w:rPr>
          <w:rFonts w:ascii="Times New Roman" w:hAnsi="Times New Roman"/>
          <w:b/>
          <w:sz w:val="20"/>
          <w:szCs w:val="20"/>
        </w:rPr>
        <w:t>27.01.2022</w:t>
      </w:r>
      <w:r w:rsidRPr="00D565EB">
        <w:rPr>
          <w:rFonts w:ascii="Times New Roman" w:hAnsi="Times New Roman"/>
          <w:b/>
          <w:sz w:val="20"/>
          <w:szCs w:val="20"/>
        </w:rPr>
        <w:t xml:space="preserve"> r. o godz. 9.00. </w:t>
      </w:r>
    </w:p>
    <w:p w:rsidR="00401F6D" w:rsidRPr="00D565EB" w:rsidRDefault="00401F6D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terminie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 w:rsidR="00F87A03" w:rsidRPr="00D565EB">
        <w:rPr>
          <w:rFonts w:ascii="Times New Roman" w:hAnsi="Times New Roman"/>
          <w:b/>
          <w:sz w:val="20"/>
          <w:szCs w:val="20"/>
        </w:rPr>
        <w:t>2</w:t>
      </w:r>
      <w:r w:rsidR="00D565EB" w:rsidRPr="00D565EB">
        <w:rPr>
          <w:rFonts w:ascii="Times New Roman" w:hAnsi="Times New Roman"/>
          <w:b/>
          <w:sz w:val="20"/>
          <w:szCs w:val="20"/>
        </w:rPr>
        <w:t>5</w:t>
      </w:r>
      <w:r w:rsidR="00F87A03" w:rsidRPr="00D565EB">
        <w:rPr>
          <w:rFonts w:ascii="Times New Roman" w:hAnsi="Times New Roman"/>
          <w:b/>
          <w:sz w:val="20"/>
          <w:szCs w:val="20"/>
        </w:rPr>
        <w:t xml:space="preserve">.02.2022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</w:p>
    <w:p w:rsidR="00401F6D" w:rsidRPr="00D565EB" w:rsidRDefault="00401F6D" w:rsidP="00EE7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1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D565EB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D565E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dni robocz</w:t>
      </w:r>
      <w:r w:rsidR="006C0081" w:rsidRPr="00D565EB">
        <w:rPr>
          <w:rFonts w:ascii="Times New Roman" w:hAnsi="Times New Roman"/>
          <w:sz w:val="20"/>
          <w:szCs w:val="20"/>
        </w:rPr>
        <w:t>ych</w:t>
      </w:r>
      <w:r w:rsidRPr="00D565EB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 w:rsidR="00F87A03" w:rsidRPr="00D565EB">
        <w:rPr>
          <w:rFonts w:ascii="Times New Roman" w:hAnsi="Times New Roman"/>
          <w:b/>
          <w:sz w:val="20"/>
          <w:szCs w:val="20"/>
        </w:rPr>
        <w:t>02.02.2022</w:t>
      </w:r>
      <w:r w:rsidRPr="00D565EB">
        <w:rPr>
          <w:rFonts w:ascii="Times New Roman" w:hAnsi="Times New Roman"/>
          <w:b/>
          <w:sz w:val="20"/>
          <w:szCs w:val="20"/>
        </w:rPr>
        <w:t xml:space="preserve"> r.</w:t>
      </w:r>
    </w:p>
    <w:p w:rsidR="00401F6D" w:rsidRPr="00D565EB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D565EB">
        <w:rPr>
          <w:rFonts w:ascii="Times New Roman" w:hAnsi="Times New Roman"/>
          <w:b/>
          <w:sz w:val="20"/>
          <w:szCs w:val="20"/>
        </w:rPr>
        <w:t xml:space="preserve">do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F87A03" w:rsidRPr="00D565EB">
        <w:rPr>
          <w:rFonts w:ascii="Times New Roman" w:hAnsi="Times New Roman"/>
          <w:b/>
          <w:sz w:val="20"/>
          <w:szCs w:val="20"/>
          <w:u w:val="single"/>
        </w:rPr>
        <w:t>2</w:t>
      </w:r>
      <w:r w:rsidR="00D565EB" w:rsidRPr="00D565EB">
        <w:rPr>
          <w:rFonts w:ascii="Times New Roman" w:hAnsi="Times New Roman"/>
          <w:b/>
          <w:sz w:val="20"/>
          <w:szCs w:val="20"/>
          <w:u w:val="single"/>
        </w:rPr>
        <w:t>5</w:t>
      </w:r>
      <w:r w:rsidR="00F87A03" w:rsidRPr="00D565EB">
        <w:rPr>
          <w:rFonts w:ascii="Times New Roman" w:hAnsi="Times New Roman"/>
          <w:b/>
          <w:sz w:val="20"/>
          <w:szCs w:val="20"/>
          <w:u w:val="single"/>
        </w:rPr>
        <w:t xml:space="preserve">.02.2022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r.</w:t>
      </w:r>
    </w:p>
    <w:bookmarkEnd w:id="11"/>
    <w:p w:rsidR="00401F6D" w:rsidRPr="00D565EB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D565EB" w:rsidRDefault="00401F6D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D565EB" w:rsidRDefault="00401F6D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D565EB" w:rsidRDefault="00401F6D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401F6D" w:rsidRPr="00D565EB" w:rsidRDefault="00401F6D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01F6D" w:rsidRPr="00D565EB" w:rsidRDefault="00401F6D" w:rsidP="00EE785F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:rsidR="00C4330F" w:rsidRPr="00D565EB" w:rsidRDefault="00401F6D" w:rsidP="0027274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F87A03" w:rsidRPr="00D565EB">
        <w:rPr>
          <w:rFonts w:ascii="Times New Roman" w:hAnsi="Times New Roman"/>
          <w:bCs/>
          <w:sz w:val="20"/>
          <w:szCs w:val="20"/>
        </w:rPr>
        <w:t>7/2022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:rsidR="00F87A03" w:rsidRPr="00D565EB" w:rsidRDefault="00F87A03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33717C" w:rsidRDefault="00272748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</w:t>
      </w:r>
      <w:r w:rsidR="00401F6D" w:rsidRPr="00D565EB">
        <w:rPr>
          <w:rFonts w:ascii="Times New Roman" w:hAnsi="Times New Roman"/>
          <w:sz w:val="20"/>
          <w:szCs w:val="20"/>
        </w:rPr>
        <w:t xml:space="preserve">arząd </w:t>
      </w:r>
      <w:r w:rsidRPr="00D565EB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:rsidR="00401F6D" w:rsidRPr="006C0081" w:rsidRDefault="00401F6D" w:rsidP="002727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6D" w:rsidRDefault="00401F6D" w:rsidP="00A8421C">
      <w:pPr>
        <w:spacing w:after="0" w:line="240" w:lineRule="auto"/>
      </w:pPr>
      <w:r>
        <w:separator/>
      </w:r>
    </w:p>
  </w:endnote>
  <w:end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 w:rsidP="00B90AE7">
    <w:pPr>
      <w:pStyle w:val="Stopka"/>
      <w:jc w:val="center"/>
      <w:rPr>
        <w:b/>
        <w:sz w:val="16"/>
        <w:szCs w:val="16"/>
      </w:rPr>
    </w:pPr>
  </w:p>
  <w:p w:rsidR="00401F6D" w:rsidRDefault="00401F6D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B2C3F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348FF" w:rsidRPr="00C348FF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6D" w:rsidRDefault="00401F6D" w:rsidP="00A8421C">
      <w:pPr>
        <w:spacing w:after="0" w:line="240" w:lineRule="auto"/>
      </w:pPr>
      <w:r>
        <w:separator/>
      </w:r>
    </w:p>
  </w:footnote>
  <w:foot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D565E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0B2C3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5E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F6D">
      <w:tab/>
    </w:r>
  </w:p>
  <w:p w:rsidR="00401F6D" w:rsidRDefault="00401F6D" w:rsidP="00B90AE7">
    <w:pPr>
      <w:pStyle w:val="Nagwek"/>
    </w:pPr>
    <w:r>
      <w:tab/>
    </w:r>
  </w:p>
  <w:p w:rsidR="00401F6D" w:rsidRDefault="000B2C3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2D500A" w:rsidRDefault="00401F6D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D565E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554FF"/>
    <w:rsid w:val="00070489"/>
    <w:rsid w:val="000704CE"/>
    <w:rsid w:val="00072C1A"/>
    <w:rsid w:val="0007788C"/>
    <w:rsid w:val="00077E21"/>
    <w:rsid w:val="00094785"/>
    <w:rsid w:val="00094E9C"/>
    <w:rsid w:val="000A1ADB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283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D500A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4BA9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244F"/>
    <w:rsid w:val="003E3181"/>
    <w:rsid w:val="003E39B0"/>
    <w:rsid w:val="003F5FD3"/>
    <w:rsid w:val="00401F6D"/>
    <w:rsid w:val="00406824"/>
    <w:rsid w:val="00412560"/>
    <w:rsid w:val="00415292"/>
    <w:rsid w:val="00422A5E"/>
    <w:rsid w:val="004270F9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C1FE0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63281"/>
    <w:rsid w:val="005725D5"/>
    <w:rsid w:val="0057383F"/>
    <w:rsid w:val="00575260"/>
    <w:rsid w:val="005817BD"/>
    <w:rsid w:val="00584CAA"/>
    <w:rsid w:val="005904EA"/>
    <w:rsid w:val="0059301F"/>
    <w:rsid w:val="005A40FE"/>
    <w:rsid w:val="005B4A8F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E3208"/>
    <w:rsid w:val="007E5733"/>
    <w:rsid w:val="007E7054"/>
    <w:rsid w:val="007E7BA0"/>
    <w:rsid w:val="007F28D7"/>
    <w:rsid w:val="007F4EC6"/>
    <w:rsid w:val="00800D58"/>
    <w:rsid w:val="008038FA"/>
    <w:rsid w:val="00812675"/>
    <w:rsid w:val="008201FB"/>
    <w:rsid w:val="00823881"/>
    <w:rsid w:val="00825CE1"/>
    <w:rsid w:val="00825F66"/>
    <w:rsid w:val="00833375"/>
    <w:rsid w:val="00834EE9"/>
    <w:rsid w:val="008474DD"/>
    <w:rsid w:val="008478E4"/>
    <w:rsid w:val="008618DF"/>
    <w:rsid w:val="00864FA0"/>
    <w:rsid w:val="00866986"/>
    <w:rsid w:val="00867D52"/>
    <w:rsid w:val="00894710"/>
    <w:rsid w:val="008948AD"/>
    <w:rsid w:val="00894FE1"/>
    <w:rsid w:val="008A1064"/>
    <w:rsid w:val="008A5BCF"/>
    <w:rsid w:val="008A69FA"/>
    <w:rsid w:val="008B508E"/>
    <w:rsid w:val="008B666D"/>
    <w:rsid w:val="008D195F"/>
    <w:rsid w:val="008E3AC4"/>
    <w:rsid w:val="008E6E46"/>
    <w:rsid w:val="008F258B"/>
    <w:rsid w:val="008F657D"/>
    <w:rsid w:val="008F7F87"/>
    <w:rsid w:val="00913D2D"/>
    <w:rsid w:val="00924718"/>
    <w:rsid w:val="00936338"/>
    <w:rsid w:val="009453BB"/>
    <w:rsid w:val="0094643E"/>
    <w:rsid w:val="00947390"/>
    <w:rsid w:val="00947DBA"/>
    <w:rsid w:val="00955AAF"/>
    <w:rsid w:val="0095700D"/>
    <w:rsid w:val="0095720B"/>
    <w:rsid w:val="0095798F"/>
    <w:rsid w:val="00957F6C"/>
    <w:rsid w:val="00960630"/>
    <w:rsid w:val="00964664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355C6"/>
    <w:rsid w:val="00A5277F"/>
    <w:rsid w:val="00A6445E"/>
    <w:rsid w:val="00A737E8"/>
    <w:rsid w:val="00A74DBB"/>
    <w:rsid w:val="00A74DF1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D59A8"/>
    <w:rsid w:val="00AE74AB"/>
    <w:rsid w:val="00AF02AE"/>
    <w:rsid w:val="00AF1098"/>
    <w:rsid w:val="00AF2798"/>
    <w:rsid w:val="00AF28D0"/>
    <w:rsid w:val="00AF4005"/>
    <w:rsid w:val="00AF40CC"/>
    <w:rsid w:val="00AF75C0"/>
    <w:rsid w:val="00B038E7"/>
    <w:rsid w:val="00B03CCE"/>
    <w:rsid w:val="00B075D1"/>
    <w:rsid w:val="00B102CA"/>
    <w:rsid w:val="00B1782F"/>
    <w:rsid w:val="00B209BF"/>
    <w:rsid w:val="00B24A3C"/>
    <w:rsid w:val="00B356F0"/>
    <w:rsid w:val="00B3778D"/>
    <w:rsid w:val="00B43CEC"/>
    <w:rsid w:val="00B47AA8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D4709"/>
    <w:rsid w:val="00BE10B6"/>
    <w:rsid w:val="00BE2663"/>
    <w:rsid w:val="00BE3ADC"/>
    <w:rsid w:val="00BE5540"/>
    <w:rsid w:val="00BF20D2"/>
    <w:rsid w:val="00BF6351"/>
    <w:rsid w:val="00BF6AA4"/>
    <w:rsid w:val="00BF7334"/>
    <w:rsid w:val="00C04237"/>
    <w:rsid w:val="00C06DA3"/>
    <w:rsid w:val="00C17B36"/>
    <w:rsid w:val="00C2152B"/>
    <w:rsid w:val="00C23EEC"/>
    <w:rsid w:val="00C32BFA"/>
    <w:rsid w:val="00C33708"/>
    <w:rsid w:val="00C348FF"/>
    <w:rsid w:val="00C41F3D"/>
    <w:rsid w:val="00C4330F"/>
    <w:rsid w:val="00C43D92"/>
    <w:rsid w:val="00C46BCA"/>
    <w:rsid w:val="00C50E4A"/>
    <w:rsid w:val="00C54255"/>
    <w:rsid w:val="00C5465D"/>
    <w:rsid w:val="00C54BF6"/>
    <w:rsid w:val="00C6778F"/>
    <w:rsid w:val="00C7052B"/>
    <w:rsid w:val="00C82FB1"/>
    <w:rsid w:val="00C8541B"/>
    <w:rsid w:val="00C86676"/>
    <w:rsid w:val="00C93709"/>
    <w:rsid w:val="00C96416"/>
    <w:rsid w:val="00C9747F"/>
    <w:rsid w:val="00CA363E"/>
    <w:rsid w:val="00CA73CC"/>
    <w:rsid w:val="00CB29B2"/>
    <w:rsid w:val="00CB4328"/>
    <w:rsid w:val="00CC1938"/>
    <w:rsid w:val="00CC367F"/>
    <w:rsid w:val="00CD153B"/>
    <w:rsid w:val="00CD566B"/>
    <w:rsid w:val="00CE3017"/>
    <w:rsid w:val="00CE4C14"/>
    <w:rsid w:val="00D0179D"/>
    <w:rsid w:val="00D0532E"/>
    <w:rsid w:val="00D13565"/>
    <w:rsid w:val="00D16901"/>
    <w:rsid w:val="00D2174C"/>
    <w:rsid w:val="00D24BE4"/>
    <w:rsid w:val="00D2609C"/>
    <w:rsid w:val="00D26301"/>
    <w:rsid w:val="00D26994"/>
    <w:rsid w:val="00D300DC"/>
    <w:rsid w:val="00D406B1"/>
    <w:rsid w:val="00D40D0B"/>
    <w:rsid w:val="00D52014"/>
    <w:rsid w:val="00D53CC5"/>
    <w:rsid w:val="00D55976"/>
    <w:rsid w:val="00D565EB"/>
    <w:rsid w:val="00D57998"/>
    <w:rsid w:val="00D60272"/>
    <w:rsid w:val="00D60867"/>
    <w:rsid w:val="00D619E0"/>
    <w:rsid w:val="00D626CB"/>
    <w:rsid w:val="00D65687"/>
    <w:rsid w:val="00D81BE7"/>
    <w:rsid w:val="00D84532"/>
    <w:rsid w:val="00D86446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274D"/>
    <w:rsid w:val="00DF3EAD"/>
    <w:rsid w:val="00DF5136"/>
    <w:rsid w:val="00DF737E"/>
    <w:rsid w:val="00DF7DEB"/>
    <w:rsid w:val="00E2292A"/>
    <w:rsid w:val="00E25062"/>
    <w:rsid w:val="00E3037B"/>
    <w:rsid w:val="00E33C41"/>
    <w:rsid w:val="00E35425"/>
    <w:rsid w:val="00E430E5"/>
    <w:rsid w:val="00E45429"/>
    <w:rsid w:val="00E45972"/>
    <w:rsid w:val="00E54801"/>
    <w:rsid w:val="00E5549F"/>
    <w:rsid w:val="00E55E4C"/>
    <w:rsid w:val="00E56C21"/>
    <w:rsid w:val="00E65C32"/>
    <w:rsid w:val="00E669F7"/>
    <w:rsid w:val="00E750EE"/>
    <w:rsid w:val="00E81D5B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3149"/>
    <w:rsid w:val="00ED413C"/>
    <w:rsid w:val="00ED789B"/>
    <w:rsid w:val="00EE0671"/>
    <w:rsid w:val="00EE785F"/>
    <w:rsid w:val="00EF2287"/>
    <w:rsid w:val="00F0202E"/>
    <w:rsid w:val="00F07605"/>
    <w:rsid w:val="00F106F5"/>
    <w:rsid w:val="00F11E2B"/>
    <w:rsid w:val="00F13A9E"/>
    <w:rsid w:val="00F17A49"/>
    <w:rsid w:val="00F21406"/>
    <w:rsid w:val="00F21C31"/>
    <w:rsid w:val="00F277A2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87A03"/>
    <w:rsid w:val="00F918CE"/>
    <w:rsid w:val="00F926C1"/>
    <w:rsid w:val="00FA2362"/>
    <w:rsid w:val="00FA3A2F"/>
    <w:rsid w:val="00FB471A"/>
    <w:rsid w:val="00FC420A"/>
    <w:rsid w:val="00FC4E4B"/>
    <w:rsid w:val="00FC73AE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3E9C40E8"/>
  <w15:docId w15:val="{5169C407-4009-40E0-B007-28C85CE9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1163</Words>
  <Characters>7802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11</cp:revision>
  <cp:lastPrinted>2021-11-17T09:08:00Z</cp:lastPrinted>
  <dcterms:created xsi:type="dcterms:W3CDTF">2022-01-11T08:31:00Z</dcterms:created>
  <dcterms:modified xsi:type="dcterms:W3CDTF">2022-01-12T10:19:00Z</dcterms:modified>
</cp:coreProperties>
</file>