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593D32" w:rsidRDefault="00CB1FC8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SZCZEGÓŁOWE WARUNKI KONKURSU OFERT </w:t>
      </w:r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br/>
        <w:t xml:space="preserve">NA UDZIELANIE ŚWIADCZEŃ ZDROWOTNYCH </w:t>
      </w: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 xml:space="preserve">nr </w:t>
      </w:r>
      <w:r>
        <w:rPr>
          <w:rFonts w:ascii="Times New Roman" w:eastAsia="Times New Roman" w:hAnsi="Times New Roman"/>
          <w:b/>
          <w:sz w:val="26"/>
          <w:szCs w:val="26"/>
        </w:rPr>
        <w:t>14/2022</w:t>
      </w: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Ogłoszenie z dnia </w:t>
      </w:r>
      <w:r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26 stycznia 2022 </w:t>
      </w:r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t>r.</w:t>
      </w:r>
      <w:r w:rsidRPr="00295F80">
        <w:rPr>
          <w:rFonts w:ascii="Times New Roman" w:eastAsia="Times New Roman" w:hAnsi="Times New Roman"/>
          <w:b/>
          <w:spacing w:val="20"/>
          <w:sz w:val="26"/>
          <w:szCs w:val="26"/>
        </w:rPr>
        <w:br/>
      </w: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>DOTYCZĄCE PRZEDMIOTU ZAMÓWIENIA:</w:t>
      </w: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 xml:space="preserve">ŚWIADCZENIA ZDROWOTNE – ZAKRES CZYNNOŚCI: </w:t>
      </w: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295F80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TECHNIK ELEKTRORADIOLOGII, </w:t>
      </w: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295F80">
        <w:rPr>
          <w:rFonts w:ascii="Times New Roman" w:eastAsia="Times New Roman" w:hAnsi="Times New Roman"/>
          <w:b/>
          <w:sz w:val="26"/>
          <w:szCs w:val="26"/>
          <w:lang w:eastAsia="pl-PL"/>
        </w:rPr>
        <w:t>W LOKALIZACJ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I</w:t>
      </w:r>
      <w:r w:rsidRPr="00295F80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: </w:t>
      </w:r>
    </w:p>
    <w:p w:rsidR="00EB3F85" w:rsidRPr="00295F80" w:rsidRDefault="00EB3F85" w:rsidP="00EB3F85">
      <w:pPr>
        <w:spacing w:after="0" w:line="240" w:lineRule="auto"/>
        <w:contextualSpacing/>
        <w:jc w:val="center"/>
        <w:rPr>
          <w:sz w:val="26"/>
          <w:szCs w:val="26"/>
        </w:rPr>
      </w:pPr>
      <w:r w:rsidRPr="00295F80">
        <w:rPr>
          <w:rFonts w:ascii="Times New Roman" w:hAnsi="Times New Roman"/>
          <w:b/>
          <w:sz w:val="26"/>
          <w:szCs w:val="26"/>
        </w:rPr>
        <w:t>UL. Dr A. Jagielskiego 10, 84 – 200 Wejherowo</w:t>
      </w:r>
    </w:p>
    <w:p w:rsidR="00EB3F85" w:rsidRPr="00295F80" w:rsidRDefault="00EB3F85" w:rsidP="00EB3F85">
      <w:pPr>
        <w:spacing w:after="0" w:line="240" w:lineRule="auto"/>
        <w:contextualSpacing/>
        <w:jc w:val="center"/>
        <w:rPr>
          <w:sz w:val="26"/>
          <w:szCs w:val="26"/>
        </w:rPr>
      </w:pPr>
      <w:r w:rsidRPr="00295F80">
        <w:rPr>
          <w:rFonts w:ascii="Times New Roman" w:hAnsi="Times New Roman"/>
          <w:b/>
          <w:sz w:val="26"/>
          <w:szCs w:val="26"/>
        </w:rPr>
        <w:t>SZPITAL SPECJALISTYCZNY IM. F. CEYNOWY W WEJHEROWIE</w:t>
      </w:r>
    </w:p>
    <w:p w:rsidR="00EB3F85" w:rsidRPr="00295F80" w:rsidRDefault="00EB3F85" w:rsidP="00EB3F85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>UDZIELAJĄCY ZAMÓWIENIA:</w:t>
      </w:r>
    </w:p>
    <w:p w:rsidR="00EB3F85" w:rsidRPr="00295F80" w:rsidRDefault="00EB3F85" w:rsidP="00EB3F85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>SZPITALE POMORSKIE Spółka z o.o. w Gdyni</w:t>
      </w:r>
      <w:r w:rsidRPr="00295F80">
        <w:rPr>
          <w:rFonts w:ascii="Times New Roman" w:eastAsia="Times New Roman" w:hAnsi="Times New Roman"/>
          <w:b/>
          <w:sz w:val="26"/>
          <w:szCs w:val="26"/>
        </w:rPr>
        <w:br/>
        <w:t>ul. Powstania Styczniowego 1, 81-519 Gdynia</w:t>
      </w:r>
      <w:r w:rsidRPr="00295F80">
        <w:rPr>
          <w:rFonts w:ascii="Times New Roman" w:eastAsia="Times New Roman" w:hAnsi="Times New Roman"/>
          <w:b/>
          <w:sz w:val="26"/>
          <w:szCs w:val="26"/>
        </w:rPr>
        <w:br/>
        <w:t>NIP: 586-22-86-770;   REGON 190141612</w:t>
      </w:r>
    </w:p>
    <w:p w:rsidR="00EB3F85" w:rsidRPr="00295F80" w:rsidRDefault="00EB3F85" w:rsidP="00EB3F85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:rsidR="00EB3F85" w:rsidRPr="00295F80" w:rsidRDefault="00EB3F85" w:rsidP="00EB3F85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:rsidR="00EB3F85" w:rsidRPr="00295F80" w:rsidRDefault="00EB3F85" w:rsidP="00EB3F85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:rsidR="00EB3F85" w:rsidRPr="00295F80" w:rsidRDefault="00EB3F85" w:rsidP="00EB3F85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  <w:r w:rsidRPr="00295F80">
        <w:rPr>
          <w:rFonts w:ascii="Times New Roman" w:eastAsia="Times New Roman" w:hAnsi="Times New Roman"/>
          <w:b/>
          <w:sz w:val="26"/>
          <w:szCs w:val="26"/>
        </w:rPr>
        <w:t>TRYB POSTĘPOWANIA: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F80">
        <w:rPr>
          <w:rFonts w:ascii="Times New Roman" w:eastAsia="Times New Roman" w:hAnsi="Times New Roman"/>
          <w:b/>
          <w:sz w:val="26"/>
          <w:szCs w:val="26"/>
        </w:rPr>
        <w:t xml:space="preserve">KONKURS OFERT NA UDZIELANIE </w:t>
      </w:r>
      <w:r w:rsidRPr="00295F80">
        <w:rPr>
          <w:rFonts w:ascii="Times New Roman" w:eastAsia="Times New Roman" w:hAnsi="Times New Roman"/>
          <w:b/>
          <w:sz w:val="26"/>
          <w:szCs w:val="26"/>
        </w:rPr>
        <w:br/>
        <w:t xml:space="preserve">                                        </w:t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 </w:t>
      </w:r>
      <w:r w:rsidRPr="00295F80">
        <w:rPr>
          <w:rFonts w:ascii="Times New Roman" w:eastAsia="Times New Roman" w:hAnsi="Times New Roman"/>
          <w:b/>
          <w:sz w:val="26"/>
          <w:szCs w:val="26"/>
        </w:rPr>
        <w:t xml:space="preserve">  ŚWIADCZEŃ ZDROWOTNYCH</w:t>
      </w:r>
    </w:p>
    <w:p w:rsidR="00EB3F85" w:rsidRPr="00DE6536" w:rsidRDefault="00EB3F85" w:rsidP="00EB3F85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EB3F85" w:rsidRDefault="00EB3F85" w:rsidP="00EB3F85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EB3F85" w:rsidRDefault="00EB3F85" w:rsidP="00EB3F85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EB3F85" w:rsidRPr="00DE6536" w:rsidRDefault="00EB3F85" w:rsidP="00EB3F85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EB3F85" w:rsidRPr="00DE6536" w:rsidRDefault="00EB3F85" w:rsidP="00EB3F85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EB3F85" w:rsidRDefault="00EB3F85" w:rsidP="00EB3F85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EB3F85" w:rsidRDefault="00EB3F85" w:rsidP="00EB3F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 xml:space="preserve">Formularz ofertowo-cenowy (Załącznik nr 1) </w:t>
      </w:r>
    </w:p>
    <w:p w:rsidR="00EB3F85" w:rsidRDefault="00EB3F85" w:rsidP="00EB3F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</w:p>
    <w:p w:rsidR="00EB3F85" w:rsidRPr="00910266" w:rsidRDefault="00EB3F85" w:rsidP="00EB3F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10266">
        <w:rPr>
          <w:color w:val="auto"/>
        </w:rPr>
        <w:t>Wzór umowy (Załącznik nr 3</w:t>
      </w:r>
      <w:r>
        <w:rPr>
          <w:color w:val="auto"/>
        </w:rPr>
        <w:t xml:space="preserve"> – 3.2</w:t>
      </w:r>
      <w:r w:rsidRPr="00910266">
        <w:rPr>
          <w:color w:val="auto"/>
        </w:rPr>
        <w:t>)</w:t>
      </w:r>
    </w:p>
    <w:p w:rsidR="00EB3F85" w:rsidRPr="000A62CE" w:rsidRDefault="00EB3F85" w:rsidP="00EB3F85">
      <w:pPr>
        <w:spacing w:after="0" w:line="240" w:lineRule="auto"/>
        <w:rPr>
          <w:b/>
          <w:bCs/>
          <w:color w:val="FF0000"/>
        </w:rPr>
      </w:pPr>
    </w:p>
    <w:p w:rsidR="00EB3F85" w:rsidRDefault="00EB3F85" w:rsidP="00EB3F85">
      <w:pPr>
        <w:spacing w:after="0" w:line="240" w:lineRule="auto"/>
        <w:rPr>
          <w:b/>
          <w:bCs/>
        </w:rPr>
      </w:pPr>
    </w:p>
    <w:p w:rsidR="00EB3F85" w:rsidRDefault="00EB3F85" w:rsidP="00EB3F85">
      <w:pPr>
        <w:spacing w:after="0" w:line="240" w:lineRule="auto"/>
        <w:rPr>
          <w:b/>
          <w:bCs/>
        </w:rPr>
      </w:pPr>
    </w:p>
    <w:p w:rsidR="00EB3F85" w:rsidRDefault="00EB3F85" w:rsidP="00EB3F85">
      <w:pPr>
        <w:spacing w:after="0" w:line="240" w:lineRule="auto"/>
        <w:rPr>
          <w:b/>
          <w:bCs/>
        </w:rPr>
      </w:pPr>
    </w:p>
    <w:p w:rsidR="00EB3F85" w:rsidRDefault="00EB3F85" w:rsidP="00EB3F85">
      <w:pPr>
        <w:spacing w:after="0" w:line="240" w:lineRule="auto"/>
        <w:rPr>
          <w:b/>
          <w:bCs/>
        </w:rPr>
      </w:pPr>
    </w:p>
    <w:p w:rsidR="00EB3F85" w:rsidRDefault="00EB3F85" w:rsidP="00EB3F85">
      <w:pPr>
        <w:spacing w:after="0" w:line="240" w:lineRule="auto"/>
        <w:rPr>
          <w:b/>
          <w:bCs/>
        </w:rPr>
      </w:pPr>
    </w:p>
    <w:p w:rsidR="00EB3F85" w:rsidRPr="00DE6536" w:rsidRDefault="00EB3F85" w:rsidP="00EB3F85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EB3F85" w:rsidRPr="00EB3F85" w:rsidRDefault="00EB3F85" w:rsidP="00EB3F85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3F85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>
        <w:rPr>
          <w:rFonts w:ascii="Times New Roman" w:eastAsia="Times New Roman" w:hAnsi="Times New Roman"/>
          <w:b/>
          <w:sz w:val="24"/>
          <w:szCs w:val="24"/>
        </w:rPr>
        <w:t>26 styczeń 2022</w:t>
      </w:r>
      <w:r w:rsidRPr="00EB3F85">
        <w:rPr>
          <w:rFonts w:ascii="Times New Roman" w:eastAsia="Times New Roman" w:hAnsi="Times New Roman"/>
          <w:b/>
          <w:sz w:val="24"/>
          <w:szCs w:val="24"/>
        </w:rPr>
        <w:t xml:space="preserve"> r.</w:t>
      </w:r>
      <w:r w:rsidRPr="00EB3F85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D3E02" w:rsidRPr="00CC4C34" w:rsidRDefault="004D3E02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CC4C34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</w:t>
      </w:r>
      <w:r w:rsidR="004644AF"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CC4C3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CC4C34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CC4C3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CC4C34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CC4C34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C4C3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CC4C34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CC4C34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CC4C3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CC4C34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CC4C34" w:rsidRDefault="00296FD3" w:rsidP="008D3F00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CC4C34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CC4C34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CC4C34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7A5DDE" w:rsidRPr="00CC4C3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7A5DDE" w:rsidRPr="00CC4C34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53EF0" w:rsidRPr="00CC4C34">
        <w:rPr>
          <w:rFonts w:ascii="Times New Roman" w:eastAsia="Times New Roman" w:hAnsi="Times New Roman"/>
          <w:sz w:val="20"/>
          <w:szCs w:val="20"/>
        </w:rPr>
        <w:t>202</w:t>
      </w:r>
      <w:r w:rsidR="00C659BA" w:rsidRPr="00CC4C34">
        <w:rPr>
          <w:rFonts w:ascii="Times New Roman" w:eastAsia="Times New Roman" w:hAnsi="Times New Roman"/>
          <w:sz w:val="20"/>
          <w:szCs w:val="20"/>
        </w:rPr>
        <w:t>1</w:t>
      </w:r>
      <w:r w:rsidR="00753EF0" w:rsidRPr="00CC4C34">
        <w:rPr>
          <w:rFonts w:ascii="Times New Roman" w:eastAsia="Times New Roman" w:hAnsi="Times New Roman"/>
          <w:sz w:val="20"/>
          <w:szCs w:val="20"/>
        </w:rPr>
        <w:t xml:space="preserve"> </w:t>
      </w:r>
      <w:r w:rsidR="003B31DD" w:rsidRPr="00CC4C34">
        <w:rPr>
          <w:rFonts w:ascii="Times New Roman" w:eastAsia="Times New Roman" w:hAnsi="Times New Roman"/>
          <w:sz w:val="20"/>
          <w:szCs w:val="20"/>
        </w:rPr>
        <w:t xml:space="preserve">r. </w:t>
      </w:r>
      <w:r w:rsidR="00753EF0" w:rsidRPr="00CC4C34">
        <w:rPr>
          <w:rFonts w:ascii="Times New Roman" w:eastAsia="Times New Roman" w:hAnsi="Times New Roman"/>
          <w:sz w:val="20"/>
          <w:szCs w:val="20"/>
        </w:rPr>
        <w:t>poz</w:t>
      </w:r>
      <w:r w:rsidR="00C659BA" w:rsidRPr="00CC4C34">
        <w:rPr>
          <w:rFonts w:ascii="Times New Roman" w:eastAsia="Times New Roman" w:hAnsi="Times New Roman"/>
          <w:sz w:val="20"/>
          <w:szCs w:val="20"/>
        </w:rPr>
        <w:t>. 711</w:t>
      </w:r>
      <w:r w:rsidR="006C4BAB" w:rsidRPr="00CC4C34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CC4C34">
        <w:rPr>
          <w:rFonts w:ascii="Times New Roman" w:eastAsia="Times New Roman" w:hAnsi="Times New Roman"/>
          <w:sz w:val="20"/>
          <w:szCs w:val="20"/>
        </w:rPr>
        <w:t>)</w:t>
      </w:r>
    </w:p>
    <w:p w:rsidR="00B959E7" w:rsidRPr="00CC4C34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CC4C3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CC4C34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CC4C34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CC4C34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CC4C34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CC4C34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CC4C34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CC4C34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CC4C34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CC4C34">
        <w:rPr>
          <w:rFonts w:ascii="Times New Roman" w:hAnsi="Times New Roman"/>
          <w:sz w:val="20"/>
          <w:szCs w:val="20"/>
        </w:rPr>
        <w:t xml:space="preserve">Spółki </w:t>
      </w:r>
      <w:r w:rsidR="004644AF" w:rsidRPr="00CC4C34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CC4C3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E304BB" w:rsidRPr="00AC5300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E304BB" w:rsidRPr="00AC5300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E304BB"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="00E304BB" w:rsidRPr="00AC5300">
        <w:rPr>
          <w:rFonts w:ascii="Times New Roman" w:hAnsi="Times New Roman"/>
          <w:sz w:val="20"/>
          <w:szCs w:val="20"/>
        </w:rPr>
        <w:t xml:space="preserve"> 10, </w:t>
      </w:r>
      <w:r w:rsidR="00E304BB" w:rsidRPr="00AC5300">
        <w:rPr>
          <w:rFonts w:ascii="Times New Roman" w:hAnsi="Times New Roman"/>
          <w:sz w:val="20"/>
          <w:szCs w:val="20"/>
        </w:rPr>
        <w:br/>
        <w:t>84-200 Wejherowo – Szpital Specjalistyczny im. F. Ceynowy w Wejherowie</w:t>
      </w:r>
      <w:r w:rsidR="00E304BB" w:rsidRPr="00AC530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CC4C34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CC4C3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CC4C34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CC4C34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CC4C34">
        <w:rPr>
          <w:rFonts w:ascii="Times New Roman" w:hAnsi="Times New Roman"/>
          <w:bCs/>
          <w:sz w:val="20"/>
          <w:szCs w:val="20"/>
        </w:rPr>
        <w:t>w następujący</w:t>
      </w:r>
      <w:r w:rsidR="004F6EC3" w:rsidRPr="00CC4C34">
        <w:rPr>
          <w:rFonts w:ascii="Times New Roman" w:hAnsi="Times New Roman"/>
          <w:bCs/>
          <w:sz w:val="20"/>
          <w:szCs w:val="20"/>
        </w:rPr>
        <w:t>m</w:t>
      </w:r>
      <w:r w:rsidR="00147611" w:rsidRPr="00CC4C34">
        <w:rPr>
          <w:rFonts w:ascii="Times New Roman" w:hAnsi="Times New Roman"/>
          <w:bCs/>
          <w:sz w:val="20"/>
          <w:szCs w:val="20"/>
        </w:rPr>
        <w:t xml:space="preserve"> zakres</w:t>
      </w:r>
      <w:r w:rsidR="004F6EC3" w:rsidRPr="00CC4C34">
        <w:rPr>
          <w:rFonts w:ascii="Times New Roman" w:hAnsi="Times New Roman"/>
          <w:bCs/>
          <w:sz w:val="20"/>
          <w:szCs w:val="20"/>
        </w:rPr>
        <w:t>ie</w:t>
      </w:r>
      <w:r w:rsidR="00147611" w:rsidRPr="00CC4C34">
        <w:rPr>
          <w:rFonts w:ascii="Times New Roman" w:hAnsi="Times New Roman"/>
          <w:bCs/>
          <w:i/>
          <w:sz w:val="20"/>
          <w:szCs w:val="20"/>
        </w:rPr>
        <w:t>:</w:t>
      </w:r>
    </w:p>
    <w:p w:rsidR="00533FF1" w:rsidRPr="00CC4C34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E304BB" w:rsidRDefault="00E304BB" w:rsidP="00E304B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Poradni Kardiologicznej oraz w 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>Oddziale Kardiologii i Angiologii Interwencyjnej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p w:rsidR="00E304BB" w:rsidRPr="00AC5300" w:rsidRDefault="00E304BB" w:rsidP="00E304B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Poradni Kardiologicznej oraz </w:t>
      </w:r>
      <w:r w:rsidRPr="00AC5300">
        <w:rPr>
          <w:rFonts w:ascii="Times New Roman" w:hAnsi="Times New Roman"/>
          <w:bCs/>
          <w:sz w:val="20"/>
          <w:szCs w:val="20"/>
        </w:rPr>
        <w:t>Oddziale Kardiologii i Angiologii Interwencyjnej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AC5300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10, kod 84-200 Wejherowo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, zgodnie z harmonogramem ustalonym przez Udzielającego zamówienia.</w:t>
      </w:r>
      <w:r w:rsidRPr="00AC5300">
        <w:rPr>
          <w:rFonts w:ascii="Times New Roman" w:hAnsi="Times New Roman"/>
          <w:bCs/>
          <w:sz w:val="20"/>
          <w:szCs w:val="20"/>
        </w:rPr>
        <w:t xml:space="preserve"> </w:t>
      </w:r>
    </w:p>
    <w:p w:rsidR="00E304BB" w:rsidRDefault="00E304BB" w:rsidP="00E304B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Udzielający zamówienia dysponuje do wypracowania przez technik</w:t>
      </w:r>
      <w:r>
        <w:rPr>
          <w:rFonts w:ascii="Times New Roman" w:hAnsi="Times New Roman"/>
          <w:sz w:val="20"/>
          <w:szCs w:val="20"/>
        </w:rPr>
        <w:t>a</w:t>
      </w:r>
      <w:r w:rsidRPr="00AC53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>
        <w:rPr>
          <w:rFonts w:ascii="Times New Roman" w:hAnsi="Times New Roman"/>
          <w:sz w:val="20"/>
          <w:szCs w:val="20"/>
        </w:rPr>
        <w:t>260</w:t>
      </w:r>
      <w:r w:rsidRPr="00AC5300">
        <w:rPr>
          <w:rFonts w:ascii="Times New Roman" w:hAnsi="Times New Roman"/>
          <w:sz w:val="20"/>
          <w:szCs w:val="20"/>
        </w:rPr>
        <w:t xml:space="preserve"> h.</w:t>
      </w:r>
    </w:p>
    <w:p w:rsidR="00E304BB" w:rsidRDefault="00E304BB" w:rsidP="00E304B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304BB" w:rsidRPr="00CC4C34" w:rsidRDefault="00E304BB" w:rsidP="00E304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CC4C34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CC4C34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CC4C3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CC4C3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304BB" w:rsidRPr="00CC4C34" w:rsidRDefault="00E304BB" w:rsidP="00E304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304BB" w:rsidRPr="00CC4C34" w:rsidRDefault="00E304BB" w:rsidP="00E304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304BB" w:rsidRPr="00CC4C34" w:rsidRDefault="00E304BB" w:rsidP="00E304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304BB" w:rsidRPr="00DD18F5" w:rsidRDefault="00E304BB" w:rsidP="00E304B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C4C3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304BB" w:rsidRPr="00DD18F5" w:rsidRDefault="00E304BB" w:rsidP="00E304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304BB" w:rsidRDefault="00E304BB" w:rsidP="00F8019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III.2.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DD18F5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Zakładzie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 Diagnostyki Obrazowej.  </w:t>
      </w:r>
    </w:p>
    <w:p w:rsidR="00E304BB" w:rsidRPr="00AC5300" w:rsidRDefault="00E304BB" w:rsidP="00E304B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</w:t>
      </w:r>
      <w:r w:rsidRPr="00041117">
        <w:rPr>
          <w:rFonts w:ascii="Times New Roman" w:hAnsi="Times New Roman"/>
          <w:bCs/>
          <w:sz w:val="20"/>
          <w:szCs w:val="20"/>
        </w:rPr>
        <w:t>Zakładzie Diagnostyki Obrazowej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AC5300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10, kod 84-200 Wejherowo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</w:t>
      </w:r>
      <w:r>
        <w:rPr>
          <w:rFonts w:ascii="Times New Roman" w:hAnsi="Times New Roman"/>
          <w:sz w:val="20"/>
          <w:szCs w:val="20"/>
          <w:shd w:val="clear" w:color="auto" w:fill="FFFFFF"/>
        </w:rPr>
        <w:t>24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godzin zgodnie z harmonogramem ustalonym przez Udzielającego zamówienia.</w:t>
      </w:r>
      <w:r w:rsidRPr="00AC5300">
        <w:rPr>
          <w:rFonts w:ascii="Times New Roman" w:hAnsi="Times New Roman"/>
          <w:bCs/>
          <w:sz w:val="20"/>
          <w:szCs w:val="20"/>
        </w:rPr>
        <w:t xml:space="preserve"> </w:t>
      </w:r>
    </w:p>
    <w:p w:rsidR="00E304BB" w:rsidRPr="00AC5300" w:rsidRDefault="00E304BB" w:rsidP="00E304B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3D29DF">
        <w:rPr>
          <w:rFonts w:ascii="Times New Roman" w:hAnsi="Times New Roman"/>
          <w:sz w:val="20"/>
          <w:szCs w:val="20"/>
        </w:rPr>
        <w:t xml:space="preserve">800 </w:t>
      </w:r>
      <w:bookmarkStart w:id="0" w:name="_GoBack"/>
      <w:bookmarkEnd w:id="0"/>
      <w:r w:rsidRPr="00AC5300">
        <w:rPr>
          <w:rFonts w:ascii="Times New Roman" w:hAnsi="Times New Roman"/>
          <w:sz w:val="20"/>
          <w:szCs w:val="20"/>
        </w:rPr>
        <w:t xml:space="preserve">h.  </w:t>
      </w:r>
    </w:p>
    <w:p w:rsidR="00E304BB" w:rsidRPr="00AC5300" w:rsidRDefault="00E304BB" w:rsidP="00E304B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AC5300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304BB" w:rsidRPr="00AC5300" w:rsidRDefault="00E304BB" w:rsidP="00E304BB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304BB" w:rsidRDefault="00E304BB" w:rsidP="00E304BB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C5300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E304BB" w:rsidRDefault="00E304BB" w:rsidP="00E304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Pracowni Badań Neurofizjologicznych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E304BB" w:rsidRPr="00AC5300" w:rsidRDefault="00E304BB" w:rsidP="00E304B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</w:t>
      </w:r>
      <w:r w:rsidR="00F80193">
        <w:rPr>
          <w:rFonts w:ascii="Times New Roman" w:hAnsi="Times New Roman"/>
          <w:bCs/>
          <w:sz w:val="20"/>
          <w:szCs w:val="20"/>
        </w:rPr>
        <w:t>Pracowni Badań Neurofizjologicznych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AC5300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10, kod 84-200 Wejherowo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zgodnie z harmonogramem ustalonym przez Udzielającego zamówienia.</w:t>
      </w:r>
      <w:r w:rsidRPr="00AC5300">
        <w:rPr>
          <w:rFonts w:ascii="Times New Roman" w:hAnsi="Times New Roman"/>
          <w:bCs/>
          <w:sz w:val="20"/>
          <w:szCs w:val="20"/>
        </w:rPr>
        <w:t xml:space="preserve"> </w:t>
      </w:r>
    </w:p>
    <w:p w:rsidR="00E304BB" w:rsidRPr="00AC5300" w:rsidRDefault="00E304BB" w:rsidP="00E304B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Udzielający zamówienia dysponuje do wypracowania przez technik</w:t>
      </w:r>
      <w:r w:rsidR="00F80193">
        <w:rPr>
          <w:rFonts w:ascii="Times New Roman" w:hAnsi="Times New Roman"/>
          <w:sz w:val="20"/>
          <w:szCs w:val="20"/>
        </w:rPr>
        <w:t>a</w:t>
      </w:r>
      <w:r w:rsidRPr="00AC53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F80193">
        <w:rPr>
          <w:rFonts w:ascii="Times New Roman" w:hAnsi="Times New Roman"/>
          <w:sz w:val="20"/>
          <w:szCs w:val="20"/>
        </w:rPr>
        <w:t xml:space="preserve">160 </w:t>
      </w:r>
      <w:r w:rsidRPr="00AC5300">
        <w:rPr>
          <w:rFonts w:ascii="Times New Roman" w:hAnsi="Times New Roman"/>
          <w:sz w:val="20"/>
          <w:szCs w:val="20"/>
        </w:rPr>
        <w:t xml:space="preserve">h.  </w:t>
      </w:r>
    </w:p>
    <w:p w:rsidR="00E304BB" w:rsidRPr="00AC5300" w:rsidRDefault="00E304BB" w:rsidP="00E304B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AC5300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80193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304BB" w:rsidRPr="00AC5300" w:rsidRDefault="00E304BB" w:rsidP="00E304BB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CC4C34" w:rsidRDefault="00E304BB" w:rsidP="00E304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CC4C34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:rsidR="00A727C1" w:rsidRPr="00CC4C34" w:rsidRDefault="00A727C1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:rsidR="00A727C1" w:rsidRPr="00CC4C34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</w:t>
      </w:r>
      <w:r w:rsidR="006C4BAB" w:rsidRPr="00CC4C34">
        <w:rPr>
          <w:rFonts w:ascii="Times New Roman" w:hAnsi="Times New Roman"/>
          <w:sz w:val="20"/>
          <w:szCs w:val="20"/>
        </w:rPr>
        <w:t xml:space="preserve"> </w:t>
      </w:r>
      <w:r w:rsidR="00A727C1" w:rsidRPr="00CC4C34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CC4C34" w:rsidRDefault="00A727C1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CC4C34">
        <w:rPr>
          <w:rFonts w:ascii="Times New Roman" w:hAnsi="Times New Roman"/>
          <w:sz w:val="20"/>
          <w:szCs w:val="20"/>
        </w:rPr>
        <w:t>t.j</w:t>
      </w:r>
      <w:proofErr w:type="spellEnd"/>
      <w:r w:rsidRPr="00CC4C34">
        <w:rPr>
          <w:rFonts w:ascii="Times New Roman" w:hAnsi="Times New Roman"/>
          <w:sz w:val="20"/>
          <w:szCs w:val="20"/>
        </w:rPr>
        <w:t>. Dz.U. 202</w:t>
      </w:r>
      <w:r w:rsidR="00C659BA" w:rsidRPr="00CC4C34">
        <w:rPr>
          <w:rFonts w:ascii="Times New Roman" w:hAnsi="Times New Roman"/>
          <w:sz w:val="20"/>
          <w:szCs w:val="20"/>
        </w:rPr>
        <w:t>1</w:t>
      </w:r>
      <w:r w:rsidRPr="00CC4C34">
        <w:rPr>
          <w:rFonts w:ascii="Times New Roman" w:hAnsi="Times New Roman"/>
          <w:sz w:val="20"/>
          <w:szCs w:val="20"/>
        </w:rPr>
        <w:t xml:space="preserve"> </w:t>
      </w:r>
      <w:r w:rsidR="003B31DD" w:rsidRPr="00CC4C34">
        <w:rPr>
          <w:rFonts w:ascii="Times New Roman" w:hAnsi="Times New Roman"/>
          <w:sz w:val="20"/>
          <w:szCs w:val="20"/>
        </w:rPr>
        <w:t xml:space="preserve">r. </w:t>
      </w:r>
      <w:r w:rsidRPr="00CC4C34">
        <w:rPr>
          <w:rFonts w:ascii="Times New Roman" w:hAnsi="Times New Roman"/>
          <w:sz w:val="20"/>
          <w:szCs w:val="20"/>
        </w:rPr>
        <w:t xml:space="preserve">poz. </w:t>
      </w:r>
      <w:r w:rsidR="00C659BA" w:rsidRPr="00CC4C34">
        <w:rPr>
          <w:rFonts w:ascii="Times New Roman" w:hAnsi="Times New Roman"/>
          <w:sz w:val="20"/>
          <w:szCs w:val="20"/>
        </w:rPr>
        <w:t>711</w:t>
      </w:r>
      <w:r w:rsidR="006C4BAB" w:rsidRPr="00CC4C34">
        <w:rPr>
          <w:rFonts w:ascii="Times New Roman" w:hAnsi="Times New Roman"/>
          <w:sz w:val="20"/>
          <w:szCs w:val="20"/>
        </w:rPr>
        <w:t xml:space="preserve"> ze zm.</w:t>
      </w:r>
      <w:r w:rsidRPr="00CC4C34">
        <w:rPr>
          <w:rFonts w:ascii="Times New Roman" w:hAnsi="Times New Roman"/>
          <w:sz w:val="20"/>
          <w:szCs w:val="20"/>
        </w:rPr>
        <w:t>) i pozostałych przepisach;</w:t>
      </w:r>
    </w:p>
    <w:p w:rsidR="00A727C1" w:rsidRPr="00CC4C34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CC4C34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Pr="00CC4C34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A727C1" w:rsidRPr="00CC4C34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  <w:lang w:eastAsia="pl-PL"/>
        </w:rPr>
        <w:t>posiadające</w:t>
      </w:r>
      <w:r w:rsidRPr="00CC4C3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C4C34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Pr="00CC4C34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C4C34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4F6EC3" w:rsidRPr="00CC4C34" w:rsidRDefault="004F6EC3" w:rsidP="00E47CE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CC4C34">
        <w:rPr>
          <w:rFonts w:ascii="Times New Roman" w:hAnsi="Times New Roman"/>
          <w:sz w:val="20"/>
          <w:szCs w:val="20"/>
        </w:rPr>
        <w:t>elektroradiologa</w:t>
      </w:r>
      <w:proofErr w:type="spellEnd"/>
      <w:r w:rsidR="00E47CE0" w:rsidRPr="00CC4C34">
        <w:t xml:space="preserve"> </w:t>
      </w:r>
      <w:r w:rsidR="00E47CE0" w:rsidRPr="00CC4C34">
        <w:rPr>
          <w:rFonts w:ascii="Times New Roman" w:hAnsi="Times New Roman"/>
          <w:sz w:val="20"/>
          <w:szCs w:val="20"/>
        </w:rPr>
        <w:t>i posiadają tytuł zawodowy licencjata lub magistra</w:t>
      </w:r>
      <w:r w:rsidR="00CC4C34" w:rsidRPr="00CC4C34">
        <w:rPr>
          <w:rFonts w:ascii="Times New Roman" w:hAnsi="Times New Roman"/>
          <w:sz w:val="20"/>
          <w:szCs w:val="20"/>
        </w:rPr>
        <w:t>.</w:t>
      </w:r>
    </w:p>
    <w:p w:rsidR="0079074B" w:rsidRPr="00CC4C34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A88" w:rsidRPr="00CC4C34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t>2.</w:t>
      </w:r>
      <w:r w:rsidR="006C4BAB" w:rsidRPr="00CC4C34">
        <w:rPr>
          <w:color w:val="auto"/>
          <w:sz w:val="20"/>
          <w:szCs w:val="20"/>
        </w:rPr>
        <w:t xml:space="preserve"> </w:t>
      </w:r>
      <w:r w:rsidR="000E2A89" w:rsidRPr="00CC4C34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CC4C34">
        <w:rPr>
          <w:color w:val="auto"/>
          <w:sz w:val="20"/>
          <w:szCs w:val="20"/>
        </w:rPr>
        <w:t>.</w:t>
      </w:r>
    </w:p>
    <w:p w:rsidR="00A06534" w:rsidRPr="00CC4C34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t>3.</w:t>
      </w:r>
      <w:r w:rsidR="006C4BAB" w:rsidRPr="00CC4C34">
        <w:rPr>
          <w:color w:val="auto"/>
          <w:sz w:val="20"/>
          <w:szCs w:val="20"/>
        </w:rPr>
        <w:t xml:space="preserve"> </w:t>
      </w:r>
      <w:r w:rsidR="000E2A89" w:rsidRPr="00CC4C34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CC4C34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CC4C34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CC4C34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CC4C34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8D3F00" w:rsidRPr="00CC4C34">
        <w:rPr>
          <w:color w:val="auto"/>
          <w:sz w:val="20"/>
          <w:szCs w:val="20"/>
        </w:rPr>
        <w:t>.</w:t>
      </w:r>
      <w:r w:rsidR="000E2A89" w:rsidRPr="00CC4C34">
        <w:rPr>
          <w:color w:val="auto"/>
          <w:sz w:val="20"/>
          <w:szCs w:val="20"/>
        </w:rPr>
        <w:t xml:space="preserve"> z o.o. w Gdyni umowy za porozumieniem stron. </w:t>
      </w:r>
    </w:p>
    <w:p w:rsidR="000E2A89" w:rsidRPr="00CC4C34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CC4C34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lastRenderedPageBreak/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CC4C34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CC4C34">
        <w:rPr>
          <w:sz w:val="20"/>
          <w:szCs w:val="20"/>
        </w:rPr>
        <w:t>ymi wykształcenie (dyplom)</w:t>
      </w:r>
      <w:r w:rsidRPr="00CC4C34">
        <w:rPr>
          <w:sz w:val="20"/>
          <w:szCs w:val="20"/>
        </w:rPr>
        <w:t xml:space="preserve">, </w:t>
      </w:r>
      <w:r w:rsidR="009927DB" w:rsidRPr="00CC4C34">
        <w:rPr>
          <w:sz w:val="20"/>
          <w:szCs w:val="20"/>
          <w:shd w:val="clear" w:color="auto" w:fill="FFFFFF"/>
        </w:rPr>
        <w:t>Certyfikat Ochrony Radiologicznej Pacjenta</w:t>
      </w:r>
      <w:r w:rsidR="009927DB" w:rsidRPr="00CC4C34">
        <w:rPr>
          <w:sz w:val="20"/>
          <w:szCs w:val="20"/>
        </w:rPr>
        <w:t xml:space="preserve">, a </w:t>
      </w:r>
      <w:r w:rsidRPr="00CC4C34">
        <w:rPr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CC4C34">
        <w:rPr>
          <w:sz w:val="20"/>
          <w:szCs w:val="20"/>
        </w:rPr>
        <w:t>wym – kryteria oceny punktowej.</w:t>
      </w:r>
    </w:p>
    <w:p w:rsidR="000E2A89" w:rsidRPr="00CC4C34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CC4C34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CC4C34" w:rsidRDefault="000E2A89" w:rsidP="00A40593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Pełnomocnictwo dla osoby podpisującej ofertę, o ile jej uprawnienia nie wynikają z d</w:t>
      </w:r>
      <w:r w:rsidR="0015157F" w:rsidRPr="00CC4C34">
        <w:rPr>
          <w:sz w:val="20"/>
          <w:szCs w:val="20"/>
        </w:rPr>
        <w:t>okumentu określonego w punkcie 3</w:t>
      </w:r>
      <w:r w:rsidRPr="00CC4C34">
        <w:rPr>
          <w:sz w:val="20"/>
          <w:szCs w:val="20"/>
        </w:rPr>
        <w:t>.</w:t>
      </w:r>
    </w:p>
    <w:p w:rsidR="000E2A89" w:rsidRPr="00CC4C34" w:rsidRDefault="000E2A89" w:rsidP="00A4059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*Przedstawiciel Oferenta załącza stosowne pełnomocnictwo</w:t>
      </w:r>
    </w:p>
    <w:p w:rsidR="00A40593" w:rsidRDefault="00A40593" w:rsidP="00A4059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0E2A89" w:rsidRPr="00CC4C34" w:rsidRDefault="000E2A89" w:rsidP="00A40593">
      <w:pPr>
        <w:pStyle w:val="western"/>
        <w:spacing w:before="0" w:beforeAutospacing="0" w:after="100" w:afterAutospacing="1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CC4C34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6A7DF0" w:rsidRPr="00CC4C34" w:rsidRDefault="006A7DF0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sz w:val="20"/>
          <w:szCs w:val="20"/>
        </w:rPr>
      </w:pPr>
      <w:r w:rsidRPr="00B97A26">
        <w:rPr>
          <w:sz w:val="20"/>
          <w:szCs w:val="20"/>
        </w:rPr>
        <w:t xml:space="preserve">Oferent </w:t>
      </w:r>
      <w:r w:rsidRPr="00B97A26">
        <w:rPr>
          <w:sz w:val="20"/>
          <w:szCs w:val="20"/>
          <w:u w:val="single"/>
        </w:rPr>
        <w:t>może złożyć ofertę na jeden zakres</w:t>
      </w:r>
      <w:r w:rsidRPr="00B97A26">
        <w:rPr>
          <w:sz w:val="20"/>
          <w:szCs w:val="20"/>
        </w:rPr>
        <w:t xml:space="preserve"> ogłoszony przez Udzielającego zamówienia</w:t>
      </w:r>
      <w:r>
        <w:rPr>
          <w:sz w:val="20"/>
          <w:szCs w:val="20"/>
        </w:rPr>
        <w:t>.</w:t>
      </w:r>
    </w:p>
    <w:p w:rsidR="000E2A89" w:rsidRPr="00CC4C34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C4C34">
        <w:rPr>
          <w:sz w:val="20"/>
          <w:szCs w:val="20"/>
          <w:u w:val="single"/>
        </w:rPr>
        <w:t>należy dołączyć oryginał pełnomocnictwa lub kopię,</w:t>
      </w:r>
      <w:r w:rsidRPr="00CC4C34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Ofertę oraz pozostałe oświadczenia Oferenta należy złożyć w oryginale. 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Do oferty należy dołączyć wszystkie wymagane dokumenty i oświadczenia wymienione SWKO.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W charakterze załączników do oferty Oferent przedkłada </w:t>
      </w:r>
      <w:r w:rsidRPr="00CC4C34">
        <w:rPr>
          <w:b/>
          <w:bCs/>
          <w:sz w:val="20"/>
          <w:szCs w:val="20"/>
          <w:u w:val="single"/>
        </w:rPr>
        <w:t>oryginały lub potwierdzone za zgodność z oryginałem kserokopie odpowiednich dokumentów</w:t>
      </w:r>
      <w:r w:rsidRPr="00CC4C34">
        <w:rPr>
          <w:sz w:val="20"/>
          <w:szCs w:val="20"/>
          <w:u w:val="single"/>
        </w:rPr>
        <w:t>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Oferenci ponoszą wszystkie koszty związane z przygotowaniem i złożeniem oferty.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Oferta powinna być trwale zabezpieczona uniemożliwiając zmianę jej zawartości.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CC4C34"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="00FD4C72" w:rsidRPr="00AC5300">
        <w:rPr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="00FD4C72" w:rsidRPr="00AC5300">
        <w:rPr>
          <w:b/>
          <w:bCs/>
          <w:sz w:val="20"/>
          <w:szCs w:val="20"/>
        </w:rPr>
        <w:t>Jagalskiego</w:t>
      </w:r>
      <w:proofErr w:type="spellEnd"/>
      <w:r w:rsidR="00FD4C72" w:rsidRPr="00AC5300">
        <w:rPr>
          <w:b/>
          <w:bCs/>
          <w:sz w:val="20"/>
          <w:szCs w:val="20"/>
        </w:rPr>
        <w:t xml:space="preserve"> 10, kod 84-200 Wejherowo - Konkurs ofert nr </w:t>
      </w:r>
      <w:r w:rsidR="00560653">
        <w:rPr>
          <w:b/>
          <w:bCs/>
          <w:sz w:val="20"/>
          <w:szCs w:val="20"/>
        </w:rPr>
        <w:t>14/2022</w:t>
      </w:r>
      <w:r w:rsidR="00FD4C72" w:rsidRPr="00AC5300">
        <w:rPr>
          <w:b/>
          <w:bCs/>
          <w:sz w:val="20"/>
          <w:szCs w:val="20"/>
        </w:rPr>
        <w:t xml:space="preserve"> </w:t>
      </w:r>
      <w:r w:rsidR="00FD4C72" w:rsidRPr="00AC5300">
        <w:rPr>
          <w:sz w:val="20"/>
          <w:szCs w:val="20"/>
        </w:rPr>
        <w:t>– (zakres oferty)</w:t>
      </w:r>
      <w:r w:rsidR="00FD4C72" w:rsidRPr="00AC5300">
        <w:rPr>
          <w:b/>
          <w:sz w:val="20"/>
          <w:szCs w:val="20"/>
        </w:rPr>
        <w:t xml:space="preserve"> nie otwierać przed </w:t>
      </w:r>
      <w:r w:rsidR="00560653">
        <w:rPr>
          <w:b/>
          <w:sz w:val="20"/>
          <w:szCs w:val="20"/>
        </w:rPr>
        <w:t>09.02.2022</w:t>
      </w:r>
      <w:r w:rsidR="00FD4C72" w:rsidRPr="00AC5300">
        <w:rPr>
          <w:b/>
          <w:sz w:val="20"/>
          <w:szCs w:val="20"/>
        </w:rPr>
        <w:t xml:space="preserve"> </w:t>
      </w:r>
      <w:r w:rsidR="00FD4C72" w:rsidRPr="00AC5300">
        <w:rPr>
          <w:b/>
          <w:bCs/>
          <w:sz w:val="20"/>
          <w:szCs w:val="20"/>
        </w:rPr>
        <w:t>r.</w:t>
      </w:r>
      <w:r w:rsidR="00FD4C72" w:rsidRPr="00AC5300">
        <w:rPr>
          <w:b/>
          <w:sz w:val="20"/>
          <w:szCs w:val="20"/>
        </w:rPr>
        <w:t xml:space="preserve"> o godz. 11.00”</w:t>
      </w:r>
      <w:r w:rsidR="00FD4C72" w:rsidRPr="00AC5300">
        <w:rPr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FD4C72" w:rsidRPr="00AC5300">
        <w:rPr>
          <w:sz w:val="20"/>
          <w:szCs w:val="20"/>
        </w:rPr>
        <w:t>Jagalskiego</w:t>
      </w:r>
      <w:proofErr w:type="spellEnd"/>
      <w:r w:rsidR="00FD4C72" w:rsidRPr="00AC5300">
        <w:rPr>
          <w:sz w:val="20"/>
          <w:szCs w:val="20"/>
        </w:rPr>
        <w:t xml:space="preserve"> 10 w Wejherowie, tel. (58) 57 27 300 </w:t>
      </w:r>
      <w:r w:rsidR="00FD4C72" w:rsidRPr="00AC5300">
        <w:rPr>
          <w:bCs/>
          <w:sz w:val="20"/>
          <w:szCs w:val="20"/>
        </w:rPr>
        <w:t xml:space="preserve"> – </w:t>
      </w:r>
      <w:r w:rsidR="00FD4C72" w:rsidRPr="00AC5300">
        <w:rPr>
          <w:b/>
          <w:bCs/>
          <w:sz w:val="20"/>
          <w:szCs w:val="20"/>
        </w:rPr>
        <w:t xml:space="preserve">do dnia </w:t>
      </w:r>
      <w:r w:rsidR="00560653">
        <w:rPr>
          <w:b/>
          <w:bCs/>
          <w:sz w:val="20"/>
          <w:szCs w:val="20"/>
        </w:rPr>
        <w:t>09.02.2022</w:t>
      </w:r>
      <w:r w:rsidR="00FD4C72" w:rsidRPr="00AC5300">
        <w:rPr>
          <w:b/>
          <w:bCs/>
          <w:sz w:val="20"/>
          <w:szCs w:val="20"/>
        </w:rPr>
        <w:t xml:space="preserve"> r. do godz. 10.30.</w:t>
      </w:r>
    </w:p>
    <w:p w:rsidR="000E2A89" w:rsidRPr="00CC4C34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lastRenderedPageBreak/>
        <w:t>Zamknięcie koperty powinno wykluczać możliwość jej przypadkowego otwarcia. Koperta nie może być przezroczysta.</w:t>
      </w:r>
    </w:p>
    <w:p w:rsidR="00675CC2" w:rsidRPr="00CC4C34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C4C34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="00560653" w:rsidRPr="00AC5300">
        <w:rPr>
          <w:rFonts w:ascii="Times New Roman" w:hAnsi="Times New Roman"/>
          <w:sz w:val="20"/>
          <w:szCs w:val="20"/>
        </w:rPr>
        <w:t xml:space="preserve">Dział Kadr pok. Nr 1049 w lokalizacji </w:t>
      </w:r>
      <w:r w:rsidR="00560653" w:rsidRPr="00AC5300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560653" w:rsidRPr="00AC53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560653" w:rsidRPr="00AC5300">
        <w:rPr>
          <w:rFonts w:ascii="Times New Roman" w:hAnsi="Times New Roman"/>
          <w:bCs/>
          <w:sz w:val="20"/>
          <w:szCs w:val="20"/>
        </w:rPr>
        <w:t xml:space="preserve"> 10, 84-200 Wejherowo,</w:t>
      </w:r>
      <w:r w:rsidR="00560653" w:rsidRPr="00AC5300">
        <w:rPr>
          <w:rFonts w:ascii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560653" w:rsidRPr="00AC5300">
        <w:rPr>
          <w:rFonts w:ascii="Times New Roman" w:eastAsia="Arial" w:hAnsi="Times New Roman"/>
          <w:sz w:val="20"/>
          <w:szCs w:val="20"/>
        </w:rPr>
        <w:t xml:space="preserve">, </w:t>
      </w:r>
      <w:r w:rsidR="00560653" w:rsidRPr="00AC5300">
        <w:rPr>
          <w:rFonts w:ascii="Times New Roman" w:hAnsi="Times New Roman"/>
          <w:sz w:val="20"/>
          <w:szCs w:val="20"/>
        </w:rPr>
        <w:t>zaś</w:t>
      </w:r>
      <w:r w:rsidR="00560653"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="00560653" w:rsidRPr="00AC5300">
        <w:rPr>
          <w:rFonts w:ascii="Times New Roman" w:hAnsi="Times New Roman"/>
          <w:sz w:val="20"/>
          <w:szCs w:val="20"/>
        </w:rPr>
        <w:t>w</w:t>
      </w:r>
      <w:r w:rsidR="00560653"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="00560653" w:rsidRPr="00AC5300">
        <w:rPr>
          <w:rFonts w:ascii="Times New Roman" w:hAnsi="Times New Roman"/>
          <w:sz w:val="20"/>
          <w:szCs w:val="20"/>
        </w:rPr>
        <w:t>sprawach</w:t>
      </w:r>
      <w:r w:rsidR="00560653"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="00560653" w:rsidRPr="00AC5300">
        <w:rPr>
          <w:rFonts w:ascii="Times New Roman" w:hAnsi="Times New Roman"/>
          <w:sz w:val="20"/>
          <w:szCs w:val="20"/>
        </w:rPr>
        <w:t>merytorycznych</w:t>
      </w:r>
      <w:r w:rsidR="00560653" w:rsidRPr="00AC5300">
        <w:rPr>
          <w:rFonts w:ascii="Times New Roman" w:eastAsia="Arial" w:hAnsi="Times New Roman"/>
          <w:sz w:val="20"/>
          <w:szCs w:val="20"/>
        </w:rPr>
        <w:t xml:space="preserve"> – </w:t>
      </w:r>
      <w:r w:rsidR="00560653" w:rsidRPr="00295F80">
        <w:rPr>
          <w:rFonts w:ascii="Times New Roman" w:hAnsi="Times New Roman"/>
          <w:sz w:val="20"/>
          <w:szCs w:val="20"/>
        </w:rPr>
        <w:t>Dyrektor ds. Medycznych – Jacek Pilarczyk tel. (58) 57 27 300</w:t>
      </w:r>
      <w:r w:rsidR="004F3FE7" w:rsidRPr="00CC4C34">
        <w:rPr>
          <w:rFonts w:ascii="Times New Roman" w:hAnsi="Times New Roman"/>
          <w:sz w:val="20"/>
          <w:szCs w:val="20"/>
        </w:rPr>
        <w:t>.</w:t>
      </w:r>
    </w:p>
    <w:p w:rsidR="00CD6771" w:rsidRPr="00CC4C34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="00560653" w:rsidRPr="00AC5300">
        <w:rPr>
          <w:rFonts w:ascii="Times New Roman" w:eastAsia="Arial" w:hAnsi="Times New Roman"/>
          <w:sz w:val="20"/>
          <w:szCs w:val="20"/>
        </w:rPr>
        <w:t>D</w:t>
      </w:r>
      <w:r w:rsidR="00560653" w:rsidRPr="00AC5300">
        <w:rPr>
          <w:rFonts w:ascii="Times New Roman" w:eastAsia="Times New Roman" w:hAnsi="Times New Roman"/>
          <w:sz w:val="20"/>
          <w:szCs w:val="20"/>
        </w:rPr>
        <w:t xml:space="preserve">ziale Kadr pok. </w:t>
      </w:r>
      <w:r w:rsidR="00560653">
        <w:rPr>
          <w:rFonts w:ascii="Times New Roman" w:eastAsia="Times New Roman" w:hAnsi="Times New Roman"/>
          <w:sz w:val="20"/>
          <w:szCs w:val="20"/>
        </w:rPr>
        <w:t>n</w:t>
      </w:r>
      <w:r w:rsidR="00560653" w:rsidRPr="00AC5300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560653" w:rsidRPr="00AC530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CC4C34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CC4C34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CC4C34" w:rsidRDefault="000E2A89" w:rsidP="0023672E">
      <w:pPr>
        <w:pStyle w:val="western"/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:rsidR="000E2A89" w:rsidRPr="00CC4C34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CC4C34">
        <w:rPr>
          <w:sz w:val="20"/>
          <w:szCs w:val="20"/>
        </w:rPr>
        <w:t xml:space="preserve">Oferty należy składać osobiście lub pocztą w siedzibie Udzielającego zamówienia – </w:t>
      </w:r>
      <w:r w:rsidR="00560653" w:rsidRPr="00560653">
        <w:rPr>
          <w:b/>
          <w:sz w:val="20"/>
          <w:szCs w:val="20"/>
        </w:rPr>
        <w:t xml:space="preserve">w </w:t>
      </w:r>
      <w:r w:rsidR="00560653" w:rsidRPr="00560653">
        <w:rPr>
          <w:b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="00560653" w:rsidRPr="00560653">
        <w:rPr>
          <w:b/>
          <w:bCs/>
          <w:sz w:val="20"/>
          <w:szCs w:val="20"/>
        </w:rPr>
        <w:t>Jagalskiego</w:t>
      </w:r>
      <w:proofErr w:type="spellEnd"/>
      <w:r w:rsidR="00560653" w:rsidRPr="00560653">
        <w:rPr>
          <w:b/>
          <w:bCs/>
          <w:sz w:val="20"/>
          <w:szCs w:val="20"/>
        </w:rPr>
        <w:t xml:space="preserve"> 10, 84-200 Wejherowo</w:t>
      </w:r>
      <w:r w:rsidR="00560653" w:rsidRPr="00AC5300">
        <w:rPr>
          <w:b/>
          <w:bCs/>
          <w:sz w:val="20"/>
          <w:szCs w:val="20"/>
        </w:rPr>
        <w:t xml:space="preserve"> </w:t>
      </w:r>
      <w:r w:rsidR="00560653" w:rsidRPr="00AC5300">
        <w:rPr>
          <w:sz w:val="20"/>
          <w:szCs w:val="20"/>
        </w:rPr>
        <w:t xml:space="preserve">- </w:t>
      </w:r>
      <w:r w:rsidR="00560653" w:rsidRPr="00AC5300">
        <w:rPr>
          <w:b/>
          <w:sz w:val="20"/>
          <w:szCs w:val="20"/>
        </w:rPr>
        <w:t xml:space="preserve">do dnia </w:t>
      </w:r>
      <w:r w:rsidR="00560653">
        <w:rPr>
          <w:b/>
          <w:sz w:val="20"/>
          <w:szCs w:val="20"/>
        </w:rPr>
        <w:br/>
        <w:t>09.02.2022</w:t>
      </w:r>
      <w:r w:rsidR="00560653" w:rsidRPr="00AC5300">
        <w:rPr>
          <w:rFonts w:eastAsia="Arial"/>
          <w:b/>
          <w:bCs/>
          <w:sz w:val="20"/>
          <w:szCs w:val="20"/>
        </w:rPr>
        <w:t xml:space="preserve"> r.</w:t>
      </w:r>
      <w:r w:rsidR="00560653" w:rsidRPr="00AC5300">
        <w:rPr>
          <w:rFonts w:eastAsia="Arial"/>
          <w:b/>
          <w:sz w:val="20"/>
          <w:szCs w:val="20"/>
        </w:rPr>
        <w:t xml:space="preserve"> </w:t>
      </w:r>
      <w:r w:rsidR="00560653" w:rsidRPr="00AC5300">
        <w:rPr>
          <w:b/>
          <w:bCs/>
          <w:sz w:val="20"/>
          <w:szCs w:val="20"/>
        </w:rPr>
        <w:t>do</w:t>
      </w:r>
      <w:r w:rsidR="00560653" w:rsidRPr="00AC5300">
        <w:rPr>
          <w:rFonts w:eastAsia="Arial"/>
          <w:b/>
          <w:bCs/>
          <w:sz w:val="20"/>
          <w:szCs w:val="20"/>
        </w:rPr>
        <w:t xml:space="preserve"> </w:t>
      </w:r>
      <w:r w:rsidR="00560653" w:rsidRPr="00AC5300">
        <w:rPr>
          <w:b/>
          <w:bCs/>
          <w:sz w:val="20"/>
          <w:szCs w:val="20"/>
        </w:rPr>
        <w:t>godz.</w:t>
      </w:r>
      <w:r w:rsidR="00560653" w:rsidRPr="00AC5300">
        <w:rPr>
          <w:rFonts w:eastAsia="Arial"/>
          <w:b/>
          <w:bCs/>
          <w:sz w:val="20"/>
          <w:szCs w:val="20"/>
        </w:rPr>
        <w:t xml:space="preserve"> </w:t>
      </w:r>
      <w:r w:rsidR="00560653" w:rsidRPr="00AC5300">
        <w:rPr>
          <w:b/>
          <w:bCs/>
          <w:sz w:val="20"/>
          <w:szCs w:val="20"/>
        </w:rPr>
        <w:t>10.30</w:t>
      </w:r>
      <w:r w:rsidRPr="00CC4C34">
        <w:rPr>
          <w:b/>
          <w:bCs/>
          <w:color w:val="auto"/>
          <w:sz w:val="20"/>
          <w:szCs w:val="20"/>
        </w:rPr>
        <w:t>.</w:t>
      </w:r>
    </w:p>
    <w:p w:rsidR="000E2A89" w:rsidRPr="00CC4C34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Oferty złożone (przesłane) po w/w terminie zostaną odrzucone.</w:t>
      </w:r>
      <w:r w:rsidR="0023672E" w:rsidRPr="00CC4C34">
        <w:rPr>
          <w:sz w:val="20"/>
          <w:szCs w:val="20"/>
        </w:rPr>
        <w:t xml:space="preserve"> </w:t>
      </w:r>
      <w:r w:rsidRPr="00CC4C34">
        <w:rPr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CC4C34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CC4C34" w:rsidRDefault="00560653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AC5300">
        <w:rPr>
          <w:b/>
          <w:bCs/>
          <w:sz w:val="20"/>
          <w:szCs w:val="20"/>
        </w:rPr>
        <w:t xml:space="preserve">Otwarcie ofert na w/w świadczenia nastąpi w </w:t>
      </w:r>
      <w:r w:rsidRPr="00AC5300">
        <w:rPr>
          <w:b/>
          <w:sz w:val="20"/>
          <w:szCs w:val="20"/>
        </w:rPr>
        <w:t xml:space="preserve">Dziale Kadr </w:t>
      </w:r>
      <w:r w:rsidRPr="00AC5300">
        <w:rPr>
          <w:b/>
          <w:bCs/>
          <w:sz w:val="20"/>
          <w:szCs w:val="20"/>
        </w:rPr>
        <w:t xml:space="preserve">Szpitala Specjalistycznego im. F. Ceynowy przy ul. Dr. A. </w:t>
      </w:r>
      <w:proofErr w:type="spellStart"/>
      <w:r w:rsidRPr="00AC5300">
        <w:rPr>
          <w:b/>
          <w:bCs/>
          <w:sz w:val="20"/>
          <w:szCs w:val="20"/>
        </w:rPr>
        <w:t>Jagalskiego</w:t>
      </w:r>
      <w:proofErr w:type="spellEnd"/>
      <w:r w:rsidRPr="00AC5300">
        <w:rPr>
          <w:b/>
          <w:bCs/>
          <w:sz w:val="20"/>
          <w:szCs w:val="20"/>
        </w:rPr>
        <w:t xml:space="preserve"> 10, 84-200 Wejherowo w dniu </w:t>
      </w:r>
      <w:r>
        <w:rPr>
          <w:b/>
          <w:bCs/>
          <w:sz w:val="20"/>
          <w:szCs w:val="20"/>
        </w:rPr>
        <w:t>09.02.2022</w:t>
      </w:r>
      <w:r w:rsidRPr="00AC5300">
        <w:rPr>
          <w:b/>
          <w:bCs/>
          <w:sz w:val="20"/>
          <w:szCs w:val="20"/>
        </w:rPr>
        <w:t xml:space="preserve"> r. o godz. </w:t>
      </w:r>
      <w:r w:rsidRPr="00AC5300">
        <w:rPr>
          <w:b/>
          <w:bCs/>
          <w:color w:val="auto"/>
          <w:sz w:val="20"/>
          <w:szCs w:val="20"/>
        </w:rPr>
        <w:t>11.00</w:t>
      </w:r>
      <w:r w:rsidR="000E2A89" w:rsidRPr="00CC4C34">
        <w:rPr>
          <w:b/>
          <w:bCs/>
          <w:color w:val="auto"/>
          <w:sz w:val="20"/>
          <w:szCs w:val="20"/>
        </w:rPr>
        <w:t xml:space="preserve">. </w:t>
      </w:r>
    </w:p>
    <w:p w:rsidR="000E2A89" w:rsidRPr="00CC4C34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CC4C34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CC4C34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Oferent jest związany ofertą przez okres </w:t>
      </w:r>
      <w:r w:rsidRPr="00CC4C34">
        <w:rPr>
          <w:color w:val="000000"/>
          <w:sz w:val="20"/>
          <w:szCs w:val="20"/>
        </w:rPr>
        <w:t>30 dni licząc od dnia, w którym upływa termin składania ofert.</w:t>
      </w:r>
    </w:p>
    <w:p w:rsidR="000E2A89" w:rsidRPr="00CC4C34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  <w:u w:val="single"/>
        </w:rPr>
        <w:t xml:space="preserve">IX. KRYTERIA OCENY OFERT </w:t>
      </w:r>
    </w:p>
    <w:p w:rsidR="000E2A89" w:rsidRPr="00CC4C34" w:rsidRDefault="000E2A89" w:rsidP="00A40593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CC4C34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CC4C34">
        <w:rPr>
          <w:b/>
          <w:bCs/>
          <w:sz w:val="20"/>
          <w:szCs w:val="20"/>
        </w:rPr>
        <w:br/>
        <w:t>C - cena (80%)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>O - suma punktów za kryteria oceny punktowanej – zakres medyczny (20%)</w:t>
      </w:r>
    </w:p>
    <w:p w:rsidR="000E2A89" w:rsidRPr="00CC4C34" w:rsidRDefault="000E2A89" w:rsidP="000E2A89">
      <w:pPr>
        <w:spacing w:before="40" w:after="40" w:line="240" w:lineRule="auto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Cena </w:t>
      </w:r>
      <w:r w:rsidRPr="00CC4C34">
        <w:rPr>
          <w:sz w:val="20"/>
          <w:szCs w:val="20"/>
        </w:rPr>
        <w:t xml:space="preserve">proponowanych usług medycznych – waga </w:t>
      </w:r>
      <w:r w:rsidRPr="00CC4C34">
        <w:rPr>
          <w:b/>
          <w:bCs/>
          <w:sz w:val="20"/>
          <w:szCs w:val="20"/>
        </w:rPr>
        <w:t>80%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najniższa cena oferty dla danej pozycji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Wg wzoru: x = ................................................................. x 80% x 100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cena badanej oferty 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CC4C34">
        <w:rPr>
          <w:b/>
          <w:bCs/>
          <w:sz w:val="20"/>
          <w:szCs w:val="20"/>
        </w:rPr>
        <w:t>rtowa) wskazanego zakresu.</w:t>
      </w:r>
    </w:p>
    <w:p w:rsidR="000E2A89" w:rsidRPr="00CC4C34" w:rsidRDefault="000E2A89" w:rsidP="000E2A89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O - suma punktów za kryteria oceny punktowanej – zakres medyczny </w:t>
      </w:r>
      <w:r w:rsidRPr="00CC4C34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CC4C34">
        <w:rPr>
          <w:b/>
          <w:bCs/>
          <w:sz w:val="20"/>
          <w:szCs w:val="20"/>
        </w:rPr>
        <w:t>20%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liczba pkt w badanej ofercie 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Wg wzoru: o = ...................................................................................... x 20% x 100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CC4C34">
        <w:rPr>
          <w:sz w:val="20"/>
          <w:szCs w:val="20"/>
        </w:rPr>
        <w:lastRenderedPageBreak/>
        <w:t>najwyższa liczba pkt wykazana w złożonych ofertach</w:t>
      </w:r>
    </w:p>
    <w:p w:rsidR="000E2A89" w:rsidRPr="00CC4C34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D6771" w:rsidRPr="00CC4C34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:rsidR="000E2A89" w:rsidRPr="00CC4C34" w:rsidRDefault="000E2A89" w:rsidP="0079074B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b/>
          <w:bCs/>
          <w:sz w:val="20"/>
          <w:szCs w:val="20"/>
        </w:rPr>
        <w:t xml:space="preserve">X. </w:t>
      </w:r>
      <w:r w:rsidRPr="00CC4C34">
        <w:rPr>
          <w:b/>
          <w:bCs/>
          <w:sz w:val="20"/>
          <w:szCs w:val="20"/>
          <w:u w:val="single"/>
        </w:rPr>
        <w:t>SPOSÓB ROZPATRZENIA OFERTY</w:t>
      </w:r>
    </w:p>
    <w:p w:rsidR="000E2A89" w:rsidRPr="00CC4C34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Postępowanie konkursowe przeprowadzi komisja konkursowa powołana przez Udzielającego zamówienia.</w:t>
      </w:r>
    </w:p>
    <w:p w:rsidR="000E2A89" w:rsidRPr="00CC4C34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CC4C34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E2A89" w:rsidRPr="00CC4C34" w:rsidRDefault="000E2A89" w:rsidP="00CF5B6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560653">
        <w:rPr>
          <w:rFonts w:ascii="Times New Roman" w:hAnsi="Times New Roman"/>
          <w:sz w:val="20"/>
          <w:szCs w:val="20"/>
        </w:rPr>
        <w:br/>
      </w:r>
      <w:r w:rsidRPr="00CC4C34">
        <w:rPr>
          <w:rFonts w:ascii="Times New Roman" w:hAnsi="Times New Roman"/>
          <w:sz w:val="20"/>
          <w:szCs w:val="20"/>
        </w:rPr>
        <w:t>o działalności lec</w:t>
      </w:r>
      <w:r w:rsidR="00CB2FF4" w:rsidRPr="00CC4C34">
        <w:rPr>
          <w:rFonts w:ascii="Times New Roman" w:hAnsi="Times New Roman"/>
          <w:sz w:val="20"/>
          <w:szCs w:val="20"/>
        </w:rPr>
        <w:t>zniczej (</w:t>
      </w:r>
      <w:proofErr w:type="spellStart"/>
      <w:r w:rsidR="00CB2FF4" w:rsidRPr="00CC4C34">
        <w:rPr>
          <w:rFonts w:ascii="Times New Roman" w:hAnsi="Times New Roman"/>
          <w:sz w:val="20"/>
          <w:szCs w:val="20"/>
        </w:rPr>
        <w:t>t.j</w:t>
      </w:r>
      <w:proofErr w:type="spellEnd"/>
      <w:r w:rsidR="00CB2FF4" w:rsidRPr="00CC4C34">
        <w:rPr>
          <w:rFonts w:ascii="Times New Roman" w:hAnsi="Times New Roman"/>
          <w:sz w:val="20"/>
          <w:szCs w:val="20"/>
        </w:rPr>
        <w:t>. Dz.U.</w:t>
      </w:r>
      <w:r w:rsidR="004E699E" w:rsidRPr="00CC4C34">
        <w:rPr>
          <w:rFonts w:ascii="Times New Roman" w:hAnsi="Times New Roman"/>
          <w:sz w:val="20"/>
          <w:szCs w:val="20"/>
        </w:rPr>
        <w:t xml:space="preserve"> z </w:t>
      </w:r>
      <w:r w:rsidR="00CB2FF4" w:rsidRPr="00CC4C34">
        <w:rPr>
          <w:rFonts w:ascii="Times New Roman" w:hAnsi="Times New Roman"/>
          <w:sz w:val="20"/>
          <w:szCs w:val="20"/>
        </w:rPr>
        <w:t>202</w:t>
      </w:r>
      <w:r w:rsidR="00F700B3" w:rsidRPr="00CC4C34">
        <w:rPr>
          <w:rFonts w:ascii="Times New Roman" w:hAnsi="Times New Roman"/>
          <w:sz w:val="20"/>
          <w:szCs w:val="20"/>
        </w:rPr>
        <w:t>1</w:t>
      </w:r>
      <w:r w:rsidR="00B6654C" w:rsidRPr="00CC4C34">
        <w:rPr>
          <w:rFonts w:ascii="Times New Roman" w:hAnsi="Times New Roman"/>
          <w:sz w:val="20"/>
          <w:szCs w:val="20"/>
        </w:rPr>
        <w:t xml:space="preserve"> r.</w:t>
      </w:r>
      <w:r w:rsidR="004E699E" w:rsidRPr="00CC4C34">
        <w:rPr>
          <w:rFonts w:ascii="Times New Roman" w:hAnsi="Times New Roman"/>
          <w:sz w:val="20"/>
          <w:szCs w:val="20"/>
        </w:rPr>
        <w:t>,</w:t>
      </w:r>
      <w:r w:rsidR="00B6654C" w:rsidRPr="00CC4C34">
        <w:rPr>
          <w:rFonts w:ascii="Times New Roman" w:hAnsi="Times New Roman"/>
          <w:sz w:val="20"/>
          <w:szCs w:val="20"/>
        </w:rPr>
        <w:t xml:space="preserve"> </w:t>
      </w:r>
      <w:r w:rsidR="00CB2FF4" w:rsidRPr="00CC4C34">
        <w:rPr>
          <w:rFonts w:ascii="Times New Roman" w:hAnsi="Times New Roman"/>
          <w:sz w:val="20"/>
          <w:szCs w:val="20"/>
        </w:rPr>
        <w:t xml:space="preserve">poz. </w:t>
      </w:r>
      <w:r w:rsidR="00F700B3" w:rsidRPr="00CC4C34">
        <w:rPr>
          <w:rFonts w:ascii="Times New Roman" w:hAnsi="Times New Roman"/>
          <w:sz w:val="20"/>
          <w:szCs w:val="20"/>
        </w:rPr>
        <w:t>711</w:t>
      </w:r>
      <w:r w:rsidR="00CF5B60" w:rsidRPr="00CC4C34">
        <w:rPr>
          <w:rFonts w:ascii="Times New Roman" w:hAnsi="Times New Roman"/>
          <w:sz w:val="20"/>
          <w:szCs w:val="20"/>
        </w:rPr>
        <w:t xml:space="preserve"> ze zm.</w:t>
      </w:r>
      <w:r w:rsidRPr="00CC4C34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</w:t>
      </w:r>
      <w:r w:rsidR="00823C85" w:rsidRPr="00CC4C34">
        <w:rPr>
          <w:rFonts w:ascii="Times New Roman" w:hAnsi="Times New Roman"/>
          <w:sz w:val="20"/>
          <w:szCs w:val="20"/>
        </w:rPr>
        <w:t xml:space="preserve">licznych (j.t. </w:t>
      </w:r>
      <w:r w:rsidR="00CF5B60" w:rsidRPr="00CC4C34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zm.).</w:t>
      </w:r>
    </w:p>
    <w:p w:rsidR="000E2A89" w:rsidRPr="00CC4C34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niniejszym postępowaniu odrzuca się ofertę:</w:t>
      </w:r>
    </w:p>
    <w:p w:rsidR="000E2A89" w:rsidRPr="00CC4C34" w:rsidRDefault="000E2A89" w:rsidP="00CF5B60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5.1. złożoną po terminie;</w:t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5.2. zawierającą nieprawdziwe informacje;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5.3. jeżeli Oferent nie określił przedmiotu oferty lub nie podał proponowanej ceny świadczeń  opieki zdrowotnej;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5.4. jeżeli zawiera rażąco niską cenę w stosunku do przedmiotu zamówienia;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5.5. jeżeli jest nieważna na podstawie odrębnych przepisów;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5.6. jeżeli Oferent złożył ofertę alternatywną;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  <w:r w:rsidRPr="00CC4C34">
        <w:rPr>
          <w:sz w:val="20"/>
          <w:szCs w:val="20"/>
        </w:rPr>
        <w:tab/>
      </w:r>
    </w:p>
    <w:p w:rsidR="000E2A89" w:rsidRPr="00CC4C34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CC4C34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CC4C34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CC4C34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0E2A89" w:rsidRPr="00CC4C34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1A6A88" w:rsidRPr="00CC4C34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CD6771" w:rsidRPr="00CC4C34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C0678F" w:rsidRPr="00CC4C34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z w:val="20"/>
          <w:szCs w:val="20"/>
          <w:u w:val="single"/>
        </w:rPr>
        <w:t xml:space="preserve">XI. ROZSTRZYGNIĘCIE POSTĘPOWANIA </w:t>
      </w:r>
    </w:p>
    <w:p w:rsidR="000E2A89" w:rsidRPr="00CC4C34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lastRenderedPageBreak/>
        <w:t>Udzielający zamówienia unieważnia postępowanie w sprawie zawarcia umowy o udzielanie świadczeń opieki zdrowotnej, gdy: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CC4C34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0E2A89" w:rsidRPr="00CC4C34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CC4C34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CC4C34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CC4C34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</w:t>
      </w:r>
      <w:r w:rsidR="0015157F" w:rsidRPr="00CC4C34">
        <w:rPr>
          <w:rFonts w:ascii="Times New Roman" w:hAnsi="Times New Roman"/>
          <w:sz w:val="20"/>
          <w:szCs w:val="20"/>
        </w:rPr>
        <w:t xml:space="preserve">a kilku technikom </w:t>
      </w:r>
      <w:proofErr w:type="spellStart"/>
      <w:r w:rsidR="0015157F" w:rsidRPr="00CC4C34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C4C34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6C67FA" w:rsidRPr="00CC4C34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5.  </w:t>
      </w:r>
      <w:r w:rsidR="000E2A89" w:rsidRPr="00CC4C34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</w:t>
      </w:r>
      <w:r w:rsidR="00560653">
        <w:rPr>
          <w:rFonts w:ascii="Times New Roman" w:hAnsi="Times New Roman"/>
          <w:sz w:val="20"/>
          <w:szCs w:val="20"/>
        </w:rPr>
        <w:t xml:space="preserve">w </w:t>
      </w:r>
      <w:r w:rsidR="00560653" w:rsidRPr="00AC5300">
        <w:rPr>
          <w:rFonts w:ascii="Times New Roman" w:eastAsia="Times New Roman" w:hAnsi="Times New Roman"/>
          <w:sz w:val="20"/>
          <w:szCs w:val="20"/>
        </w:rPr>
        <w:t xml:space="preserve">Sali Konferencyjnej </w:t>
      </w:r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="00560653" w:rsidRPr="00CC4C34">
        <w:rPr>
          <w:rFonts w:ascii="Times New Roman" w:hAnsi="Times New Roman"/>
          <w:iCs/>
          <w:sz w:val="20"/>
          <w:szCs w:val="20"/>
        </w:rPr>
        <w:t xml:space="preserve"> </w:t>
      </w:r>
      <w:r w:rsidR="004E699E" w:rsidRPr="00CC4C34">
        <w:rPr>
          <w:rFonts w:ascii="Times New Roman" w:hAnsi="Times New Roman"/>
          <w:iCs/>
          <w:sz w:val="20"/>
          <w:szCs w:val="20"/>
        </w:rPr>
        <w:t xml:space="preserve">w terminie </w:t>
      </w:r>
      <w:r w:rsidR="004E699E" w:rsidRPr="00CC4C3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675CC2" w:rsidRPr="00CC4C34">
        <w:rPr>
          <w:rFonts w:ascii="Times New Roman" w:hAnsi="Times New Roman"/>
          <w:b/>
          <w:sz w:val="20"/>
          <w:szCs w:val="20"/>
        </w:rPr>
        <w:t xml:space="preserve">dnia </w:t>
      </w:r>
      <w:r w:rsidR="00560653">
        <w:rPr>
          <w:rFonts w:ascii="Times New Roman" w:hAnsi="Times New Roman"/>
          <w:b/>
          <w:sz w:val="20"/>
          <w:szCs w:val="20"/>
        </w:rPr>
        <w:t>23.02.</w:t>
      </w:r>
      <w:r w:rsidR="00CB2FF4" w:rsidRPr="00CC4C34">
        <w:rPr>
          <w:rFonts w:ascii="Times New Roman" w:hAnsi="Times New Roman"/>
          <w:b/>
          <w:sz w:val="20"/>
          <w:szCs w:val="20"/>
        </w:rPr>
        <w:t>202</w:t>
      </w:r>
      <w:r w:rsidR="00A02B5A" w:rsidRPr="00CC4C34">
        <w:rPr>
          <w:rFonts w:ascii="Times New Roman" w:hAnsi="Times New Roman"/>
          <w:b/>
          <w:sz w:val="20"/>
          <w:szCs w:val="20"/>
        </w:rPr>
        <w:t>2</w:t>
      </w:r>
      <w:r w:rsidR="000E2A89" w:rsidRPr="00CC4C34">
        <w:rPr>
          <w:rFonts w:ascii="Times New Roman" w:hAnsi="Times New Roman"/>
          <w:b/>
          <w:sz w:val="20"/>
          <w:szCs w:val="20"/>
        </w:rPr>
        <w:t xml:space="preserve"> r.</w:t>
      </w:r>
      <w:r w:rsidRPr="00CC4C3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560653">
        <w:rPr>
          <w:rFonts w:ascii="Times New Roman" w:hAnsi="Times New Roman"/>
          <w:sz w:val="20"/>
          <w:szCs w:val="20"/>
        </w:rPr>
        <w:br/>
      </w:r>
      <w:r w:rsidRPr="00CC4C34">
        <w:rPr>
          <w:rFonts w:ascii="Times New Roman" w:hAnsi="Times New Roman"/>
          <w:sz w:val="20"/>
          <w:szCs w:val="20"/>
        </w:rPr>
        <w:t xml:space="preserve">W takim przypadku: </w:t>
      </w:r>
    </w:p>
    <w:p w:rsidR="006C67FA" w:rsidRPr="00CC4C34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>Szpital Specjalistyczn</w:t>
      </w:r>
      <w:r w:rsidR="00FC3D72">
        <w:rPr>
          <w:rFonts w:ascii="Times New Roman" w:eastAsia="Times New Roman" w:hAnsi="Times New Roman"/>
          <w:bCs/>
          <w:sz w:val="20"/>
          <w:szCs w:val="20"/>
        </w:rPr>
        <w:t>y</w:t>
      </w:r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 xml:space="preserve"> im. F. Ceynowy przy ul. Dr. A. </w:t>
      </w:r>
      <w:proofErr w:type="spellStart"/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560653"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C4C34">
        <w:rPr>
          <w:rFonts w:ascii="Times New Roman" w:hAnsi="Times New Roman"/>
          <w:sz w:val="20"/>
          <w:szCs w:val="20"/>
        </w:rPr>
        <w:t xml:space="preserve"> </w:t>
      </w:r>
      <w:r w:rsidR="004E699E" w:rsidRPr="00CC4C34">
        <w:rPr>
          <w:rFonts w:ascii="Times New Roman" w:hAnsi="Times New Roman"/>
          <w:sz w:val="20"/>
          <w:szCs w:val="20"/>
        </w:rPr>
        <w:t xml:space="preserve">w terminie </w:t>
      </w:r>
      <w:r w:rsidR="004E699E" w:rsidRPr="00CC4C34">
        <w:rPr>
          <w:rFonts w:ascii="Times New Roman" w:hAnsi="Times New Roman"/>
          <w:b/>
          <w:sz w:val="20"/>
          <w:szCs w:val="20"/>
        </w:rPr>
        <w:t>do dnia</w:t>
      </w:r>
      <w:r w:rsidR="004E699E" w:rsidRPr="00CC4C34">
        <w:rPr>
          <w:rFonts w:ascii="Times New Roman" w:hAnsi="Times New Roman"/>
          <w:sz w:val="20"/>
          <w:szCs w:val="20"/>
        </w:rPr>
        <w:t xml:space="preserve"> </w:t>
      </w:r>
      <w:r w:rsidR="00FC3D72">
        <w:rPr>
          <w:rFonts w:ascii="Times New Roman" w:hAnsi="Times New Roman"/>
          <w:b/>
          <w:sz w:val="20"/>
          <w:szCs w:val="20"/>
        </w:rPr>
        <w:t>14</w:t>
      </w:r>
      <w:r w:rsidR="00CF5B60" w:rsidRPr="00CC4C34">
        <w:rPr>
          <w:rFonts w:ascii="Times New Roman" w:hAnsi="Times New Roman"/>
          <w:b/>
          <w:sz w:val="20"/>
          <w:szCs w:val="20"/>
        </w:rPr>
        <w:t>.02</w:t>
      </w:r>
      <w:r w:rsidR="003E1DF7" w:rsidRPr="00CC4C34">
        <w:rPr>
          <w:rFonts w:ascii="Times New Roman" w:hAnsi="Times New Roman"/>
          <w:b/>
          <w:sz w:val="20"/>
          <w:szCs w:val="20"/>
        </w:rPr>
        <w:t>.</w:t>
      </w:r>
      <w:r w:rsidRPr="00CC4C34">
        <w:rPr>
          <w:rFonts w:ascii="Times New Roman" w:hAnsi="Times New Roman"/>
          <w:b/>
          <w:sz w:val="20"/>
          <w:szCs w:val="20"/>
        </w:rPr>
        <w:t>202</w:t>
      </w:r>
      <w:r w:rsidR="00285530" w:rsidRPr="00CC4C34">
        <w:rPr>
          <w:rFonts w:ascii="Times New Roman" w:hAnsi="Times New Roman"/>
          <w:b/>
          <w:sz w:val="20"/>
          <w:szCs w:val="20"/>
        </w:rPr>
        <w:t>2</w:t>
      </w:r>
      <w:r w:rsidRPr="00CC4C34">
        <w:rPr>
          <w:rFonts w:ascii="Times New Roman" w:hAnsi="Times New Roman"/>
          <w:b/>
          <w:sz w:val="20"/>
          <w:szCs w:val="20"/>
        </w:rPr>
        <w:t xml:space="preserve"> r.</w:t>
      </w:r>
    </w:p>
    <w:p w:rsidR="000E2A89" w:rsidRPr="00CC4C34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FC3D72" w:rsidRPr="00AC5300">
        <w:rPr>
          <w:rFonts w:ascii="Times New Roman" w:eastAsia="Times New Roman" w:hAnsi="Times New Roman"/>
          <w:bCs/>
          <w:sz w:val="20"/>
          <w:szCs w:val="20"/>
        </w:rPr>
        <w:t>Szpital Specjalistyczn</w:t>
      </w:r>
      <w:r w:rsidR="00FC3D72">
        <w:rPr>
          <w:rFonts w:ascii="Times New Roman" w:eastAsia="Times New Roman" w:hAnsi="Times New Roman"/>
          <w:bCs/>
          <w:sz w:val="20"/>
          <w:szCs w:val="20"/>
        </w:rPr>
        <w:t>y</w:t>
      </w:r>
      <w:r w:rsidR="00FC3D72" w:rsidRPr="00AC5300">
        <w:rPr>
          <w:rFonts w:ascii="Times New Roman" w:eastAsia="Times New Roman" w:hAnsi="Times New Roman"/>
          <w:bCs/>
          <w:sz w:val="20"/>
          <w:szCs w:val="20"/>
        </w:rPr>
        <w:t xml:space="preserve"> im. F. Ceynowy przy ul. Dr. A. </w:t>
      </w:r>
      <w:proofErr w:type="spellStart"/>
      <w:r w:rsidR="00FC3D72"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FC3D72"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C4C34">
        <w:rPr>
          <w:rFonts w:ascii="Times New Roman" w:hAnsi="Times New Roman"/>
          <w:sz w:val="20"/>
          <w:szCs w:val="20"/>
        </w:rPr>
        <w:t xml:space="preserve"> w terminie </w:t>
      </w:r>
      <w:r w:rsidR="00FC3D72">
        <w:rPr>
          <w:rFonts w:ascii="Times New Roman" w:hAnsi="Times New Roman"/>
          <w:sz w:val="20"/>
          <w:szCs w:val="20"/>
        </w:rPr>
        <w:br/>
      </w:r>
      <w:r w:rsidR="004E699E" w:rsidRPr="00CC4C34">
        <w:rPr>
          <w:rFonts w:ascii="Times New Roman" w:hAnsi="Times New Roman"/>
          <w:b/>
          <w:sz w:val="20"/>
          <w:szCs w:val="20"/>
        </w:rPr>
        <w:t>do dnia</w:t>
      </w:r>
      <w:r w:rsidR="004E699E" w:rsidRPr="00CC4C34">
        <w:rPr>
          <w:rFonts w:ascii="Times New Roman" w:hAnsi="Times New Roman"/>
          <w:sz w:val="20"/>
          <w:szCs w:val="20"/>
        </w:rPr>
        <w:t xml:space="preserve"> </w:t>
      </w:r>
      <w:r w:rsidR="00FC3D72">
        <w:rPr>
          <w:rFonts w:ascii="Times New Roman" w:hAnsi="Times New Roman"/>
          <w:b/>
          <w:sz w:val="20"/>
          <w:szCs w:val="20"/>
        </w:rPr>
        <w:t>23.02</w:t>
      </w:r>
      <w:r w:rsidR="004E699E" w:rsidRPr="00CC4C34">
        <w:rPr>
          <w:rFonts w:ascii="Times New Roman" w:hAnsi="Times New Roman"/>
          <w:b/>
          <w:sz w:val="20"/>
          <w:szCs w:val="20"/>
        </w:rPr>
        <w:t>.202</w:t>
      </w:r>
      <w:r w:rsidR="00A02B5A" w:rsidRPr="00CC4C34">
        <w:rPr>
          <w:rFonts w:ascii="Times New Roman" w:hAnsi="Times New Roman"/>
          <w:b/>
          <w:sz w:val="20"/>
          <w:szCs w:val="20"/>
        </w:rPr>
        <w:t>2</w:t>
      </w:r>
      <w:r w:rsidR="004E699E" w:rsidRPr="00CC4C34">
        <w:rPr>
          <w:rFonts w:ascii="Times New Roman" w:hAnsi="Times New Roman"/>
          <w:b/>
          <w:sz w:val="20"/>
          <w:szCs w:val="20"/>
        </w:rPr>
        <w:t xml:space="preserve"> r.</w:t>
      </w:r>
      <w:r w:rsidRPr="00CC4C34">
        <w:rPr>
          <w:rFonts w:ascii="Times New Roman" w:hAnsi="Times New Roman"/>
          <w:b/>
          <w:sz w:val="20"/>
          <w:szCs w:val="20"/>
        </w:rPr>
        <w:t xml:space="preserve"> </w:t>
      </w:r>
    </w:p>
    <w:p w:rsidR="000E2A89" w:rsidRPr="00CC4C34" w:rsidRDefault="001721BF" w:rsidP="001721BF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6. </w:t>
      </w:r>
      <w:r w:rsidR="00F90339" w:rsidRPr="00CC4C34">
        <w:rPr>
          <w:rFonts w:ascii="Times New Roman" w:hAnsi="Times New Roman"/>
          <w:sz w:val="20"/>
          <w:szCs w:val="20"/>
        </w:rPr>
        <w:t xml:space="preserve">  </w:t>
      </w:r>
      <w:r w:rsidR="004E699E" w:rsidRPr="00CC4C3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E2A89" w:rsidRPr="00CC4C34" w:rsidRDefault="00F90339" w:rsidP="00F9033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7.  </w:t>
      </w:r>
      <w:r w:rsidR="00AF2CFB">
        <w:rPr>
          <w:rFonts w:ascii="Times New Roman" w:hAnsi="Times New Roman"/>
          <w:sz w:val="20"/>
          <w:szCs w:val="20"/>
        </w:rPr>
        <w:t xml:space="preserve"> </w:t>
      </w:r>
      <w:r w:rsidR="00AF2CFB" w:rsidRPr="00CC4C34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="00AF2CFB" w:rsidRPr="00B46AB4">
        <w:rPr>
          <w:rFonts w:ascii="Times New Roman" w:hAnsi="Times New Roman"/>
          <w:sz w:val="20"/>
          <w:szCs w:val="20"/>
        </w:rPr>
        <w:t xml:space="preserve">czasie w całości lub </w:t>
      </w:r>
      <w:r w:rsidR="00B46AB4">
        <w:rPr>
          <w:rFonts w:ascii="Times New Roman" w:hAnsi="Times New Roman"/>
          <w:sz w:val="20"/>
          <w:szCs w:val="20"/>
        </w:rPr>
        <w:br/>
      </w:r>
      <w:r w:rsidR="00AF2CFB" w:rsidRPr="00B46AB4">
        <w:rPr>
          <w:rFonts w:ascii="Times New Roman" w:hAnsi="Times New Roman"/>
          <w:sz w:val="20"/>
          <w:szCs w:val="20"/>
        </w:rPr>
        <w:t xml:space="preserve">w części w poszczególnych zakresach, lub prawo do przesunięcia terminu składania lub otwarcia ofert, lub </w:t>
      </w:r>
      <w:r w:rsidR="00AF2CFB" w:rsidRPr="00CC4C34">
        <w:rPr>
          <w:rFonts w:ascii="Times New Roman" w:hAnsi="Times New Roman"/>
          <w:sz w:val="20"/>
          <w:szCs w:val="20"/>
        </w:rPr>
        <w:t>terminu rozstrzygnięcia konkursu - bez podawania przyczyny</w:t>
      </w:r>
      <w:r w:rsidR="00CF5B60" w:rsidRPr="00CC4C34">
        <w:rPr>
          <w:rFonts w:ascii="Times New Roman" w:hAnsi="Times New Roman"/>
          <w:sz w:val="20"/>
          <w:szCs w:val="20"/>
        </w:rPr>
        <w:t>.</w:t>
      </w:r>
    </w:p>
    <w:p w:rsidR="00CD6771" w:rsidRPr="00CC4C34" w:rsidRDefault="000E2A89" w:rsidP="00CF5B60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E2A89" w:rsidRPr="00CC4C34" w:rsidRDefault="000E2A89" w:rsidP="000E2A89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z w:val="20"/>
          <w:szCs w:val="20"/>
          <w:u w:val="single"/>
        </w:rPr>
        <w:t xml:space="preserve">XII. UMOWA I ROZLICZENIE </w:t>
      </w:r>
    </w:p>
    <w:p w:rsidR="000C1056" w:rsidRPr="00CC4C34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C4C34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B739DE" w:rsidRPr="00CC4C34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CC4C34">
        <w:rPr>
          <w:rFonts w:ascii="Times New Roman" w:hAnsi="Times New Roman"/>
          <w:b/>
          <w:sz w:val="20"/>
          <w:szCs w:val="20"/>
        </w:rPr>
        <w:t xml:space="preserve">w terminie do </w:t>
      </w:r>
      <w:r w:rsidR="003C19B4" w:rsidRPr="00CC4C34">
        <w:rPr>
          <w:rFonts w:ascii="Times New Roman" w:hAnsi="Times New Roman"/>
          <w:b/>
          <w:sz w:val="20"/>
          <w:szCs w:val="20"/>
        </w:rPr>
        <w:t xml:space="preserve">dnia </w:t>
      </w:r>
      <w:r w:rsidR="00FC3D72">
        <w:rPr>
          <w:rFonts w:ascii="Times New Roman" w:hAnsi="Times New Roman"/>
          <w:b/>
          <w:sz w:val="20"/>
          <w:szCs w:val="20"/>
        </w:rPr>
        <w:t>01.02</w:t>
      </w:r>
      <w:r w:rsidR="003E1DF7" w:rsidRPr="00CC4C34">
        <w:rPr>
          <w:rFonts w:ascii="Times New Roman" w:hAnsi="Times New Roman"/>
          <w:b/>
          <w:sz w:val="20"/>
          <w:szCs w:val="20"/>
        </w:rPr>
        <w:t>.</w:t>
      </w:r>
      <w:r w:rsidRPr="00CC4C34">
        <w:rPr>
          <w:rFonts w:ascii="Times New Roman" w:hAnsi="Times New Roman"/>
          <w:b/>
          <w:sz w:val="20"/>
          <w:szCs w:val="20"/>
        </w:rPr>
        <w:t>202</w:t>
      </w:r>
      <w:r w:rsidR="00A02B5A" w:rsidRPr="00CC4C34">
        <w:rPr>
          <w:rFonts w:ascii="Times New Roman" w:hAnsi="Times New Roman"/>
          <w:b/>
          <w:sz w:val="20"/>
          <w:szCs w:val="20"/>
        </w:rPr>
        <w:t>2</w:t>
      </w:r>
      <w:r w:rsidRPr="00CC4C34">
        <w:rPr>
          <w:rFonts w:ascii="Times New Roman" w:hAnsi="Times New Roman"/>
          <w:b/>
          <w:sz w:val="20"/>
          <w:szCs w:val="20"/>
        </w:rPr>
        <w:t xml:space="preserve"> r. do godz. 13.30 </w:t>
      </w:r>
      <w:r w:rsidR="00FC3D72">
        <w:rPr>
          <w:rFonts w:ascii="Times New Roman" w:hAnsi="Times New Roman"/>
          <w:b/>
          <w:sz w:val="20"/>
          <w:szCs w:val="20"/>
        </w:rPr>
        <w:br/>
      </w:r>
      <w:r w:rsidR="00FC3D72" w:rsidRPr="00AC5300">
        <w:rPr>
          <w:rFonts w:ascii="Times New Roman" w:hAnsi="Times New Roman"/>
          <w:sz w:val="20"/>
          <w:szCs w:val="20"/>
        </w:rPr>
        <w:t xml:space="preserve">w </w:t>
      </w:r>
      <w:r w:rsidR="00FC3D72">
        <w:rPr>
          <w:rFonts w:ascii="Times New Roman" w:hAnsi="Times New Roman"/>
          <w:sz w:val="20"/>
          <w:szCs w:val="20"/>
        </w:rPr>
        <w:t>s</w:t>
      </w:r>
      <w:r w:rsidR="00FC3D72" w:rsidRPr="00AC5300">
        <w:rPr>
          <w:rFonts w:ascii="Times New Roman" w:hAnsi="Times New Roman"/>
          <w:sz w:val="20"/>
          <w:szCs w:val="20"/>
        </w:rPr>
        <w:t xml:space="preserve">ekretariacie Szpitala Specjalistycznego im. F. Ceynowy, ul. Dr A. </w:t>
      </w:r>
      <w:proofErr w:type="spellStart"/>
      <w:r w:rsidR="00FC3D72"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="00FC3D72" w:rsidRPr="00AC5300">
        <w:rPr>
          <w:rFonts w:ascii="Times New Roman" w:hAnsi="Times New Roman"/>
          <w:sz w:val="20"/>
          <w:szCs w:val="20"/>
        </w:rPr>
        <w:t xml:space="preserve"> 10 w Wejherowie</w:t>
      </w:r>
      <w:r w:rsidRPr="00CC4C34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:rsidR="001A6A88" w:rsidRPr="00CC4C34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CC4C34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E47CE0" w:rsidRPr="00CC4C34" w:rsidRDefault="00E47CE0" w:rsidP="00E47CE0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CC4C3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Warunkiem podpisania umowy jest brak umieszczenia danych Przyjmującego Zamówienie w Rejestrze Przestępców na Tle Seksualnym. </w:t>
      </w:r>
    </w:p>
    <w:p w:rsidR="000E2A89" w:rsidRPr="00CC4C34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CC4C34">
        <w:rPr>
          <w:color w:val="auto"/>
          <w:sz w:val="20"/>
          <w:szCs w:val="20"/>
        </w:rPr>
        <w:t xml:space="preserve">Przed podpisaniem umowy Oferent winien </w:t>
      </w:r>
      <w:r w:rsidRPr="00CC4C34">
        <w:rPr>
          <w:sz w:val="20"/>
          <w:szCs w:val="20"/>
        </w:rPr>
        <w:t>złożyć dodatkowo następujące dokumenty:</w:t>
      </w:r>
    </w:p>
    <w:p w:rsidR="000E2A89" w:rsidRPr="00CC4C34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 w:rsidRPr="00CC4C34">
        <w:rPr>
          <w:sz w:val="20"/>
          <w:szCs w:val="20"/>
        </w:rPr>
        <w:t xml:space="preserve">kopię zaświadczenia lekarskiego o zdolności do pracy; </w:t>
      </w:r>
    </w:p>
    <w:p w:rsidR="000E2A89" w:rsidRPr="00CC4C34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kopię zaświadczenia o przeszkoleniu BHP;</w:t>
      </w:r>
    </w:p>
    <w:p w:rsidR="000E2A89" w:rsidRPr="00CC4C34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polisę OC, jeżeli nie została złożona w ofercie konkursowej.</w:t>
      </w:r>
    </w:p>
    <w:p w:rsidR="000E2A89" w:rsidRPr="00CC4C34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5.</w:t>
      </w:r>
      <w:r w:rsidR="004E699E" w:rsidRPr="00CC4C34">
        <w:rPr>
          <w:sz w:val="20"/>
          <w:szCs w:val="20"/>
        </w:rPr>
        <w:t xml:space="preserve"> </w:t>
      </w:r>
      <w:r w:rsidR="000E2A89" w:rsidRPr="00CC4C34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A02B5A" w:rsidRPr="00CC4C34">
        <w:rPr>
          <w:sz w:val="20"/>
          <w:szCs w:val="20"/>
        </w:rPr>
        <w:t>faktury</w:t>
      </w:r>
      <w:r w:rsidR="000E2A89" w:rsidRPr="00CC4C34">
        <w:rPr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:rsidR="000E2A89" w:rsidRPr="00CC4C34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6.</w:t>
      </w:r>
      <w:r w:rsidR="004E699E" w:rsidRPr="00CC4C34">
        <w:rPr>
          <w:sz w:val="20"/>
          <w:szCs w:val="20"/>
        </w:rPr>
        <w:t xml:space="preserve"> </w:t>
      </w:r>
      <w:r w:rsidR="00A02B5A" w:rsidRPr="00CC4C34">
        <w:rPr>
          <w:sz w:val="20"/>
          <w:szCs w:val="20"/>
        </w:rPr>
        <w:t>F</w:t>
      </w:r>
      <w:r w:rsidR="000E2A89" w:rsidRPr="00CC4C34">
        <w:rPr>
          <w:sz w:val="20"/>
          <w:szCs w:val="20"/>
        </w:rPr>
        <w:t>aktura może być wystawiony tylko za świadczenia zdrowotne faktycznie zrealizowane na rzecz Udzielającego zamówienie.</w:t>
      </w:r>
    </w:p>
    <w:p w:rsidR="001C308A" w:rsidRPr="00CC4C34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  <w:r w:rsidRPr="00CC4C34">
        <w:rPr>
          <w:sz w:val="20"/>
          <w:szCs w:val="20"/>
        </w:rPr>
        <w:t>7.</w:t>
      </w:r>
      <w:r w:rsidR="004E699E" w:rsidRPr="00CC4C34">
        <w:rPr>
          <w:sz w:val="20"/>
          <w:szCs w:val="20"/>
        </w:rPr>
        <w:t xml:space="preserve"> </w:t>
      </w:r>
      <w:r w:rsidR="000E2A89" w:rsidRPr="00CC4C34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4F6EC3" w:rsidRPr="00CC4C34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</w:p>
    <w:p w:rsidR="000E2A89" w:rsidRPr="00CC4C34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CC4C34">
        <w:rPr>
          <w:b/>
          <w:bCs/>
          <w:sz w:val="20"/>
          <w:szCs w:val="20"/>
          <w:u w:val="single"/>
        </w:rPr>
        <w:t>XIII. ZASADY WNOSZENIA ŚRODKÓW ODWOŁAWCZYCH</w:t>
      </w:r>
    </w:p>
    <w:p w:rsidR="000E2A89" w:rsidRPr="00CC4C34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CC4C34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CC4C34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CC4C34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CC4C34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CC4C34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CC4C34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CC4C34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CC4C34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4C34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0E2A89" w:rsidRPr="00CC4C34" w:rsidRDefault="00A40593" w:rsidP="000E2A89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E2A89" w:rsidRPr="00CC4C34">
        <w:rPr>
          <w:sz w:val="20"/>
          <w:szCs w:val="20"/>
        </w:rPr>
        <w:t xml:space="preserve">Zarząd </w:t>
      </w:r>
    </w:p>
    <w:p w:rsidR="000C1056" w:rsidRDefault="00A40593" w:rsidP="000C1056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E2A89" w:rsidRPr="00CC4C34">
        <w:rPr>
          <w:sz w:val="20"/>
          <w:szCs w:val="20"/>
        </w:rPr>
        <w:t>Szpitali Pomorskich Sp. z o.o.</w:t>
      </w:r>
    </w:p>
    <w:p w:rsidR="00A40593" w:rsidRDefault="00A40593" w:rsidP="000C1056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:rsidR="00A40593" w:rsidRPr="00CC4C34" w:rsidRDefault="00A40593" w:rsidP="000C1056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:rsidR="000E2A89" w:rsidRPr="006C4BAB" w:rsidRDefault="000E2A89" w:rsidP="000C1056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CC4C34">
        <w:rPr>
          <w:color w:val="auto"/>
          <w:sz w:val="20"/>
          <w:szCs w:val="20"/>
        </w:rPr>
        <w:t xml:space="preserve">Gdynia, dnia </w:t>
      </w:r>
      <w:r w:rsidR="00FC3D72">
        <w:rPr>
          <w:color w:val="auto"/>
          <w:sz w:val="20"/>
          <w:szCs w:val="20"/>
        </w:rPr>
        <w:t>26</w:t>
      </w:r>
      <w:r w:rsidR="00EE6573" w:rsidRPr="00CC4C34">
        <w:rPr>
          <w:color w:val="auto"/>
          <w:sz w:val="20"/>
          <w:szCs w:val="20"/>
        </w:rPr>
        <w:t xml:space="preserve"> styczeń 2022</w:t>
      </w:r>
      <w:r w:rsidR="00886BFE" w:rsidRPr="00CC4C34">
        <w:rPr>
          <w:color w:val="auto"/>
          <w:sz w:val="20"/>
          <w:szCs w:val="20"/>
        </w:rPr>
        <w:t xml:space="preserve"> r.</w:t>
      </w:r>
      <w:r w:rsidR="003A4671" w:rsidRPr="006C4BAB">
        <w:rPr>
          <w:b/>
          <w:sz w:val="20"/>
          <w:szCs w:val="20"/>
        </w:rPr>
        <w:t xml:space="preserve"> </w:t>
      </w:r>
    </w:p>
    <w:sectPr w:rsidR="000E2A89" w:rsidRPr="006C4BAB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E6" w:rsidRDefault="006D70E6" w:rsidP="00A8421C">
      <w:pPr>
        <w:spacing w:after="0" w:line="240" w:lineRule="auto"/>
      </w:pPr>
      <w:r>
        <w:separator/>
      </w:r>
    </w:p>
  </w:endnote>
  <w:endnote w:type="continuationSeparator" w:id="0">
    <w:p w:rsidR="006D70E6" w:rsidRDefault="006D70E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A36FB9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87</w:t>
    </w:r>
    <w:r w:rsidR="00C659B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E6" w:rsidRDefault="006D70E6" w:rsidP="00A8421C">
      <w:pPr>
        <w:spacing w:after="0" w:line="240" w:lineRule="auto"/>
      </w:pPr>
      <w:r>
        <w:separator/>
      </w:r>
    </w:p>
  </w:footnote>
  <w:footnote w:type="continuationSeparator" w:id="0">
    <w:p w:rsidR="006D70E6" w:rsidRDefault="006D70E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1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2"/>
  </w:num>
  <w:num w:numId="27">
    <w:abstractNumId w:val="21"/>
  </w:num>
  <w:num w:numId="2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86D5D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5F49"/>
    <w:rsid w:val="003B7305"/>
    <w:rsid w:val="003C19B4"/>
    <w:rsid w:val="003C6902"/>
    <w:rsid w:val="003D29DF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85A90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3F95"/>
    <w:rsid w:val="00520EDC"/>
    <w:rsid w:val="00533FF1"/>
    <w:rsid w:val="00547EA1"/>
    <w:rsid w:val="005527BA"/>
    <w:rsid w:val="005578F0"/>
    <w:rsid w:val="00560653"/>
    <w:rsid w:val="00560D81"/>
    <w:rsid w:val="00566351"/>
    <w:rsid w:val="00571C85"/>
    <w:rsid w:val="00572BF5"/>
    <w:rsid w:val="00582582"/>
    <w:rsid w:val="00583276"/>
    <w:rsid w:val="00587409"/>
    <w:rsid w:val="00593D32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4BCF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A7DF0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D70E6"/>
    <w:rsid w:val="006E2368"/>
    <w:rsid w:val="006E24B4"/>
    <w:rsid w:val="006E58EE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0605"/>
    <w:rsid w:val="00811F3A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A012B2"/>
    <w:rsid w:val="00A01E4A"/>
    <w:rsid w:val="00A02B5A"/>
    <w:rsid w:val="00A06534"/>
    <w:rsid w:val="00A2059F"/>
    <w:rsid w:val="00A36B7A"/>
    <w:rsid w:val="00A36FB9"/>
    <w:rsid w:val="00A40593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2CFB"/>
    <w:rsid w:val="00AF65C3"/>
    <w:rsid w:val="00B00560"/>
    <w:rsid w:val="00B05363"/>
    <w:rsid w:val="00B06501"/>
    <w:rsid w:val="00B12C3D"/>
    <w:rsid w:val="00B20E8E"/>
    <w:rsid w:val="00B26113"/>
    <w:rsid w:val="00B31360"/>
    <w:rsid w:val="00B347C4"/>
    <w:rsid w:val="00B41AB1"/>
    <w:rsid w:val="00B46AB4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04BB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3F85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193"/>
    <w:rsid w:val="00F80AE2"/>
    <w:rsid w:val="00F813AA"/>
    <w:rsid w:val="00F826BF"/>
    <w:rsid w:val="00F86AC2"/>
    <w:rsid w:val="00F86B87"/>
    <w:rsid w:val="00F876BF"/>
    <w:rsid w:val="00F90339"/>
    <w:rsid w:val="00F92F38"/>
    <w:rsid w:val="00F93397"/>
    <w:rsid w:val="00F97D0C"/>
    <w:rsid w:val="00FA2BAF"/>
    <w:rsid w:val="00FA3A2F"/>
    <w:rsid w:val="00FA6563"/>
    <w:rsid w:val="00FC291A"/>
    <w:rsid w:val="00FC3D72"/>
    <w:rsid w:val="00FD4687"/>
    <w:rsid w:val="00FD4C72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8666B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278A9-A0CA-4CA3-A7F9-0A44BC2D0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5FC25-55B1-46FB-AA9A-48E66009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3646</Words>
  <Characters>21882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12</cp:revision>
  <cp:lastPrinted>2020-04-24T07:35:00Z</cp:lastPrinted>
  <dcterms:created xsi:type="dcterms:W3CDTF">2022-01-25T10:38:00Z</dcterms:created>
  <dcterms:modified xsi:type="dcterms:W3CDTF">2022-01-26T13:36:00Z</dcterms:modified>
</cp:coreProperties>
</file>