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C8" w:rsidRPr="00593D32" w:rsidRDefault="00CB1FC8" w:rsidP="00B959E7">
      <w:pPr>
        <w:pStyle w:val="Bezodstpw"/>
        <w:ind w:left="5664"/>
        <w:rPr>
          <w:rFonts w:ascii="Tahoma" w:hAnsi="Tahoma" w:cs="Tahoma"/>
          <w:i/>
          <w:sz w:val="24"/>
          <w:szCs w:val="24"/>
          <w:lang w:eastAsia="pl-PL"/>
        </w:rPr>
      </w:pPr>
    </w:p>
    <w:p w:rsidR="00B959E7" w:rsidRPr="00CC4C34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CC4C34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CC4C34">
        <w:rPr>
          <w:rFonts w:ascii="Times New Roman" w:eastAsia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B959E7" w:rsidRPr="00CC4C34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4C34">
        <w:rPr>
          <w:rFonts w:ascii="Times New Roman" w:eastAsia="Times New Roman" w:hAnsi="Times New Roman"/>
          <w:b/>
          <w:sz w:val="24"/>
          <w:szCs w:val="24"/>
        </w:rPr>
        <w:t xml:space="preserve">nr </w:t>
      </w:r>
      <w:r w:rsidR="00CE5EDE" w:rsidRPr="00CC4C34">
        <w:rPr>
          <w:rFonts w:ascii="Times New Roman" w:eastAsia="Times New Roman" w:hAnsi="Times New Roman"/>
          <w:b/>
          <w:sz w:val="24"/>
          <w:szCs w:val="24"/>
        </w:rPr>
        <w:t>10</w:t>
      </w:r>
      <w:r w:rsidR="00C939AE" w:rsidRPr="00CC4C34">
        <w:rPr>
          <w:rFonts w:ascii="Times New Roman" w:eastAsia="Times New Roman" w:hAnsi="Times New Roman"/>
          <w:b/>
          <w:sz w:val="24"/>
          <w:szCs w:val="24"/>
        </w:rPr>
        <w:t>/2022</w:t>
      </w:r>
    </w:p>
    <w:p w:rsidR="008C36DA" w:rsidRPr="00CC4C34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:rsidR="00B959E7" w:rsidRPr="00CC4C34" w:rsidRDefault="00B959E7" w:rsidP="00C0678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CC4C34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Ogłoszenie z dnia </w:t>
      </w:r>
      <w:r w:rsidR="00C939AE" w:rsidRPr="00CC4C34">
        <w:rPr>
          <w:rFonts w:ascii="Times New Roman" w:eastAsia="Times New Roman" w:hAnsi="Times New Roman"/>
          <w:b/>
          <w:spacing w:val="20"/>
          <w:sz w:val="24"/>
          <w:szCs w:val="24"/>
        </w:rPr>
        <w:t>19.01.2022</w:t>
      </w:r>
      <w:r w:rsidR="00446766" w:rsidRPr="00CC4C34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 </w:t>
      </w:r>
      <w:r w:rsidR="00445A6F" w:rsidRPr="00CC4C34">
        <w:rPr>
          <w:rFonts w:ascii="Times New Roman" w:eastAsia="Times New Roman" w:hAnsi="Times New Roman"/>
          <w:b/>
          <w:spacing w:val="20"/>
          <w:sz w:val="24"/>
          <w:szCs w:val="24"/>
        </w:rPr>
        <w:t>r</w:t>
      </w:r>
      <w:r w:rsidRPr="00CC4C34">
        <w:rPr>
          <w:rFonts w:ascii="Times New Roman" w:eastAsia="Times New Roman" w:hAnsi="Times New Roman"/>
          <w:b/>
          <w:spacing w:val="20"/>
          <w:sz w:val="24"/>
          <w:szCs w:val="24"/>
        </w:rPr>
        <w:t>.</w:t>
      </w:r>
      <w:r w:rsidRPr="00CC4C34">
        <w:rPr>
          <w:rFonts w:ascii="Times New Roman" w:eastAsia="Times New Roman" w:hAnsi="Times New Roman"/>
          <w:b/>
          <w:spacing w:val="20"/>
          <w:sz w:val="24"/>
          <w:szCs w:val="24"/>
        </w:rPr>
        <w:br/>
      </w:r>
    </w:p>
    <w:p w:rsidR="00B959E7" w:rsidRPr="00CC4C34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:rsidR="00B959E7" w:rsidRPr="00CC4C34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4C34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B555F4" w:rsidRPr="00CC4C34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4C34">
        <w:rPr>
          <w:rFonts w:ascii="Times New Roman" w:eastAsia="Times New Roman" w:hAnsi="Times New Roman"/>
          <w:b/>
          <w:sz w:val="24"/>
          <w:szCs w:val="24"/>
        </w:rPr>
        <w:t xml:space="preserve">ŚWIADCZENIA ZDROWOTNE – ZAKRES CZYNNOŚCI: </w:t>
      </w:r>
    </w:p>
    <w:p w:rsidR="007259C8" w:rsidRPr="00CC4C34" w:rsidRDefault="00B555F4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C4C34">
        <w:rPr>
          <w:rFonts w:ascii="Times New Roman" w:eastAsia="Times New Roman" w:hAnsi="Times New Roman"/>
          <w:b/>
          <w:sz w:val="24"/>
          <w:szCs w:val="24"/>
          <w:lang w:eastAsia="pl-PL"/>
        </w:rPr>
        <w:t>TECHNIK ELEKTRORADIOLOGII</w:t>
      </w:r>
      <w:r w:rsidR="007259C8" w:rsidRPr="00CC4C3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8E3E73" w:rsidRPr="00CC4C34" w:rsidRDefault="008E3E73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85F4F" w:rsidRPr="00CC4C34" w:rsidRDefault="00785F4F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C4C34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4F6EC3" w:rsidRPr="00CC4C34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855229" w:rsidRPr="00CC4C34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CC4C3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CE5EDE" w:rsidRPr="00CC4C34" w:rsidRDefault="00CE5EDE" w:rsidP="00CE5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4C34">
        <w:rPr>
          <w:rFonts w:ascii="Times New Roman" w:eastAsia="Times New Roman" w:hAnsi="Times New Roman"/>
          <w:b/>
          <w:sz w:val="24"/>
          <w:szCs w:val="24"/>
        </w:rPr>
        <w:t>UL. WÓJTA RADTKEGO 1, GDYNIA</w:t>
      </w:r>
    </w:p>
    <w:p w:rsidR="00CE5EDE" w:rsidRPr="00CC4C34" w:rsidRDefault="00CE5EDE" w:rsidP="00CE5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4C34">
        <w:rPr>
          <w:rFonts w:ascii="Times New Roman" w:eastAsia="Times New Roman" w:hAnsi="Times New Roman"/>
          <w:b/>
          <w:sz w:val="24"/>
          <w:szCs w:val="24"/>
        </w:rPr>
        <w:t>SZPITAL ŚW. WINCENTEGO A PAULO</w:t>
      </w:r>
    </w:p>
    <w:p w:rsidR="00B959E7" w:rsidRPr="00CC4C34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A5DDE" w:rsidRPr="00CC4C34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4C34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B959E7" w:rsidRPr="00CC4C34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4C34">
        <w:rPr>
          <w:rFonts w:ascii="Times New Roman" w:eastAsia="Times New Roman" w:hAnsi="Times New Roman"/>
          <w:b/>
          <w:sz w:val="24"/>
          <w:szCs w:val="24"/>
        </w:rPr>
        <w:t xml:space="preserve">SZPITALE </w:t>
      </w:r>
      <w:r w:rsidR="007A5DDE" w:rsidRPr="00CC4C34">
        <w:rPr>
          <w:rFonts w:ascii="Times New Roman" w:eastAsia="Times New Roman" w:hAnsi="Times New Roman"/>
          <w:b/>
          <w:sz w:val="24"/>
          <w:szCs w:val="24"/>
        </w:rPr>
        <w:t>POMORSKIE</w:t>
      </w:r>
      <w:r w:rsidR="00755564" w:rsidRPr="00CC4C3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A5DDE" w:rsidRPr="00CC4C34">
        <w:rPr>
          <w:rFonts w:ascii="Times New Roman" w:eastAsia="Times New Roman" w:hAnsi="Times New Roman"/>
          <w:b/>
          <w:sz w:val="24"/>
          <w:szCs w:val="24"/>
        </w:rPr>
        <w:t>Spółka z o.o. w Gdyni</w:t>
      </w:r>
      <w:r w:rsidRPr="00CC4C34">
        <w:rPr>
          <w:rFonts w:ascii="Times New Roman" w:eastAsia="Times New Roman" w:hAnsi="Times New Roman"/>
          <w:b/>
          <w:sz w:val="24"/>
          <w:szCs w:val="24"/>
        </w:rPr>
        <w:br/>
        <w:t>ul. Powstania Styczniowego 1, 81-519 Gdynia</w:t>
      </w:r>
      <w:r w:rsidRPr="00CC4C34">
        <w:rPr>
          <w:rFonts w:ascii="Times New Roman" w:eastAsia="Times New Roman" w:hAnsi="Times New Roman"/>
          <w:b/>
          <w:sz w:val="24"/>
          <w:szCs w:val="24"/>
        </w:rPr>
        <w:br/>
      </w:r>
      <w:r w:rsidR="007A5DDE" w:rsidRPr="00CC4C34">
        <w:rPr>
          <w:rFonts w:ascii="Times New Roman" w:eastAsia="Times New Roman" w:hAnsi="Times New Roman"/>
          <w:b/>
          <w:sz w:val="24"/>
          <w:szCs w:val="24"/>
        </w:rPr>
        <w:t>N</w:t>
      </w:r>
      <w:r w:rsidRPr="00CC4C34">
        <w:rPr>
          <w:rFonts w:ascii="Times New Roman" w:eastAsia="Times New Roman" w:hAnsi="Times New Roman"/>
          <w:b/>
          <w:sz w:val="24"/>
          <w:szCs w:val="24"/>
        </w:rPr>
        <w:t>IP: 586-22-86-770;   REGON 190141612</w:t>
      </w:r>
    </w:p>
    <w:p w:rsidR="00B959E7" w:rsidRPr="00CC4C34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CC4C34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CC4C34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CC4C34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CC4C34">
        <w:rPr>
          <w:rFonts w:ascii="Times New Roman" w:eastAsia="Times New Roman" w:hAnsi="Times New Roman"/>
          <w:b/>
          <w:sz w:val="24"/>
          <w:szCs w:val="24"/>
        </w:rPr>
        <w:t xml:space="preserve">TRYB POSTĘPOWANIA:  KONKURS OFERT NA UDZIELANIE </w:t>
      </w:r>
      <w:r w:rsidRPr="00CC4C34">
        <w:rPr>
          <w:rFonts w:ascii="Times New Roman" w:eastAsia="Times New Roman" w:hAnsi="Times New Roman"/>
          <w:b/>
          <w:sz w:val="24"/>
          <w:szCs w:val="24"/>
        </w:rPr>
        <w:br/>
        <w:t xml:space="preserve">                                     </w:t>
      </w:r>
      <w:r w:rsidR="004D60EB" w:rsidRPr="00CC4C34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Pr="00CC4C34">
        <w:rPr>
          <w:rFonts w:ascii="Times New Roman" w:eastAsia="Times New Roman" w:hAnsi="Times New Roman"/>
          <w:b/>
          <w:sz w:val="24"/>
          <w:szCs w:val="24"/>
        </w:rPr>
        <w:t xml:space="preserve">  ŚWIADCZEŃ ZDROWOTNYCH</w:t>
      </w:r>
    </w:p>
    <w:p w:rsidR="00B959E7" w:rsidRPr="00CC4C34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F6578" w:rsidRPr="00CC4C34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96FD3" w:rsidRPr="00CC4C34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D32" w:rsidRPr="00CC4C34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D32" w:rsidRPr="00CC4C34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D32" w:rsidRPr="00CC4C34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431D" w:rsidRPr="00CC4C34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CC4C34">
        <w:rPr>
          <w:rFonts w:ascii="Times New Roman" w:eastAsia="Times New Roman" w:hAnsi="Times New Roman"/>
          <w:b/>
          <w:bCs/>
          <w:sz w:val="24"/>
          <w:szCs w:val="24"/>
        </w:rPr>
        <w:t>Załączniki:</w:t>
      </w:r>
    </w:p>
    <w:p w:rsidR="0069431D" w:rsidRPr="00CC4C34" w:rsidRDefault="0069431D" w:rsidP="00D83D85">
      <w:pPr>
        <w:pStyle w:val="western"/>
        <w:numPr>
          <w:ilvl w:val="0"/>
          <w:numId w:val="10"/>
        </w:numPr>
        <w:spacing w:before="0" w:beforeAutospacing="0" w:after="0" w:line="240" w:lineRule="auto"/>
        <w:rPr>
          <w:sz w:val="24"/>
          <w:szCs w:val="24"/>
        </w:rPr>
      </w:pPr>
      <w:r w:rsidRPr="00CC4C34">
        <w:rPr>
          <w:sz w:val="24"/>
          <w:szCs w:val="24"/>
        </w:rPr>
        <w:t xml:space="preserve">Formularz ofertowo-cenowy (Załącznik nr 1) </w:t>
      </w:r>
    </w:p>
    <w:p w:rsidR="0069431D" w:rsidRPr="00CC4C34" w:rsidRDefault="0069431D" w:rsidP="00D83D85">
      <w:pPr>
        <w:pStyle w:val="western"/>
        <w:numPr>
          <w:ilvl w:val="0"/>
          <w:numId w:val="10"/>
        </w:numPr>
        <w:spacing w:after="0" w:line="102" w:lineRule="atLeast"/>
        <w:rPr>
          <w:sz w:val="24"/>
          <w:szCs w:val="24"/>
        </w:rPr>
      </w:pPr>
      <w:r w:rsidRPr="00CC4C34">
        <w:rPr>
          <w:sz w:val="24"/>
          <w:szCs w:val="24"/>
        </w:rPr>
        <w:t>Informacja o kwalifikacjach zawodowych (Załącznik nr 2)</w:t>
      </w:r>
    </w:p>
    <w:p w:rsidR="0069431D" w:rsidRPr="00CC4C34" w:rsidRDefault="0069431D" w:rsidP="00D83D85">
      <w:pPr>
        <w:pStyle w:val="western"/>
        <w:numPr>
          <w:ilvl w:val="0"/>
          <w:numId w:val="10"/>
        </w:numPr>
        <w:spacing w:after="0" w:line="102" w:lineRule="atLeast"/>
        <w:rPr>
          <w:color w:val="auto"/>
          <w:sz w:val="24"/>
          <w:szCs w:val="24"/>
        </w:rPr>
      </w:pPr>
      <w:r w:rsidRPr="00CC4C34">
        <w:rPr>
          <w:color w:val="auto"/>
          <w:sz w:val="24"/>
          <w:szCs w:val="24"/>
        </w:rPr>
        <w:t>Wzór umowy (Załącznik nr 3)</w:t>
      </w:r>
    </w:p>
    <w:p w:rsidR="009016B7" w:rsidRPr="00CC4C34" w:rsidRDefault="009016B7" w:rsidP="009016B7">
      <w:pPr>
        <w:spacing w:after="0" w:line="240" w:lineRule="auto"/>
        <w:rPr>
          <w:b/>
          <w:bCs/>
          <w:sz w:val="24"/>
          <w:szCs w:val="24"/>
        </w:rPr>
      </w:pPr>
    </w:p>
    <w:p w:rsidR="00B959E7" w:rsidRPr="00CC4C34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</w:p>
    <w:p w:rsidR="004F6EC3" w:rsidRPr="00CC4C34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6EC3" w:rsidRPr="00CC4C34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6EC3" w:rsidRPr="00CC4C34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6EC3" w:rsidRPr="00CC4C34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3E02" w:rsidRPr="00CC4C34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C4C34">
        <w:rPr>
          <w:rFonts w:ascii="Times New Roman" w:eastAsia="Times New Roman" w:hAnsi="Times New Roman"/>
          <w:b/>
          <w:sz w:val="24"/>
          <w:szCs w:val="24"/>
        </w:rPr>
        <w:t>Gdynia</w:t>
      </w:r>
      <w:r w:rsidR="00F03A79" w:rsidRPr="00CC4C34">
        <w:rPr>
          <w:rFonts w:ascii="Times New Roman" w:eastAsia="Times New Roman" w:hAnsi="Times New Roman"/>
          <w:b/>
          <w:sz w:val="24"/>
          <w:szCs w:val="24"/>
        </w:rPr>
        <w:t>,</w:t>
      </w:r>
      <w:r w:rsidR="000148B8" w:rsidRPr="00CC4C3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C4BAB" w:rsidRPr="00CC4C34">
        <w:rPr>
          <w:rFonts w:ascii="Times New Roman" w:eastAsia="Times New Roman" w:hAnsi="Times New Roman"/>
          <w:b/>
          <w:sz w:val="24"/>
          <w:szCs w:val="24"/>
        </w:rPr>
        <w:t>styczeń 2022</w:t>
      </w:r>
      <w:r w:rsidR="004D3E02" w:rsidRPr="00CC4C34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:rsidR="00B959E7" w:rsidRPr="00CC4C34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CC4C3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</w:t>
      </w:r>
      <w:r w:rsidR="004644AF" w:rsidRPr="00CC4C3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CC4C3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ORGAN OGŁASZAJĄCY KONKURS </w:t>
      </w:r>
    </w:p>
    <w:p w:rsidR="00B959E7" w:rsidRPr="00CC4C34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:rsidR="004644AF" w:rsidRPr="00CC4C34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C4C34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CC4C34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4644AF" w:rsidRPr="00CC4C34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C4C34">
        <w:rPr>
          <w:rFonts w:ascii="Times New Roman" w:hAnsi="Times New Roman"/>
          <w:b/>
          <w:sz w:val="20"/>
          <w:szCs w:val="20"/>
        </w:rPr>
        <w:t>81-519 Gdynia</w:t>
      </w:r>
    </w:p>
    <w:p w:rsidR="004644AF" w:rsidRPr="00CC4C34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CC4C34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296FD3" w:rsidRPr="00CC4C34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CC4C34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:rsidR="00B959E7" w:rsidRPr="00CC4C34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959E7" w:rsidRPr="00CC4C34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CC4C3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</w:t>
      </w:r>
      <w:r w:rsidR="004644AF" w:rsidRPr="00CC4C3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CC4C3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PODSTAWA PRAWNA</w:t>
      </w:r>
    </w:p>
    <w:p w:rsidR="004644AF" w:rsidRPr="00CC4C34" w:rsidRDefault="00296FD3" w:rsidP="008D3F00">
      <w:pPr>
        <w:spacing w:before="100" w:after="100" w:line="100" w:lineRule="atLeast"/>
        <w:jc w:val="both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CC4C34">
        <w:rPr>
          <w:rFonts w:ascii="Times New Roman" w:eastAsia="Times New Roman" w:hAnsi="Times New Roman"/>
          <w:sz w:val="20"/>
          <w:szCs w:val="20"/>
        </w:rPr>
        <w:t>Art. 26 ust. 1 i 3 ustawy</w:t>
      </w:r>
      <w:r w:rsidR="00B959E7" w:rsidRPr="00CC4C34">
        <w:rPr>
          <w:rFonts w:ascii="Times New Roman" w:eastAsia="Times New Roman" w:hAnsi="Times New Roman"/>
          <w:sz w:val="20"/>
          <w:szCs w:val="20"/>
        </w:rPr>
        <w:t xml:space="preserve"> z dnia 15 kwietnia 2011r. o działalnoś</w:t>
      </w:r>
      <w:r w:rsidR="007A5DDE" w:rsidRPr="00CC4C34"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 w:rsidR="007A5DDE" w:rsidRPr="00CC4C34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="007A5DDE" w:rsidRPr="00CC4C34">
        <w:rPr>
          <w:rFonts w:ascii="Times New Roman" w:eastAsia="Times New Roman" w:hAnsi="Times New Roman"/>
          <w:sz w:val="20"/>
          <w:szCs w:val="20"/>
        </w:rPr>
        <w:t xml:space="preserve">. Dz.U. </w:t>
      </w:r>
      <w:r w:rsidR="00753EF0" w:rsidRPr="00CC4C34">
        <w:rPr>
          <w:rFonts w:ascii="Times New Roman" w:eastAsia="Times New Roman" w:hAnsi="Times New Roman"/>
          <w:sz w:val="20"/>
          <w:szCs w:val="20"/>
        </w:rPr>
        <w:t>202</w:t>
      </w:r>
      <w:r w:rsidR="00C659BA" w:rsidRPr="00CC4C34">
        <w:rPr>
          <w:rFonts w:ascii="Times New Roman" w:eastAsia="Times New Roman" w:hAnsi="Times New Roman"/>
          <w:sz w:val="20"/>
          <w:szCs w:val="20"/>
        </w:rPr>
        <w:t>1</w:t>
      </w:r>
      <w:r w:rsidR="00753EF0" w:rsidRPr="00CC4C34">
        <w:rPr>
          <w:rFonts w:ascii="Times New Roman" w:eastAsia="Times New Roman" w:hAnsi="Times New Roman"/>
          <w:sz w:val="20"/>
          <w:szCs w:val="20"/>
        </w:rPr>
        <w:t xml:space="preserve"> </w:t>
      </w:r>
      <w:r w:rsidR="003B31DD" w:rsidRPr="00CC4C34">
        <w:rPr>
          <w:rFonts w:ascii="Times New Roman" w:eastAsia="Times New Roman" w:hAnsi="Times New Roman"/>
          <w:sz w:val="20"/>
          <w:szCs w:val="20"/>
        </w:rPr>
        <w:t xml:space="preserve">r. </w:t>
      </w:r>
      <w:r w:rsidR="00753EF0" w:rsidRPr="00CC4C34">
        <w:rPr>
          <w:rFonts w:ascii="Times New Roman" w:eastAsia="Times New Roman" w:hAnsi="Times New Roman"/>
          <w:sz w:val="20"/>
          <w:szCs w:val="20"/>
        </w:rPr>
        <w:t>poz</w:t>
      </w:r>
      <w:r w:rsidR="00C659BA" w:rsidRPr="00CC4C34">
        <w:rPr>
          <w:rFonts w:ascii="Times New Roman" w:eastAsia="Times New Roman" w:hAnsi="Times New Roman"/>
          <w:sz w:val="20"/>
          <w:szCs w:val="20"/>
        </w:rPr>
        <w:t>. 711</w:t>
      </w:r>
      <w:r w:rsidR="006C4BAB" w:rsidRPr="00CC4C34">
        <w:rPr>
          <w:rFonts w:ascii="Times New Roman" w:eastAsia="Times New Roman" w:hAnsi="Times New Roman"/>
          <w:sz w:val="20"/>
          <w:szCs w:val="20"/>
        </w:rPr>
        <w:t xml:space="preserve"> ze zm.</w:t>
      </w:r>
      <w:r w:rsidR="00445A6F" w:rsidRPr="00CC4C34">
        <w:rPr>
          <w:rFonts w:ascii="Times New Roman" w:eastAsia="Times New Roman" w:hAnsi="Times New Roman"/>
          <w:sz w:val="20"/>
          <w:szCs w:val="20"/>
        </w:rPr>
        <w:t>)</w:t>
      </w:r>
    </w:p>
    <w:p w:rsidR="00B959E7" w:rsidRPr="00CC4C34" w:rsidRDefault="00B959E7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CC4C3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</w:t>
      </w:r>
      <w:r w:rsidR="004644AF" w:rsidRPr="00CC4C3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CC4C3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PRZEDMIOT KONKURSU</w:t>
      </w:r>
    </w:p>
    <w:p w:rsidR="00B959E7" w:rsidRPr="00CC4C34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:rsidR="00DC5D59" w:rsidRPr="00CC4C34" w:rsidRDefault="00674E80" w:rsidP="00E83A89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CC4C34">
        <w:rPr>
          <w:rFonts w:ascii="Times New Roman" w:eastAsia="Times New Roman" w:hAnsi="Times New Roman"/>
          <w:sz w:val="20"/>
          <w:szCs w:val="20"/>
        </w:rPr>
        <w:t>Przedmiot</w:t>
      </w:r>
      <w:r w:rsidR="004644AF" w:rsidRPr="00CC4C34">
        <w:rPr>
          <w:rFonts w:ascii="Times New Roman" w:eastAsia="Times New Roman" w:hAnsi="Times New Roman"/>
          <w:sz w:val="20"/>
          <w:szCs w:val="20"/>
        </w:rPr>
        <w:t>em konkursu jest udzielanie świadczeń zdrowot</w:t>
      </w:r>
      <w:r w:rsidR="00C836AE" w:rsidRPr="00CC4C34">
        <w:rPr>
          <w:rFonts w:ascii="Times New Roman" w:eastAsia="Times New Roman" w:hAnsi="Times New Roman"/>
          <w:sz w:val="20"/>
          <w:szCs w:val="20"/>
        </w:rPr>
        <w:t xml:space="preserve">nych przez technika </w:t>
      </w:r>
      <w:proofErr w:type="spellStart"/>
      <w:r w:rsidR="00C836AE" w:rsidRPr="00CC4C34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="007259C8" w:rsidRPr="00CC4C34">
        <w:rPr>
          <w:rFonts w:ascii="Times New Roman" w:eastAsia="Times New Roman" w:hAnsi="Times New Roman"/>
          <w:sz w:val="20"/>
          <w:szCs w:val="20"/>
        </w:rPr>
        <w:t xml:space="preserve"> </w:t>
      </w:r>
      <w:r w:rsidR="004644AF" w:rsidRPr="00CC4C34">
        <w:rPr>
          <w:rFonts w:ascii="Times New Roman" w:eastAsia="Times New Roman" w:hAnsi="Times New Roman"/>
          <w:sz w:val="20"/>
          <w:szCs w:val="20"/>
        </w:rPr>
        <w:t xml:space="preserve">dla </w:t>
      </w:r>
      <w:r w:rsidR="004644AF" w:rsidRPr="00CC4C34">
        <w:rPr>
          <w:rFonts w:ascii="Times New Roman" w:hAnsi="Times New Roman"/>
          <w:sz w:val="20"/>
          <w:szCs w:val="20"/>
        </w:rPr>
        <w:t xml:space="preserve">Spółki </w:t>
      </w:r>
      <w:r w:rsidR="004644AF" w:rsidRPr="00CC4C34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="004644AF" w:rsidRPr="00CC4C34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644AF" w:rsidRPr="00CC4C34">
        <w:rPr>
          <w:rFonts w:ascii="Times New Roman" w:hAnsi="Times New Roman"/>
          <w:sz w:val="20"/>
          <w:szCs w:val="20"/>
        </w:rPr>
        <w:t>w lo</w:t>
      </w:r>
      <w:r w:rsidR="004725EB" w:rsidRPr="00CC4C34">
        <w:rPr>
          <w:rFonts w:ascii="Times New Roman" w:hAnsi="Times New Roman"/>
          <w:sz w:val="20"/>
          <w:szCs w:val="20"/>
        </w:rPr>
        <w:t>kalizacji</w:t>
      </w:r>
      <w:r w:rsidR="00053472" w:rsidRPr="00CC4C34">
        <w:rPr>
          <w:rFonts w:ascii="Times New Roman" w:hAnsi="Times New Roman"/>
          <w:sz w:val="20"/>
          <w:szCs w:val="20"/>
        </w:rPr>
        <w:t xml:space="preserve"> </w:t>
      </w:r>
      <w:r w:rsidR="004F3FE7" w:rsidRPr="00CC4C34">
        <w:rPr>
          <w:rFonts w:ascii="Times New Roman" w:hAnsi="Times New Roman"/>
          <w:sz w:val="20"/>
          <w:szCs w:val="20"/>
        </w:rPr>
        <w:t>ul. Wójta Radtkego1, Gdynia – Szpital Św. Wincentego a Paulo</w:t>
      </w:r>
      <w:r w:rsidR="00855229" w:rsidRPr="00CC4C34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="00777632" w:rsidRPr="00CC4C34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DC5D59" w:rsidRPr="00CC4C3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="00DC5D59" w:rsidRPr="00CC4C34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="00DC5D59" w:rsidRPr="00CC4C3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="00582582" w:rsidRPr="00CC4C34">
        <w:rPr>
          <w:rFonts w:ascii="Times New Roman" w:hAnsi="Times New Roman"/>
          <w:bCs/>
          <w:i/>
          <w:sz w:val="20"/>
          <w:szCs w:val="20"/>
        </w:rPr>
        <w:t>)</w:t>
      </w:r>
      <w:r w:rsidR="00147611" w:rsidRPr="00CC4C34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053472" w:rsidRPr="00CC4C34">
        <w:rPr>
          <w:rFonts w:ascii="Times New Roman" w:hAnsi="Times New Roman"/>
          <w:bCs/>
          <w:sz w:val="20"/>
          <w:szCs w:val="20"/>
        </w:rPr>
        <w:t>w następujący</w:t>
      </w:r>
      <w:r w:rsidR="004F6EC3" w:rsidRPr="00CC4C34">
        <w:rPr>
          <w:rFonts w:ascii="Times New Roman" w:hAnsi="Times New Roman"/>
          <w:bCs/>
          <w:sz w:val="20"/>
          <w:szCs w:val="20"/>
        </w:rPr>
        <w:t>m</w:t>
      </w:r>
      <w:r w:rsidR="00147611" w:rsidRPr="00CC4C34">
        <w:rPr>
          <w:rFonts w:ascii="Times New Roman" w:hAnsi="Times New Roman"/>
          <w:bCs/>
          <w:sz w:val="20"/>
          <w:szCs w:val="20"/>
        </w:rPr>
        <w:t xml:space="preserve"> zakres</w:t>
      </w:r>
      <w:r w:rsidR="004F6EC3" w:rsidRPr="00CC4C34">
        <w:rPr>
          <w:rFonts w:ascii="Times New Roman" w:hAnsi="Times New Roman"/>
          <w:bCs/>
          <w:sz w:val="20"/>
          <w:szCs w:val="20"/>
        </w:rPr>
        <w:t>ie</w:t>
      </w:r>
      <w:r w:rsidR="00147611" w:rsidRPr="00CC4C34">
        <w:rPr>
          <w:rFonts w:ascii="Times New Roman" w:hAnsi="Times New Roman"/>
          <w:bCs/>
          <w:i/>
          <w:sz w:val="20"/>
          <w:szCs w:val="20"/>
        </w:rPr>
        <w:t>:</w:t>
      </w:r>
    </w:p>
    <w:p w:rsidR="00533FF1" w:rsidRPr="00CC4C34" w:rsidRDefault="00533FF1" w:rsidP="003E51CC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4F3FE7" w:rsidRPr="00CC4C34" w:rsidRDefault="004F3FE7" w:rsidP="004F3FE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C4C34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przez technika </w:t>
      </w:r>
      <w:proofErr w:type="spellStart"/>
      <w:r w:rsidRPr="00CC4C34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CC4C34">
        <w:rPr>
          <w:rFonts w:ascii="Times New Roman" w:hAnsi="Times New Roman"/>
          <w:b/>
          <w:sz w:val="20"/>
          <w:szCs w:val="20"/>
          <w:u w:val="single"/>
        </w:rPr>
        <w:t xml:space="preserve"> w Pracowni Hemodynamiki i Angiologii – Oddział Kardiologiczny;</w:t>
      </w:r>
    </w:p>
    <w:p w:rsidR="002B45C6" w:rsidRPr="00CC4C34" w:rsidRDefault="002B45C6" w:rsidP="002B45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5F6A20" w:rsidRPr="00CC4C34" w:rsidRDefault="005F6A20" w:rsidP="005F6A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technika </w:t>
      </w:r>
      <w:proofErr w:type="spellStart"/>
      <w:r w:rsidRPr="00CC4C34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CC4C34">
        <w:rPr>
          <w:rFonts w:ascii="Times New Roman" w:hAnsi="Times New Roman"/>
          <w:sz w:val="20"/>
          <w:szCs w:val="20"/>
          <w:shd w:val="clear" w:color="auto" w:fill="FFFFFF"/>
        </w:rPr>
        <w:t xml:space="preserve"> w </w:t>
      </w:r>
      <w:r w:rsidR="004F3FE7" w:rsidRPr="00CC4C34">
        <w:rPr>
          <w:rFonts w:ascii="Times New Roman" w:hAnsi="Times New Roman"/>
          <w:sz w:val="20"/>
          <w:szCs w:val="20"/>
          <w:shd w:val="clear" w:color="auto" w:fill="FFFFFF"/>
        </w:rPr>
        <w:t>Pracowni Hemodynamiki i Angiologii – Oddział Kardiologiczny</w:t>
      </w:r>
      <w:r w:rsidRPr="00CC4C34">
        <w:rPr>
          <w:rFonts w:ascii="Times New Roman" w:hAnsi="Times New Roman"/>
          <w:sz w:val="20"/>
          <w:szCs w:val="20"/>
          <w:shd w:val="clear" w:color="auto" w:fill="FFFFFF"/>
        </w:rPr>
        <w:t xml:space="preserve"> w lokalizacji w </w:t>
      </w:r>
      <w:r w:rsidR="006C4BAB" w:rsidRPr="00CC4C34">
        <w:rPr>
          <w:rFonts w:ascii="Times New Roman" w:hAnsi="Times New Roman"/>
          <w:sz w:val="20"/>
          <w:szCs w:val="20"/>
          <w:shd w:val="clear" w:color="auto" w:fill="FFFFFF"/>
        </w:rPr>
        <w:t>G</w:t>
      </w:r>
      <w:r w:rsidR="004F3FE7" w:rsidRPr="00CC4C34">
        <w:rPr>
          <w:rFonts w:ascii="Times New Roman" w:hAnsi="Times New Roman"/>
          <w:sz w:val="20"/>
          <w:szCs w:val="20"/>
          <w:shd w:val="clear" w:color="auto" w:fill="FFFFFF"/>
        </w:rPr>
        <w:t>dyni</w:t>
      </w:r>
      <w:r w:rsidRPr="00CC4C34">
        <w:rPr>
          <w:rFonts w:ascii="Times New Roman" w:hAnsi="Times New Roman"/>
          <w:sz w:val="20"/>
          <w:szCs w:val="20"/>
          <w:shd w:val="clear" w:color="auto" w:fill="FFFFFF"/>
        </w:rPr>
        <w:t xml:space="preserve"> przy ul. </w:t>
      </w:r>
      <w:r w:rsidR="004F3FE7" w:rsidRPr="00CC4C34">
        <w:rPr>
          <w:rFonts w:ascii="Times New Roman" w:hAnsi="Times New Roman"/>
          <w:sz w:val="20"/>
          <w:szCs w:val="20"/>
          <w:shd w:val="clear" w:color="auto" w:fill="FFFFFF"/>
        </w:rPr>
        <w:t>Wójta Radtkego 1</w:t>
      </w:r>
      <w:r w:rsidRPr="00CC4C34">
        <w:rPr>
          <w:rFonts w:ascii="Times New Roman" w:hAnsi="Times New Roman"/>
          <w:sz w:val="20"/>
          <w:szCs w:val="20"/>
          <w:shd w:val="clear" w:color="auto" w:fill="FFFFFF"/>
        </w:rPr>
        <w:t xml:space="preserve">, w ramach dyżurów medycznych trwających </w:t>
      </w:r>
      <w:r w:rsidR="004F6EC3" w:rsidRPr="00CC4C34">
        <w:rPr>
          <w:rFonts w:ascii="Times New Roman" w:hAnsi="Times New Roman"/>
          <w:sz w:val="20"/>
          <w:szCs w:val="20"/>
          <w:shd w:val="clear" w:color="auto" w:fill="FFFFFF"/>
        </w:rPr>
        <w:t>od 24 godzi</w:t>
      </w:r>
      <w:r w:rsidR="006C4BAB" w:rsidRPr="00CC4C34">
        <w:rPr>
          <w:rFonts w:ascii="Times New Roman" w:hAnsi="Times New Roman"/>
          <w:sz w:val="20"/>
          <w:szCs w:val="20"/>
          <w:shd w:val="clear" w:color="auto" w:fill="FFFFFF"/>
        </w:rPr>
        <w:t>n</w:t>
      </w:r>
      <w:r w:rsidR="004F6EC3" w:rsidRPr="00CC4C34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Pr="00CC4C34">
        <w:rPr>
          <w:rFonts w:ascii="Times New Roman" w:hAnsi="Times New Roman"/>
          <w:sz w:val="20"/>
          <w:szCs w:val="20"/>
          <w:shd w:val="clear" w:color="auto" w:fill="FFFFFF"/>
        </w:rPr>
        <w:t>zgodnie z harmonogramem ustalonym przez Udzielającego zamówienia.</w:t>
      </w:r>
      <w:r w:rsidRPr="00CC4C34">
        <w:rPr>
          <w:rFonts w:ascii="Times New Roman" w:hAnsi="Times New Roman"/>
          <w:bCs/>
          <w:sz w:val="20"/>
          <w:szCs w:val="20"/>
        </w:rPr>
        <w:t xml:space="preserve"> </w:t>
      </w:r>
    </w:p>
    <w:p w:rsidR="005F6A20" w:rsidRPr="00CC4C34" w:rsidRDefault="005F6A20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A20" w:rsidRPr="00CC4C34" w:rsidRDefault="005F6A20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Udzielający zamówienia dysponuje do wypracowania przez </w:t>
      </w:r>
      <w:r w:rsidR="004F3FE7" w:rsidRPr="00CC4C34">
        <w:rPr>
          <w:rFonts w:ascii="Times New Roman" w:hAnsi="Times New Roman"/>
          <w:sz w:val="20"/>
          <w:szCs w:val="20"/>
        </w:rPr>
        <w:t xml:space="preserve">3 </w:t>
      </w:r>
      <w:r w:rsidRPr="00CC4C34">
        <w:rPr>
          <w:rFonts w:ascii="Times New Roman" w:hAnsi="Times New Roman"/>
          <w:sz w:val="20"/>
          <w:szCs w:val="20"/>
        </w:rPr>
        <w:t xml:space="preserve">techników </w:t>
      </w:r>
      <w:proofErr w:type="spellStart"/>
      <w:r w:rsidRPr="00CC4C34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CC4C34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 w:rsidR="004F3FE7" w:rsidRPr="00CC4C34">
        <w:rPr>
          <w:rFonts w:ascii="Times New Roman" w:hAnsi="Times New Roman"/>
          <w:sz w:val="20"/>
          <w:szCs w:val="20"/>
        </w:rPr>
        <w:t>84</w:t>
      </w:r>
      <w:r w:rsidRPr="00CC4C34">
        <w:rPr>
          <w:rFonts w:ascii="Times New Roman" w:hAnsi="Times New Roman"/>
          <w:sz w:val="20"/>
          <w:szCs w:val="20"/>
        </w:rPr>
        <w:t xml:space="preserve">0 h.  </w:t>
      </w:r>
    </w:p>
    <w:p w:rsidR="005F6A20" w:rsidRPr="00CC4C34" w:rsidRDefault="005F6A20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A20" w:rsidRPr="00CC4C34" w:rsidRDefault="005F6A20" w:rsidP="005F6A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4C34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CC4C34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CC4C34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="004F6EC3" w:rsidRPr="00CC4C34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CC4C3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CC4C3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5F6A20" w:rsidRPr="00CC4C34" w:rsidRDefault="005F6A20" w:rsidP="005F6A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F6A20" w:rsidRPr="00CC4C34" w:rsidRDefault="005F6A20" w:rsidP="005F6A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4C3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5F6A20" w:rsidRPr="00CC4C34" w:rsidRDefault="005F6A20" w:rsidP="005F6A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B45C6" w:rsidRPr="00CC4C34" w:rsidRDefault="005F6A20" w:rsidP="001C30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4C3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0E2A89" w:rsidRPr="00CC4C34" w:rsidRDefault="000E2A89" w:rsidP="000E2A89">
      <w:pPr>
        <w:pStyle w:val="western"/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CC4C34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CC4C34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:rsidR="00A727C1" w:rsidRPr="00CC4C34" w:rsidRDefault="00A727C1" w:rsidP="000E2A89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</w:p>
    <w:p w:rsidR="00A727C1" w:rsidRPr="00CC4C34" w:rsidRDefault="00EB3128" w:rsidP="00EB3128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1.</w:t>
      </w:r>
      <w:r w:rsidR="006C4BAB" w:rsidRPr="00CC4C34">
        <w:rPr>
          <w:rFonts w:ascii="Times New Roman" w:hAnsi="Times New Roman"/>
          <w:sz w:val="20"/>
          <w:szCs w:val="20"/>
        </w:rPr>
        <w:t xml:space="preserve"> </w:t>
      </w:r>
      <w:r w:rsidR="00A727C1" w:rsidRPr="00CC4C34"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:rsidR="00A727C1" w:rsidRPr="00CC4C34" w:rsidRDefault="00A727C1" w:rsidP="00A727C1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 w:rsidRPr="00CC4C34">
        <w:rPr>
          <w:rFonts w:ascii="Times New Roman" w:hAnsi="Times New Roman"/>
          <w:sz w:val="20"/>
          <w:szCs w:val="20"/>
        </w:rPr>
        <w:t>t.j</w:t>
      </w:r>
      <w:proofErr w:type="spellEnd"/>
      <w:r w:rsidRPr="00CC4C34">
        <w:rPr>
          <w:rFonts w:ascii="Times New Roman" w:hAnsi="Times New Roman"/>
          <w:sz w:val="20"/>
          <w:szCs w:val="20"/>
        </w:rPr>
        <w:t>. Dz.U. 202</w:t>
      </w:r>
      <w:r w:rsidR="00C659BA" w:rsidRPr="00CC4C34">
        <w:rPr>
          <w:rFonts w:ascii="Times New Roman" w:hAnsi="Times New Roman"/>
          <w:sz w:val="20"/>
          <w:szCs w:val="20"/>
        </w:rPr>
        <w:t>1</w:t>
      </w:r>
      <w:r w:rsidRPr="00CC4C34">
        <w:rPr>
          <w:rFonts w:ascii="Times New Roman" w:hAnsi="Times New Roman"/>
          <w:sz w:val="20"/>
          <w:szCs w:val="20"/>
        </w:rPr>
        <w:t xml:space="preserve"> </w:t>
      </w:r>
      <w:r w:rsidR="003B31DD" w:rsidRPr="00CC4C34">
        <w:rPr>
          <w:rFonts w:ascii="Times New Roman" w:hAnsi="Times New Roman"/>
          <w:sz w:val="20"/>
          <w:szCs w:val="20"/>
        </w:rPr>
        <w:t xml:space="preserve">r. </w:t>
      </w:r>
      <w:r w:rsidRPr="00CC4C34">
        <w:rPr>
          <w:rFonts w:ascii="Times New Roman" w:hAnsi="Times New Roman"/>
          <w:sz w:val="20"/>
          <w:szCs w:val="20"/>
        </w:rPr>
        <w:t xml:space="preserve">poz. </w:t>
      </w:r>
      <w:r w:rsidR="00C659BA" w:rsidRPr="00CC4C34">
        <w:rPr>
          <w:rFonts w:ascii="Times New Roman" w:hAnsi="Times New Roman"/>
          <w:sz w:val="20"/>
          <w:szCs w:val="20"/>
        </w:rPr>
        <w:t>711</w:t>
      </w:r>
      <w:r w:rsidR="006C4BAB" w:rsidRPr="00CC4C34">
        <w:rPr>
          <w:rFonts w:ascii="Times New Roman" w:hAnsi="Times New Roman"/>
          <w:sz w:val="20"/>
          <w:szCs w:val="20"/>
        </w:rPr>
        <w:t xml:space="preserve"> ze zm.</w:t>
      </w:r>
      <w:r w:rsidRPr="00CC4C34">
        <w:rPr>
          <w:rFonts w:ascii="Times New Roman" w:hAnsi="Times New Roman"/>
          <w:sz w:val="20"/>
          <w:szCs w:val="20"/>
        </w:rPr>
        <w:t>) i pozostałych przepisach;</w:t>
      </w:r>
    </w:p>
    <w:p w:rsidR="00A727C1" w:rsidRPr="00CC4C34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A727C1" w:rsidRPr="00CC4C34" w:rsidRDefault="00A727C1" w:rsidP="00A727C1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A727C1" w:rsidRPr="00CC4C34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:rsidR="00A727C1" w:rsidRPr="00CC4C34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  <w:lang w:eastAsia="pl-PL"/>
        </w:rPr>
        <w:t>posiadające</w:t>
      </w:r>
      <w:r w:rsidRPr="00CC4C3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C4C34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:rsidR="00053472" w:rsidRPr="00CC4C34" w:rsidRDefault="00A727C1" w:rsidP="00053472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C4C34"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:rsidR="004F6EC3" w:rsidRPr="00CC4C34" w:rsidRDefault="004F6EC3" w:rsidP="00E47CE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CC4C34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CC4C34">
        <w:rPr>
          <w:rFonts w:ascii="Times New Roman" w:hAnsi="Times New Roman"/>
          <w:sz w:val="20"/>
          <w:szCs w:val="20"/>
        </w:rPr>
        <w:t xml:space="preserve"> lub dyplom potwierdzający kwalifikacje w </w:t>
      </w:r>
      <w:r w:rsidRPr="00CC4C34">
        <w:rPr>
          <w:rFonts w:ascii="Times New Roman" w:hAnsi="Times New Roman"/>
          <w:sz w:val="20"/>
          <w:szCs w:val="20"/>
        </w:rPr>
        <w:lastRenderedPageBreak/>
        <w:t xml:space="preserve">zawodzie technik </w:t>
      </w:r>
      <w:proofErr w:type="spellStart"/>
      <w:r w:rsidRPr="00CC4C34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CC4C34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CC4C34">
        <w:rPr>
          <w:rFonts w:ascii="Times New Roman" w:hAnsi="Times New Roman"/>
          <w:sz w:val="20"/>
          <w:szCs w:val="20"/>
        </w:rPr>
        <w:t>elektroradiologa</w:t>
      </w:r>
      <w:proofErr w:type="spellEnd"/>
      <w:r w:rsidR="00E47CE0" w:rsidRPr="00CC4C34">
        <w:t xml:space="preserve"> </w:t>
      </w:r>
      <w:r w:rsidR="00E47CE0" w:rsidRPr="00CC4C34">
        <w:rPr>
          <w:rFonts w:ascii="Times New Roman" w:hAnsi="Times New Roman"/>
          <w:sz w:val="20"/>
          <w:szCs w:val="20"/>
        </w:rPr>
        <w:t>i posiadają tytuł zawodowy licencjata lub magistra</w:t>
      </w:r>
      <w:r w:rsidR="00CC4C34" w:rsidRPr="00CC4C34">
        <w:rPr>
          <w:rFonts w:ascii="Times New Roman" w:hAnsi="Times New Roman"/>
          <w:sz w:val="20"/>
          <w:szCs w:val="20"/>
        </w:rPr>
        <w:t>.</w:t>
      </w:r>
    </w:p>
    <w:p w:rsidR="0079074B" w:rsidRPr="00CC4C34" w:rsidRDefault="0079074B" w:rsidP="004F6EC3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1A6A88" w:rsidRPr="00CC4C34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CC4C34">
        <w:rPr>
          <w:color w:val="auto"/>
          <w:sz w:val="20"/>
          <w:szCs w:val="20"/>
        </w:rPr>
        <w:t>2.</w:t>
      </w:r>
      <w:r w:rsidR="006C4BAB" w:rsidRPr="00CC4C34">
        <w:rPr>
          <w:color w:val="auto"/>
          <w:sz w:val="20"/>
          <w:szCs w:val="20"/>
        </w:rPr>
        <w:t xml:space="preserve"> </w:t>
      </w:r>
      <w:r w:rsidR="000E2A89" w:rsidRPr="00CC4C34">
        <w:rPr>
          <w:color w:val="auto"/>
          <w:sz w:val="20"/>
          <w:szCs w:val="20"/>
        </w:rPr>
        <w:t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</w:t>
      </w:r>
      <w:r w:rsidR="001A6A88" w:rsidRPr="00CC4C34">
        <w:rPr>
          <w:color w:val="auto"/>
          <w:sz w:val="20"/>
          <w:szCs w:val="20"/>
        </w:rPr>
        <w:t>.</w:t>
      </w:r>
    </w:p>
    <w:p w:rsidR="00A06534" w:rsidRPr="00CC4C34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CC4C34">
        <w:rPr>
          <w:color w:val="auto"/>
          <w:sz w:val="20"/>
          <w:szCs w:val="20"/>
        </w:rPr>
        <w:t>3.</w:t>
      </w:r>
      <w:r w:rsidR="006C4BAB" w:rsidRPr="00CC4C34">
        <w:rPr>
          <w:color w:val="auto"/>
          <w:sz w:val="20"/>
          <w:szCs w:val="20"/>
        </w:rPr>
        <w:t xml:space="preserve"> </w:t>
      </w:r>
      <w:r w:rsidR="000E2A89" w:rsidRPr="00CC4C34">
        <w:rPr>
          <w:color w:val="auto"/>
          <w:sz w:val="20"/>
          <w:szCs w:val="20"/>
        </w:rPr>
        <w:t>Oferent po podpisaniu umowy na wykonywanie świadczeń zdrowotnych nie powinien w spółce Szpitale Pomorskie sp. z o.o. w Gdyni świadczyć pracy na podstawie stosunku pracy lub umowy cywilnoprawnej</w:t>
      </w:r>
      <w:r w:rsidR="00A67888" w:rsidRPr="00CC4C34">
        <w:rPr>
          <w:color w:val="auto"/>
          <w:sz w:val="20"/>
          <w:szCs w:val="20"/>
        </w:rPr>
        <w:t xml:space="preserve"> na stanowisku lub w zakresie pokrywającym się z przedmiotem niniejszego konkursu</w:t>
      </w:r>
      <w:r w:rsidR="000E2A89" w:rsidRPr="00CC4C34">
        <w:rPr>
          <w:color w:val="auto"/>
          <w:sz w:val="20"/>
          <w:szCs w:val="20"/>
        </w:rPr>
        <w:t>. W przypadku pozostawania w zatrudnieniu na podstawie stosunku pracy lub udzielania świadczeń w ramach umowy cywilnoprawnej</w:t>
      </w:r>
      <w:r w:rsidR="00A67888" w:rsidRPr="00CC4C34">
        <w:rPr>
          <w:color w:val="auto"/>
          <w:sz w:val="20"/>
          <w:szCs w:val="20"/>
        </w:rPr>
        <w:t xml:space="preserve"> w zakresie pokrywającym się z przedmiotem niniejszego konkursu, z chwilą podpisania umowy </w:t>
      </w:r>
      <w:r w:rsidR="000E2A89" w:rsidRPr="00CC4C34">
        <w:rPr>
          <w:color w:val="auto"/>
          <w:sz w:val="20"/>
          <w:szCs w:val="20"/>
        </w:rPr>
        <w:t>o świadczenie usług zdrowotnych Oferent winien złożyć w wniosek o rozwiązanie łączącej go ze Spółką Szpitale Pomorskie Sp</w:t>
      </w:r>
      <w:r w:rsidR="008D3F00" w:rsidRPr="00CC4C34">
        <w:rPr>
          <w:color w:val="auto"/>
          <w:sz w:val="20"/>
          <w:szCs w:val="20"/>
        </w:rPr>
        <w:t>.</w:t>
      </w:r>
      <w:r w:rsidR="000E2A89" w:rsidRPr="00CC4C34">
        <w:rPr>
          <w:color w:val="auto"/>
          <w:sz w:val="20"/>
          <w:szCs w:val="20"/>
        </w:rPr>
        <w:t xml:space="preserve"> z o.o. w Gdyni umowy za porozumieniem stron. </w:t>
      </w:r>
    </w:p>
    <w:p w:rsidR="000E2A89" w:rsidRPr="00CC4C34" w:rsidRDefault="000E2A89" w:rsidP="000E2A89">
      <w:pPr>
        <w:pStyle w:val="western"/>
        <w:spacing w:after="198" w:line="276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:rsidR="000E2A89" w:rsidRPr="00CC4C34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0E2A89" w:rsidRPr="00CC4C34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</w:t>
      </w:r>
      <w:r w:rsidR="00967C04" w:rsidRPr="00CC4C34">
        <w:rPr>
          <w:sz w:val="20"/>
          <w:szCs w:val="20"/>
        </w:rPr>
        <w:t>ymi wykształcenie (dyplom)</w:t>
      </w:r>
      <w:r w:rsidRPr="00CC4C34">
        <w:rPr>
          <w:sz w:val="20"/>
          <w:szCs w:val="20"/>
        </w:rPr>
        <w:t xml:space="preserve">, </w:t>
      </w:r>
      <w:r w:rsidR="009927DB" w:rsidRPr="00CC4C34">
        <w:rPr>
          <w:sz w:val="20"/>
          <w:szCs w:val="20"/>
          <w:shd w:val="clear" w:color="auto" w:fill="FFFFFF"/>
        </w:rPr>
        <w:t>Certyfikat Ochrony Radiologicznej Pacjenta</w:t>
      </w:r>
      <w:r w:rsidR="009927DB" w:rsidRPr="00CC4C34">
        <w:rPr>
          <w:sz w:val="20"/>
          <w:szCs w:val="20"/>
        </w:rPr>
        <w:t xml:space="preserve">, a </w:t>
      </w:r>
      <w:r w:rsidRPr="00CC4C34">
        <w:rPr>
          <w:sz w:val="20"/>
          <w:szCs w:val="20"/>
        </w:rPr>
        <w:t>do uzyskania dodatkowej punktacji - opinia przełożonego o nienagannej pracy za podany okres – zgodnie z danymi zaoferowanymi na formularzu oferto</w:t>
      </w:r>
      <w:r w:rsidR="001A6A88" w:rsidRPr="00CC4C34">
        <w:rPr>
          <w:sz w:val="20"/>
          <w:szCs w:val="20"/>
        </w:rPr>
        <w:t>wym – kryteria oceny punktowej.</w:t>
      </w:r>
    </w:p>
    <w:p w:rsidR="000E2A89" w:rsidRPr="00CC4C34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0E2A89" w:rsidRPr="00CC4C34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0E2A89" w:rsidRPr="00CC4C34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Pełnomocnictwo dla osoby podpisującej ofertę, o ile jej uprawnienia nie wynikają z d</w:t>
      </w:r>
      <w:r w:rsidR="0015157F" w:rsidRPr="00CC4C34">
        <w:rPr>
          <w:sz w:val="20"/>
          <w:szCs w:val="20"/>
        </w:rPr>
        <w:t>okumentu określonego w punkcie 3</w:t>
      </w:r>
      <w:r w:rsidRPr="00CC4C34">
        <w:rPr>
          <w:sz w:val="20"/>
          <w:szCs w:val="20"/>
        </w:rPr>
        <w:t>.</w:t>
      </w:r>
    </w:p>
    <w:p w:rsidR="000E2A89" w:rsidRPr="00CC4C34" w:rsidRDefault="000E2A89" w:rsidP="000E2A89">
      <w:pPr>
        <w:pStyle w:val="western"/>
        <w:spacing w:after="0" w:line="102" w:lineRule="atLeast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*Przedstawiciel Oferenta załącza stosowne pełnomocnictwo</w:t>
      </w:r>
    </w:p>
    <w:p w:rsidR="000E2A89" w:rsidRPr="00CC4C34" w:rsidRDefault="000E2A89" w:rsidP="0023672E">
      <w:pPr>
        <w:pStyle w:val="western"/>
        <w:spacing w:after="100" w:afterAutospacing="1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:rsidR="000E2A89" w:rsidRPr="00CC4C34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0E2A89" w:rsidRPr="00CC4C34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0E2A89" w:rsidRPr="00CC4C34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CC4C34">
        <w:rPr>
          <w:sz w:val="20"/>
          <w:szCs w:val="20"/>
          <w:u w:val="single"/>
        </w:rPr>
        <w:t>należy dołączyć oryginał pełnomocnictwa lub kopię,</w:t>
      </w:r>
      <w:r w:rsidRPr="00CC4C34">
        <w:rPr>
          <w:sz w:val="20"/>
          <w:szCs w:val="20"/>
        </w:rPr>
        <w:t xml:space="preserve"> podpisaną przez mocodawcę upoważnionego do reprezentowania Oferenta lub uwierzytelniona przez notariusza.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lastRenderedPageBreak/>
        <w:t xml:space="preserve">Ofertę oraz pozostałe oświadczenia Oferenta należy złożyć w oryginale. 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Do oferty należy dołączyć wszystkie wymagane dokumenty i oświadczenia wymienione SWKO.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</w:rPr>
        <w:t xml:space="preserve">W charakterze załączników do oferty Oferent przedkłada </w:t>
      </w:r>
      <w:r w:rsidRPr="00CC4C34">
        <w:rPr>
          <w:b/>
          <w:bCs/>
          <w:sz w:val="20"/>
          <w:szCs w:val="20"/>
          <w:u w:val="single"/>
        </w:rPr>
        <w:t>oryginały lub potwierdzone za zgodność z oryginałem kserokopie odpowiednich dokumentów</w:t>
      </w:r>
      <w:r w:rsidRPr="00CC4C34">
        <w:rPr>
          <w:sz w:val="20"/>
          <w:szCs w:val="20"/>
          <w:u w:val="single"/>
        </w:rPr>
        <w:t>.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Oferenci ponoszą wszystkie koszty związane z przygotowaniem i złożeniem oferty.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Oferta powinna być trwale zabezpieczona uniemożliwiając zmianę jej zawartości.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CC4C34">
        <w:rPr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CC4C34">
        <w:rPr>
          <w:b/>
          <w:bCs/>
          <w:sz w:val="20"/>
          <w:szCs w:val="20"/>
        </w:rPr>
        <w:t>„Szpitale Pomorskie w Gdyni Sp. z o.o., ul. Powstania Styczniowego 1, 81-</w:t>
      </w:r>
      <w:r w:rsidR="009D5DDD" w:rsidRPr="00CC4C34">
        <w:rPr>
          <w:b/>
          <w:bCs/>
          <w:sz w:val="20"/>
          <w:szCs w:val="20"/>
        </w:rPr>
        <w:t xml:space="preserve">519 Gdynia - Konkurs ofert nr </w:t>
      </w:r>
      <w:r w:rsidR="004F3FE7" w:rsidRPr="00CC4C34">
        <w:rPr>
          <w:b/>
          <w:bCs/>
          <w:sz w:val="20"/>
          <w:szCs w:val="20"/>
        </w:rPr>
        <w:t>10</w:t>
      </w:r>
      <w:r w:rsidR="006C4BAB" w:rsidRPr="00CC4C34">
        <w:rPr>
          <w:b/>
          <w:bCs/>
          <w:sz w:val="20"/>
          <w:szCs w:val="20"/>
        </w:rPr>
        <w:t>/2022</w:t>
      </w:r>
      <w:r w:rsidRPr="00CC4C34">
        <w:rPr>
          <w:b/>
          <w:bCs/>
          <w:sz w:val="20"/>
          <w:szCs w:val="20"/>
        </w:rPr>
        <w:t xml:space="preserve"> </w:t>
      </w:r>
      <w:r w:rsidRPr="00CC4C34">
        <w:rPr>
          <w:b/>
          <w:sz w:val="20"/>
          <w:szCs w:val="20"/>
        </w:rPr>
        <w:t>– (zakres oferty).</w:t>
      </w:r>
      <w:r w:rsidRPr="00CC4C34">
        <w:rPr>
          <w:b/>
          <w:bCs/>
          <w:sz w:val="20"/>
          <w:szCs w:val="20"/>
        </w:rPr>
        <w:t xml:space="preserve"> Nie otwierać przed </w:t>
      </w:r>
      <w:r w:rsidR="006C4BAB" w:rsidRPr="00CC4C34">
        <w:rPr>
          <w:b/>
          <w:bCs/>
          <w:color w:val="auto"/>
          <w:sz w:val="20"/>
          <w:szCs w:val="20"/>
        </w:rPr>
        <w:t>03.02</w:t>
      </w:r>
      <w:r w:rsidR="003E1DF7" w:rsidRPr="00CC4C34">
        <w:rPr>
          <w:b/>
          <w:bCs/>
          <w:color w:val="auto"/>
          <w:sz w:val="20"/>
          <w:szCs w:val="20"/>
        </w:rPr>
        <w:t>.</w:t>
      </w:r>
      <w:r w:rsidR="00FF35FD" w:rsidRPr="00CC4C34">
        <w:rPr>
          <w:b/>
          <w:bCs/>
          <w:color w:val="auto"/>
          <w:sz w:val="20"/>
          <w:szCs w:val="20"/>
        </w:rPr>
        <w:t>202</w:t>
      </w:r>
      <w:r w:rsidR="00485A90" w:rsidRPr="00CC4C34">
        <w:rPr>
          <w:b/>
          <w:bCs/>
          <w:color w:val="auto"/>
          <w:sz w:val="20"/>
          <w:szCs w:val="20"/>
        </w:rPr>
        <w:t>2</w:t>
      </w:r>
      <w:r w:rsidR="00BB7A2D" w:rsidRPr="00CC4C34">
        <w:rPr>
          <w:b/>
          <w:bCs/>
          <w:color w:val="auto"/>
          <w:sz w:val="20"/>
          <w:szCs w:val="20"/>
        </w:rPr>
        <w:t xml:space="preserve"> r. o godz. </w:t>
      </w:r>
      <w:r w:rsidR="00843F04" w:rsidRPr="00CC4C34">
        <w:rPr>
          <w:b/>
          <w:bCs/>
          <w:color w:val="auto"/>
          <w:sz w:val="20"/>
          <w:szCs w:val="20"/>
        </w:rPr>
        <w:t>10</w:t>
      </w:r>
      <w:r w:rsidRPr="00CC4C34">
        <w:rPr>
          <w:b/>
          <w:bCs/>
          <w:color w:val="auto"/>
          <w:sz w:val="20"/>
          <w:szCs w:val="20"/>
        </w:rPr>
        <w:t>.00”</w:t>
      </w:r>
      <w:r w:rsidRPr="00CC4C34">
        <w:rPr>
          <w:color w:val="auto"/>
          <w:sz w:val="20"/>
          <w:szCs w:val="20"/>
        </w:rPr>
        <w:t xml:space="preserve"> – składać w Kancelarii Spółki, budynek nr 6</w:t>
      </w:r>
      <w:r w:rsidR="00C659BA" w:rsidRPr="00CC4C34">
        <w:rPr>
          <w:color w:val="auto"/>
          <w:sz w:val="20"/>
          <w:szCs w:val="20"/>
        </w:rPr>
        <w:t>/</w:t>
      </w:r>
      <w:r w:rsidRPr="00CC4C34">
        <w:rPr>
          <w:color w:val="auto"/>
          <w:sz w:val="20"/>
          <w:szCs w:val="20"/>
        </w:rPr>
        <w:t xml:space="preserve"> </w:t>
      </w:r>
      <w:r w:rsidR="00C659BA" w:rsidRPr="00CC4C34">
        <w:rPr>
          <w:color w:val="auto"/>
          <w:sz w:val="20"/>
          <w:szCs w:val="20"/>
        </w:rPr>
        <w:t>parter</w:t>
      </w:r>
      <w:r w:rsidRPr="00CC4C34">
        <w:rPr>
          <w:color w:val="auto"/>
          <w:sz w:val="20"/>
          <w:szCs w:val="20"/>
        </w:rPr>
        <w:t>, tel. (</w:t>
      </w:r>
      <w:r w:rsidR="00475521" w:rsidRPr="00CC4C34">
        <w:rPr>
          <w:color w:val="auto"/>
          <w:sz w:val="20"/>
          <w:szCs w:val="20"/>
        </w:rPr>
        <w:t>58)</w:t>
      </w:r>
      <w:r w:rsidR="00612474" w:rsidRPr="00CC4C34">
        <w:rPr>
          <w:color w:val="auto"/>
          <w:sz w:val="20"/>
          <w:szCs w:val="20"/>
        </w:rPr>
        <w:t xml:space="preserve"> </w:t>
      </w:r>
      <w:r w:rsidR="00A06534" w:rsidRPr="00CC4C34">
        <w:rPr>
          <w:color w:val="auto"/>
          <w:sz w:val="20"/>
          <w:szCs w:val="20"/>
        </w:rPr>
        <w:t>72 60 11</w:t>
      </w:r>
      <w:r w:rsidR="00FF35FD" w:rsidRPr="00CC4C34">
        <w:rPr>
          <w:color w:val="auto"/>
          <w:sz w:val="20"/>
          <w:szCs w:val="20"/>
        </w:rPr>
        <w:t>5 lub</w:t>
      </w:r>
      <w:r w:rsidR="003015E0" w:rsidRPr="00CC4C34">
        <w:rPr>
          <w:color w:val="auto"/>
          <w:sz w:val="20"/>
          <w:szCs w:val="20"/>
        </w:rPr>
        <w:t xml:space="preserve"> 334 </w:t>
      </w:r>
      <w:r w:rsidR="003015E0" w:rsidRPr="00CC4C34">
        <w:rPr>
          <w:b/>
          <w:color w:val="auto"/>
          <w:sz w:val="20"/>
          <w:szCs w:val="20"/>
        </w:rPr>
        <w:t xml:space="preserve">do dnia </w:t>
      </w:r>
      <w:r w:rsidR="00CF5B60" w:rsidRPr="00CC4C34">
        <w:rPr>
          <w:b/>
          <w:color w:val="auto"/>
          <w:sz w:val="20"/>
          <w:szCs w:val="20"/>
        </w:rPr>
        <w:t>03.02</w:t>
      </w:r>
      <w:r w:rsidR="003E1DF7" w:rsidRPr="00CC4C34">
        <w:rPr>
          <w:b/>
          <w:color w:val="auto"/>
          <w:sz w:val="20"/>
          <w:szCs w:val="20"/>
        </w:rPr>
        <w:t>.</w:t>
      </w:r>
      <w:r w:rsidR="00823C85" w:rsidRPr="00CC4C34">
        <w:rPr>
          <w:b/>
          <w:color w:val="auto"/>
          <w:sz w:val="20"/>
          <w:szCs w:val="20"/>
        </w:rPr>
        <w:t>202</w:t>
      </w:r>
      <w:r w:rsidR="00485A90" w:rsidRPr="00CC4C34">
        <w:rPr>
          <w:b/>
          <w:color w:val="auto"/>
          <w:sz w:val="20"/>
          <w:szCs w:val="20"/>
        </w:rPr>
        <w:t>2</w:t>
      </w:r>
      <w:r w:rsidR="00BB7A2D" w:rsidRPr="00CC4C34">
        <w:rPr>
          <w:b/>
          <w:color w:val="auto"/>
          <w:sz w:val="20"/>
          <w:szCs w:val="20"/>
        </w:rPr>
        <w:t xml:space="preserve"> r. do godz. </w:t>
      </w:r>
      <w:r w:rsidR="00CF5B60" w:rsidRPr="00CC4C34">
        <w:rPr>
          <w:b/>
          <w:color w:val="auto"/>
          <w:sz w:val="20"/>
          <w:szCs w:val="20"/>
        </w:rPr>
        <w:t>8.00</w:t>
      </w:r>
      <w:r w:rsidRPr="00CC4C34">
        <w:rPr>
          <w:b/>
          <w:color w:val="auto"/>
          <w:sz w:val="20"/>
          <w:szCs w:val="20"/>
        </w:rPr>
        <w:t>.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CC4C34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:rsidR="00675CC2" w:rsidRPr="00CC4C34" w:rsidRDefault="00675CC2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C4C34">
        <w:rPr>
          <w:rFonts w:ascii="Times New Roman" w:hAnsi="Times New Roman"/>
          <w:sz w:val="20"/>
          <w:szCs w:val="20"/>
        </w:rPr>
        <w:t>Informacji w sprawach formalnych konkursu ofert udziela – Dział Kadr i Płac – budynek nr 6, I p. - pok. nr 111 w dniach od poniedziałku do piątku w godz. 7:30 – 14:30, tel. (58) 72 60 425 zaś w sprawach merytorycznych</w:t>
      </w:r>
      <w:r w:rsidR="00245426" w:rsidRPr="00CC4C34">
        <w:rPr>
          <w:rFonts w:ascii="Times New Roman" w:hAnsi="Times New Roman"/>
          <w:sz w:val="20"/>
          <w:szCs w:val="20"/>
        </w:rPr>
        <w:t xml:space="preserve"> </w:t>
      </w:r>
      <w:r w:rsidRPr="00CC4C34">
        <w:rPr>
          <w:rFonts w:ascii="Times New Roman" w:hAnsi="Times New Roman"/>
          <w:sz w:val="20"/>
          <w:szCs w:val="20"/>
        </w:rPr>
        <w:t xml:space="preserve">– Dyrektor ds. pielęgniarstwa – </w:t>
      </w:r>
      <w:r w:rsidR="004F3FE7" w:rsidRPr="00CC4C34">
        <w:rPr>
          <w:rFonts w:ascii="Times New Roman" w:hAnsi="Times New Roman"/>
          <w:sz w:val="20"/>
          <w:szCs w:val="20"/>
        </w:rPr>
        <w:t>Monika Jasinowska - tel. (58) 72 60 703.</w:t>
      </w:r>
    </w:p>
    <w:p w:rsidR="00CD6771" w:rsidRPr="00CC4C34" w:rsidRDefault="000E2A89" w:rsidP="00CF5B60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</w:t>
      </w:r>
      <w:r w:rsidR="00612474" w:rsidRPr="00CC4C34">
        <w:rPr>
          <w:rFonts w:ascii="Times New Roman" w:hAnsi="Times New Roman"/>
          <w:sz w:val="20"/>
          <w:szCs w:val="20"/>
        </w:rPr>
        <w:t xml:space="preserve"> i Płac</w:t>
      </w:r>
      <w:r w:rsidRPr="00CC4C34">
        <w:rPr>
          <w:rFonts w:ascii="Times New Roman" w:hAnsi="Times New Roman"/>
          <w:color w:val="0070C0"/>
          <w:sz w:val="20"/>
          <w:szCs w:val="20"/>
        </w:rPr>
        <w:t xml:space="preserve">– </w:t>
      </w:r>
      <w:r w:rsidR="005107B5" w:rsidRPr="00CC4C34">
        <w:rPr>
          <w:rFonts w:ascii="Times New Roman" w:hAnsi="Times New Roman"/>
          <w:sz w:val="20"/>
          <w:szCs w:val="20"/>
        </w:rPr>
        <w:t>budynek nr 6, I p. - pok. nr 111</w:t>
      </w:r>
      <w:r w:rsidRPr="00CC4C34">
        <w:rPr>
          <w:rFonts w:ascii="Times New Roman" w:hAnsi="Times New Roman"/>
          <w:sz w:val="20"/>
          <w:szCs w:val="20"/>
        </w:rPr>
        <w:t xml:space="preserve"> w dniach od poniedziałku do piątku w godz. 7:30 –</w:t>
      </w:r>
      <w:r w:rsidR="005107B5" w:rsidRPr="00CC4C34">
        <w:rPr>
          <w:rFonts w:ascii="Times New Roman" w:hAnsi="Times New Roman"/>
          <w:sz w:val="20"/>
          <w:szCs w:val="20"/>
        </w:rPr>
        <w:t xml:space="preserve"> 14:30, tel. (58) 72 60 425</w:t>
      </w:r>
      <w:r w:rsidRPr="00CC4C34">
        <w:rPr>
          <w:rFonts w:ascii="Times New Roman" w:hAnsi="Times New Roman"/>
          <w:sz w:val="20"/>
          <w:szCs w:val="20"/>
        </w:rPr>
        <w:t xml:space="preserve"> </w:t>
      </w:r>
      <w:r w:rsidRPr="00CC4C34">
        <w:rPr>
          <w:rFonts w:ascii="Times New Roman" w:hAnsi="Times New Roman"/>
          <w:b/>
          <w:bCs/>
          <w:sz w:val="20"/>
          <w:szCs w:val="20"/>
        </w:rPr>
        <w:t xml:space="preserve">- formularze ofert udostępni oferentom w/w Dział. </w:t>
      </w:r>
      <w:r w:rsidRPr="00CC4C34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www.szpitalegdynia.eu .Dokumenty dostępne od dnia ogłoszenia o konkursie.</w:t>
      </w:r>
    </w:p>
    <w:p w:rsidR="000E2A89" w:rsidRPr="00CC4C34" w:rsidRDefault="000E2A89" w:rsidP="0023672E">
      <w:pPr>
        <w:pStyle w:val="western"/>
        <w:spacing w:after="100" w:afterAutospacing="1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  <w:u w:val="single"/>
        </w:rPr>
        <w:t xml:space="preserve">VII. MIEJSCE I TERMIN SKŁADANIA I OTWARCIA OFERT </w:t>
      </w:r>
    </w:p>
    <w:p w:rsidR="000E2A89" w:rsidRPr="00CC4C34" w:rsidRDefault="000E2A89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b/>
          <w:color w:val="auto"/>
          <w:sz w:val="20"/>
          <w:szCs w:val="20"/>
        </w:rPr>
      </w:pPr>
      <w:r w:rsidRPr="00CC4C34">
        <w:rPr>
          <w:sz w:val="20"/>
          <w:szCs w:val="20"/>
        </w:rPr>
        <w:t xml:space="preserve">Oferty należy składać osobiście lub pocztą w siedzibie Udzielającego zamówienia – Szpitale Pomorskie Sp. z o.o., ul. Powstania Styczniowego 1, 81- 519 Gdynia </w:t>
      </w:r>
      <w:r w:rsidRPr="00CC4C34">
        <w:rPr>
          <w:b/>
          <w:bCs/>
          <w:sz w:val="20"/>
          <w:szCs w:val="20"/>
        </w:rPr>
        <w:t xml:space="preserve">w Kancelarii Spółki, </w:t>
      </w:r>
      <w:r w:rsidRPr="00CC4C34">
        <w:rPr>
          <w:sz w:val="20"/>
          <w:szCs w:val="20"/>
        </w:rPr>
        <w:t>budynek nr 6</w:t>
      </w:r>
      <w:r w:rsidR="00F700B3" w:rsidRPr="00CC4C34">
        <w:rPr>
          <w:sz w:val="20"/>
          <w:szCs w:val="20"/>
        </w:rPr>
        <w:t>/parter</w:t>
      </w:r>
      <w:r w:rsidRPr="00CC4C34">
        <w:rPr>
          <w:sz w:val="20"/>
          <w:szCs w:val="20"/>
        </w:rPr>
        <w:t xml:space="preserve">, tel. (58) 72 60 115 lub 334 - </w:t>
      </w:r>
      <w:r w:rsidRPr="00CC4C34">
        <w:rPr>
          <w:b/>
          <w:color w:val="auto"/>
          <w:sz w:val="20"/>
          <w:szCs w:val="20"/>
        </w:rPr>
        <w:t>do</w:t>
      </w:r>
      <w:r w:rsidRPr="00CC4C34">
        <w:rPr>
          <w:b/>
          <w:bCs/>
          <w:color w:val="auto"/>
          <w:sz w:val="20"/>
          <w:szCs w:val="20"/>
        </w:rPr>
        <w:t xml:space="preserve"> </w:t>
      </w:r>
      <w:r w:rsidR="00675CC2" w:rsidRPr="00CC4C34">
        <w:rPr>
          <w:b/>
          <w:bCs/>
          <w:color w:val="auto"/>
          <w:sz w:val="20"/>
          <w:szCs w:val="20"/>
        </w:rPr>
        <w:t xml:space="preserve">dnia </w:t>
      </w:r>
      <w:r w:rsidR="00CF5B60" w:rsidRPr="00CC4C34">
        <w:rPr>
          <w:b/>
          <w:bCs/>
          <w:color w:val="auto"/>
          <w:sz w:val="20"/>
          <w:szCs w:val="20"/>
        </w:rPr>
        <w:t>03.02</w:t>
      </w:r>
      <w:r w:rsidR="003E1DF7" w:rsidRPr="00CC4C34">
        <w:rPr>
          <w:b/>
          <w:bCs/>
          <w:color w:val="auto"/>
          <w:sz w:val="20"/>
          <w:szCs w:val="20"/>
        </w:rPr>
        <w:t>.</w:t>
      </w:r>
      <w:r w:rsidR="00CB2FF4" w:rsidRPr="00CC4C34">
        <w:rPr>
          <w:b/>
          <w:bCs/>
          <w:color w:val="auto"/>
          <w:sz w:val="20"/>
          <w:szCs w:val="20"/>
        </w:rPr>
        <w:t>202</w:t>
      </w:r>
      <w:r w:rsidR="00485A90" w:rsidRPr="00CC4C34">
        <w:rPr>
          <w:b/>
          <w:bCs/>
          <w:color w:val="auto"/>
          <w:sz w:val="20"/>
          <w:szCs w:val="20"/>
        </w:rPr>
        <w:t>2</w:t>
      </w:r>
      <w:r w:rsidR="00BB7A2D" w:rsidRPr="00CC4C34">
        <w:rPr>
          <w:b/>
          <w:bCs/>
          <w:color w:val="auto"/>
          <w:sz w:val="20"/>
          <w:szCs w:val="20"/>
        </w:rPr>
        <w:t xml:space="preserve"> r. do godz. </w:t>
      </w:r>
      <w:r w:rsidR="00843F04" w:rsidRPr="00CC4C34">
        <w:rPr>
          <w:b/>
          <w:bCs/>
          <w:color w:val="auto"/>
          <w:sz w:val="20"/>
          <w:szCs w:val="20"/>
        </w:rPr>
        <w:t>8</w:t>
      </w:r>
      <w:r w:rsidR="00CF5B60" w:rsidRPr="00CC4C34">
        <w:rPr>
          <w:b/>
          <w:bCs/>
          <w:color w:val="auto"/>
          <w:sz w:val="20"/>
          <w:szCs w:val="20"/>
        </w:rPr>
        <w:t>.00</w:t>
      </w:r>
      <w:r w:rsidRPr="00CC4C34">
        <w:rPr>
          <w:b/>
          <w:bCs/>
          <w:color w:val="auto"/>
          <w:sz w:val="20"/>
          <w:szCs w:val="20"/>
        </w:rPr>
        <w:t>.</w:t>
      </w:r>
    </w:p>
    <w:p w:rsidR="000E2A89" w:rsidRPr="00CC4C34" w:rsidRDefault="000E2A89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Oferty złożone (przesłane) po w/w terminie zostaną odrzucone.</w:t>
      </w:r>
      <w:r w:rsidR="0023672E" w:rsidRPr="00CC4C34">
        <w:rPr>
          <w:sz w:val="20"/>
          <w:szCs w:val="20"/>
        </w:rPr>
        <w:t xml:space="preserve"> </w:t>
      </w:r>
      <w:r w:rsidRPr="00CC4C34">
        <w:rPr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0E2A89" w:rsidRPr="00CC4C34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Oferta, która wpłynie do Udzielającego zamówienia po upływie terminu składania ofert, będzie odesłana bez otwierania.</w:t>
      </w:r>
    </w:p>
    <w:p w:rsidR="000E2A89" w:rsidRPr="00CC4C34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CC4C34">
        <w:rPr>
          <w:b/>
          <w:bCs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CC4C34">
        <w:rPr>
          <w:b/>
          <w:sz w:val="20"/>
          <w:szCs w:val="20"/>
        </w:rPr>
        <w:t xml:space="preserve">budynek nr 6, II p. </w:t>
      </w:r>
      <w:r w:rsidRPr="00CC4C34">
        <w:rPr>
          <w:b/>
          <w:bCs/>
          <w:color w:val="auto"/>
          <w:sz w:val="20"/>
          <w:szCs w:val="20"/>
        </w:rPr>
        <w:t xml:space="preserve">w </w:t>
      </w:r>
      <w:r w:rsidR="00675CC2" w:rsidRPr="00CC4C34">
        <w:rPr>
          <w:b/>
          <w:bCs/>
          <w:color w:val="auto"/>
          <w:sz w:val="20"/>
          <w:szCs w:val="20"/>
        </w:rPr>
        <w:t xml:space="preserve">dniu </w:t>
      </w:r>
      <w:r w:rsidR="00CF5B60" w:rsidRPr="00CC4C34">
        <w:rPr>
          <w:b/>
          <w:bCs/>
          <w:color w:val="auto"/>
          <w:sz w:val="20"/>
          <w:szCs w:val="20"/>
        </w:rPr>
        <w:t>03.02</w:t>
      </w:r>
      <w:r w:rsidR="003E1DF7" w:rsidRPr="00CC4C34">
        <w:rPr>
          <w:b/>
          <w:bCs/>
          <w:color w:val="auto"/>
          <w:sz w:val="20"/>
          <w:szCs w:val="20"/>
        </w:rPr>
        <w:t>.</w:t>
      </w:r>
      <w:r w:rsidR="00823C85" w:rsidRPr="00CC4C34">
        <w:rPr>
          <w:b/>
          <w:bCs/>
          <w:color w:val="auto"/>
          <w:sz w:val="20"/>
          <w:szCs w:val="20"/>
        </w:rPr>
        <w:t>202</w:t>
      </w:r>
      <w:r w:rsidR="00485A90" w:rsidRPr="00CC4C34">
        <w:rPr>
          <w:b/>
          <w:bCs/>
          <w:color w:val="auto"/>
          <w:sz w:val="20"/>
          <w:szCs w:val="20"/>
        </w:rPr>
        <w:t>2</w:t>
      </w:r>
      <w:r w:rsidR="00BB7A2D" w:rsidRPr="00CC4C34">
        <w:rPr>
          <w:b/>
          <w:bCs/>
          <w:color w:val="auto"/>
          <w:sz w:val="20"/>
          <w:szCs w:val="20"/>
        </w:rPr>
        <w:t xml:space="preserve"> r. o godz. </w:t>
      </w:r>
      <w:r w:rsidR="00843F04" w:rsidRPr="00CC4C34">
        <w:rPr>
          <w:b/>
          <w:bCs/>
          <w:color w:val="auto"/>
          <w:sz w:val="20"/>
          <w:szCs w:val="20"/>
        </w:rPr>
        <w:t>10</w:t>
      </w:r>
      <w:r w:rsidRPr="00CC4C34">
        <w:rPr>
          <w:b/>
          <w:bCs/>
          <w:color w:val="auto"/>
          <w:sz w:val="20"/>
          <w:szCs w:val="20"/>
        </w:rPr>
        <w:t xml:space="preserve">.00. </w:t>
      </w:r>
    </w:p>
    <w:p w:rsidR="000E2A89" w:rsidRPr="00CC4C34" w:rsidRDefault="000E2A89" w:rsidP="000E2A89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CC4C34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:rsidR="000E2A89" w:rsidRPr="00CC4C34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Oferent jest związany ofertą przez okres </w:t>
      </w:r>
      <w:r w:rsidRPr="00CC4C34">
        <w:rPr>
          <w:color w:val="000000"/>
          <w:sz w:val="20"/>
          <w:szCs w:val="20"/>
        </w:rPr>
        <w:t>30 dni licząc od dnia, w którym upływa termin składania ofert.</w:t>
      </w:r>
    </w:p>
    <w:p w:rsidR="000E2A89" w:rsidRPr="00CC4C34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0E2A89" w:rsidRPr="00CC4C34" w:rsidRDefault="000E2A89" w:rsidP="000E2A89">
      <w:pPr>
        <w:pStyle w:val="western"/>
        <w:spacing w:after="0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  <w:u w:val="single"/>
        </w:rPr>
        <w:t xml:space="preserve">IX. KRYTERIA OCENY OFERT </w:t>
      </w:r>
    </w:p>
    <w:p w:rsidR="000E2A89" w:rsidRPr="00CC4C34" w:rsidRDefault="000E2A89" w:rsidP="00C0678F">
      <w:pPr>
        <w:pStyle w:val="western"/>
        <w:spacing w:after="0" w:line="240" w:lineRule="auto"/>
        <w:rPr>
          <w:sz w:val="20"/>
          <w:szCs w:val="20"/>
        </w:rPr>
      </w:pPr>
      <w:r w:rsidRPr="00CC4C34">
        <w:rPr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CC4C34">
        <w:rPr>
          <w:b/>
          <w:bCs/>
          <w:sz w:val="20"/>
          <w:szCs w:val="20"/>
        </w:rPr>
        <w:br/>
        <w:t>C - cena (80%)</w:t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</w:rPr>
        <w:t>O - suma punktów za kryteria oceny punktowanej – zakres medyczny (20%)</w:t>
      </w:r>
    </w:p>
    <w:p w:rsidR="000E2A89" w:rsidRPr="00CC4C34" w:rsidRDefault="000E2A89" w:rsidP="000E2A89">
      <w:pPr>
        <w:spacing w:before="40" w:after="40" w:line="240" w:lineRule="auto"/>
        <w:rPr>
          <w:sz w:val="20"/>
          <w:szCs w:val="20"/>
        </w:rPr>
      </w:pPr>
      <w:r w:rsidRPr="00CC4C34">
        <w:rPr>
          <w:b/>
          <w:bCs/>
          <w:sz w:val="20"/>
          <w:szCs w:val="20"/>
        </w:rPr>
        <w:lastRenderedPageBreak/>
        <w:t xml:space="preserve">Cena </w:t>
      </w:r>
      <w:r w:rsidRPr="00CC4C34">
        <w:rPr>
          <w:sz w:val="20"/>
          <w:szCs w:val="20"/>
        </w:rPr>
        <w:t xml:space="preserve">proponowanych usług medycznych – waga </w:t>
      </w:r>
      <w:r w:rsidRPr="00CC4C34">
        <w:rPr>
          <w:b/>
          <w:bCs/>
          <w:sz w:val="20"/>
          <w:szCs w:val="20"/>
        </w:rPr>
        <w:t>80%</w:t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left="2126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najniższa cena oferty dla danej pozycji</w:t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Wg wzoru: x = ................................................................. x 80% x 100</w:t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cena badanej oferty </w:t>
      </w:r>
    </w:p>
    <w:p w:rsidR="000E2A89" w:rsidRPr="00CC4C34" w:rsidRDefault="000E2A89" w:rsidP="000E2A89">
      <w:pPr>
        <w:pStyle w:val="western"/>
        <w:spacing w:after="0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</w:rPr>
        <w:t>Ocenie podlegać będzie cena oferty wyliczona według kalkulacji wskazanej w Załączniku nr 1. Do oceny kryterium CENA brana będzie pod uwagę cena (Cena ofe</w:t>
      </w:r>
      <w:r w:rsidR="009D5DDD" w:rsidRPr="00CC4C34">
        <w:rPr>
          <w:b/>
          <w:bCs/>
          <w:sz w:val="20"/>
          <w:szCs w:val="20"/>
        </w:rPr>
        <w:t>rtowa) wskazanego zakresu.</w:t>
      </w:r>
    </w:p>
    <w:p w:rsidR="000E2A89" w:rsidRPr="00CC4C34" w:rsidRDefault="000E2A89" w:rsidP="000E2A89">
      <w:pPr>
        <w:pStyle w:val="western"/>
        <w:spacing w:after="0" w:line="249" w:lineRule="atLeast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0E2A89" w:rsidRPr="00CC4C34" w:rsidRDefault="000E2A89" w:rsidP="000E2A89">
      <w:pPr>
        <w:pStyle w:val="western"/>
        <w:spacing w:after="0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</w:rPr>
        <w:t xml:space="preserve">O - suma punktów za kryteria oceny punktowanej – zakres medyczny </w:t>
      </w:r>
      <w:r w:rsidRPr="00CC4C34">
        <w:rPr>
          <w:sz w:val="20"/>
          <w:szCs w:val="20"/>
        </w:rPr>
        <w:t xml:space="preserve">– suma ilości punktów wynikających z Formularza ofertowego – Kryteria oceny punktowej oferty – waga </w:t>
      </w:r>
      <w:r w:rsidRPr="00CC4C34">
        <w:rPr>
          <w:b/>
          <w:bCs/>
          <w:sz w:val="20"/>
          <w:szCs w:val="20"/>
        </w:rPr>
        <w:t>20%</w:t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liczba pkt w badanej ofercie </w:t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Wg wzoru: o = ...................................................................................... x 20% x 100</w:t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najwyższa liczba pkt wykazana w złożonych ofertach</w:t>
      </w:r>
    </w:p>
    <w:p w:rsidR="000E2A89" w:rsidRPr="00CC4C34" w:rsidRDefault="000E2A89" w:rsidP="000E2A89">
      <w:pPr>
        <w:pStyle w:val="western"/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CD6771" w:rsidRPr="00CC4C34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</w:rPr>
      </w:pPr>
    </w:p>
    <w:p w:rsidR="00CD6771" w:rsidRPr="00CC4C34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</w:rPr>
      </w:pPr>
    </w:p>
    <w:p w:rsidR="000E2A89" w:rsidRPr="00CC4C34" w:rsidRDefault="000E2A89" w:rsidP="0079074B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</w:rPr>
        <w:t xml:space="preserve">X. </w:t>
      </w:r>
      <w:r w:rsidRPr="00CC4C34">
        <w:rPr>
          <w:b/>
          <w:bCs/>
          <w:sz w:val="20"/>
          <w:szCs w:val="20"/>
          <w:u w:val="single"/>
        </w:rPr>
        <w:t>SPOSÓB ROZPATRZENIA OFERTY</w:t>
      </w:r>
    </w:p>
    <w:p w:rsidR="000E2A89" w:rsidRPr="00CC4C34" w:rsidRDefault="000E2A89" w:rsidP="0079074B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Postępowanie konkursowe przeprowadzi komisja konkursowa powołana przez Udzielającego zamówienia.</w:t>
      </w:r>
    </w:p>
    <w:p w:rsidR="000E2A89" w:rsidRPr="00CC4C34" w:rsidRDefault="000E2A89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0E2A89" w:rsidRPr="00CC4C34" w:rsidRDefault="000E2A89" w:rsidP="00CF5B60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0E2A89" w:rsidRPr="00CC4C34" w:rsidRDefault="000E2A89" w:rsidP="00CF5B6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</w:t>
      </w:r>
      <w:r w:rsidR="00CB2FF4" w:rsidRPr="00CC4C34">
        <w:rPr>
          <w:rFonts w:ascii="Times New Roman" w:hAnsi="Times New Roman"/>
          <w:sz w:val="20"/>
          <w:szCs w:val="20"/>
        </w:rPr>
        <w:t>zniczej (</w:t>
      </w:r>
      <w:proofErr w:type="spellStart"/>
      <w:r w:rsidR="00CB2FF4" w:rsidRPr="00CC4C34">
        <w:rPr>
          <w:rFonts w:ascii="Times New Roman" w:hAnsi="Times New Roman"/>
          <w:sz w:val="20"/>
          <w:szCs w:val="20"/>
        </w:rPr>
        <w:t>t.j</w:t>
      </w:r>
      <w:proofErr w:type="spellEnd"/>
      <w:r w:rsidR="00CB2FF4" w:rsidRPr="00CC4C34">
        <w:rPr>
          <w:rFonts w:ascii="Times New Roman" w:hAnsi="Times New Roman"/>
          <w:sz w:val="20"/>
          <w:szCs w:val="20"/>
        </w:rPr>
        <w:t>. Dz.U.</w:t>
      </w:r>
      <w:r w:rsidR="004E699E" w:rsidRPr="00CC4C34">
        <w:rPr>
          <w:rFonts w:ascii="Times New Roman" w:hAnsi="Times New Roman"/>
          <w:sz w:val="20"/>
          <w:szCs w:val="20"/>
        </w:rPr>
        <w:t xml:space="preserve"> z </w:t>
      </w:r>
      <w:r w:rsidR="00CB2FF4" w:rsidRPr="00CC4C34">
        <w:rPr>
          <w:rFonts w:ascii="Times New Roman" w:hAnsi="Times New Roman"/>
          <w:sz w:val="20"/>
          <w:szCs w:val="20"/>
        </w:rPr>
        <w:t>202</w:t>
      </w:r>
      <w:r w:rsidR="00F700B3" w:rsidRPr="00CC4C34">
        <w:rPr>
          <w:rFonts w:ascii="Times New Roman" w:hAnsi="Times New Roman"/>
          <w:sz w:val="20"/>
          <w:szCs w:val="20"/>
        </w:rPr>
        <w:t>1</w:t>
      </w:r>
      <w:r w:rsidR="00B6654C" w:rsidRPr="00CC4C34">
        <w:rPr>
          <w:rFonts w:ascii="Times New Roman" w:hAnsi="Times New Roman"/>
          <w:sz w:val="20"/>
          <w:szCs w:val="20"/>
        </w:rPr>
        <w:t xml:space="preserve"> r.</w:t>
      </w:r>
      <w:r w:rsidR="004E699E" w:rsidRPr="00CC4C34">
        <w:rPr>
          <w:rFonts w:ascii="Times New Roman" w:hAnsi="Times New Roman"/>
          <w:sz w:val="20"/>
          <w:szCs w:val="20"/>
        </w:rPr>
        <w:t>,</w:t>
      </w:r>
      <w:r w:rsidR="00B6654C" w:rsidRPr="00CC4C34">
        <w:rPr>
          <w:rFonts w:ascii="Times New Roman" w:hAnsi="Times New Roman"/>
          <w:sz w:val="20"/>
          <w:szCs w:val="20"/>
        </w:rPr>
        <w:t xml:space="preserve"> </w:t>
      </w:r>
      <w:r w:rsidR="00CB2FF4" w:rsidRPr="00CC4C34">
        <w:rPr>
          <w:rFonts w:ascii="Times New Roman" w:hAnsi="Times New Roman"/>
          <w:sz w:val="20"/>
          <w:szCs w:val="20"/>
        </w:rPr>
        <w:t xml:space="preserve">poz. </w:t>
      </w:r>
      <w:r w:rsidR="00F700B3" w:rsidRPr="00CC4C34">
        <w:rPr>
          <w:rFonts w:ascii="Times New Roman" w:hAnsi="Times New Roman"/>
          <w:sz w:val="20"/>
          <w:szCs w:val="20"/>
        </w:rPr>
        <w:t>711</w:t>
      </w:r>
      <w:r w:rsidR="00CF5B60" w:rsidRPr="00CC4C34">
        <w:rPr>
          <w:rFonts w:ascii="Times New Roman" w:hAnsi="Times New Roman"/>
          <w:sz w:val="20"/>
          <w:szCs w:val="20"/>
        </w:rPr>
        <w:t xml:space="preserve"> ze zm.</w:t>
      </w:r>
      <w:r w:rsidRPr="00CC4C34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</w:t>
      </w:r>
      <w:r w:rsidR="00823C85" w:rsidRPr="00CC4C34">
        <w:rPr>
          <w:rFonts w:ascii="Times New Roman" w:hAnsi="Times New Roman"/>
          <w:sz w:val="20"/>
          <w:szCs w:val="20"/>
        </w:rPr>
        <w:t xml:space="preserve">licznych (j.t. </w:t>
      </w:r>
      <w:r w:rsidR="00CF5B60" w:rsidRPr="00CC4C34">
        <w:rPr>
          <w:rFonts w:ascii="Times New Roman" w:eastAsia="Times New Roman" w:hAnsi="Times New Roman"/>
          <w:sz w:val="20"/>
          <w:szCs w:val="20"/>
          <w:lang w:eastAsia="pl-PL"/>
        </w:rPr>
        <w:t>Dz.U. z 2021 r. poz. 1285 ze zm.).</w:t>
      </w:r>
    </w:p>
    <w:p w:rsidR="000E2A89" w:rsidRPr="00CC4C34" w:rsidRDefault="000E2A89" w:rsidP="00CF5B60">
      <w:pPr>
        <w:pStyle w:val="western"/>
        <w:numPr>
          <w:ilvl w:val="0"/>
          <w:numId w:val="16"/>
        </w:numPr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W niniejszym postępowaniu odrzuca się ofertę:</w:t>
      </w:r>
    </w:p>
    <w:p w:rsidR="000E2A89" w:rsidRPr="00CC4C34" w:rsidRDefault="000E2A89" w:rsidP="00CF5B60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5.1. złożoną po terminie;</w:t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5.2. zawierającą nieprawdziwe informacje;</w:t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5.3. jeżeli Oferent nie określił przedmiotu oferty lub nie podał proponowanej ceny świadczeń  opieki zdrowotnej;</w:t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5.4. jeżeli zawiera rażąco niską cenę w stosunku do przedmiotu zamówienia;</w:t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5.5. jeżeli jest nieważna na podstawie odrębnych przepisów;</w:t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5.6. jeżeli Oferent złożył ofertę alternatywną;</w:t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0E2A89" w:rsidRPr="00CC4C34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0E2A89" w:rsidRPr="00CC4C34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0E2A89" w:rsidRPr="00CC4C34" w:rsidRDefault="000E2A89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CC4C34">
        <w:rPr>
          <w:sz w:val="20"/>
          <w:szCs w:val="20"/>
        </w:rPr>
        <w:lastRenderedPageBreak/>
        <w:t>W toku postępowania komisja konkursowa może żądać od Oferenta ubiegającego się o zawarcie umowy złożenia wyjaśnień dotyczących złożonych ofert i załączonych dokumentów.</w:t>
      </w:r>
    </w:p>
    <w:p w:rsidR="000E2A89" w:rsidRPr="00CC4C34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:rsidR="000E2A89" w:rsidRPr="00CC4C34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0E2A89" w:rsidRPr="00CC4C34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>Do negocjacji kwalifikuje się Oferentów, licząc kolejno od najwyższej łącznej oceny uzyskanej na podstawie kryteriów konkursowych.</w:t>
      </w:r>
    </w:p>
    <w:p w:rsidR="000E2A89" w:rsidRPr="00CC4C34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>Komisja przeprowadza negocjacje z wszystkimi zaproszonymi Oferentami.</w:t>
      </w:r>
    </w:p>
    <w:p w:rsidR="000E2A89" w:rsidRPr="00CC4C34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>Przed dokonaniem wyboru komisja może rozszerzyć listę Oferentów zaproszonych do negocjacji.</w:t>
      </w:r>
    </w:p>
    <w:p w:rsidR="000E2A89" w:rsidRPr="00CC4C34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konkursowa dokumentuje przebieg negocjacji z Oferentami w protokole z negocjacji. </w:t>
      </w:r>
    </w:p>
    <w:p w:rsidR="001A6A88" w:rsidRPr="00CC4C34" w:rsidRDefault="000E2A89" w:rsidP="000C1056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>Ustalenie w procesie negocjacji ceny nie oznacza dokonania wyboru Oferenta i przyrzeczenia zawarcia umowy.</w:t>
      </w:r>
    </w:p>
    <w:p w:rsidR="00CD6771" w:rsidRPr="00CC4C34" w:rsidRDefault="00CD6771" w:rsidP="00C0678F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:rsidR="00C0678F" w:rsidRPr="00CC4C34" w:rsidRDefault="000E2A89" w:rsidP="00C0678F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CC4C34">
        <w:rPr>
          <w:b/>
          <w:bCs/>
          <w:sz w:val="20"/>
          <w:szCs w:val="20"/>
          <w:u w:val="single"/>
        </w:rPr>
        <w:t xml:space="preserve">XI. ROZSTRZYGNIĘCIE POSTĘPOWANIA </w:t>
      </w:r>
    </w:p>
    <w:p w:rsidR="000E2A89" w:rsidRPr="00CC4C34" w:rsidRDefault="000E2A89" w:rsidP="00C0678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0E2A89" w:rsidRPr="00CC4C34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1.1. nie wpłynęła żadna oferta;</w:t>
      </w:r>
    </w:p>
    <w:p w:rsidR="000E2A89" w:rsidRPr="00CC4C34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0E2A89" w:rsidRPr="00CC4C34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1.3. odrzucono wszystkie oferty;</w:t>
      </w:r>
    </w:p>
    <w:p w:rsidR="000E2A89" w:rsidRPr="00CC4C34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CC4C34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0E2A89" w:rsidRPr="00CC4C34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0E2A89" w:rsidRPr="00CC4C34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E2A89" w:rsidRPr="00CC4C34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0E2A89" w:rsidRPr="00CC4C34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</w:t>
      </w:r>
      <w:r w:rsidR="0015157F" w:rsidRPr="00CC4C34">
        <w:rPr>
          <w:rFonts w:ascii="Times New Roman" w:hAnsi="Times New Roman"/>
          <w:sz w:val="20"/>
          <w:szCs w:val="20"/>
        </w:rPr>
        <w:t xml:space="preserve">a kilku technikom </w:t>
      </w:r>
      <w:proofErr w:type="spellStart"/>
      <w:r w:rsidR="0015157F" w:rsidRPr="00CC4C34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CC4C34">
        <w:rPr>
          <w:rFonts w:ascii="Times New Roman" w:hAnsi="Times New Roman"/>
          <w:sz w:val="20"/>
          <w:szCs w:val="20"/>
        </w:rPr>
        <w:t xml:space="preserve">  o największej uzyskanej punktacji, o ile cena oferty nie przekracza kwoty, którą Udzielający zamówienia przeznaczył na realizację zamówienia, celem zakontraktowania całkowitej puli godzin w danym zakresie.</w:t>
      </w:r>
    </w:p>
    <w:p w:rsidR="006C67FA" w:rsidRPr="00CC4C34" w:rsidRDefault="006C67FA" w:rsidP="006C67FA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5.  </w:t>
      </w:r>
      <w:r w:rsidR="000E2A89" w:rsidRPr="00CC4C34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="000E2A89" w:rsidRPr="00CC4C34">
        <w:rPr>
          <w:rFonts w:ascii="Times New Roman" w:hAnsi="Times New Roman"/>
          <w:iCs/>
          <w:sz w:val="20"/>
          <w:szCs w:val="20"/>
        </w:rPr>
        <w:t xml:space="preserve">81- 519 Gdynia </w:t>
      </w:r>
      <w:r w:rsidR="004E699E" w:rsidRPr="00CC4C34">
        <w:rPr>
          <w:rFonts w:ascii="Times New Roman" w:hAnsi="Times New Roman"/>
          <w:iCs/>
          <w:sz w:val="20"/>
          <w:szCs w:val="20"/>
        </w:rPr>
        <w:t xml:space="preserve">w terminie </w:t>
      </w:r>
      <w:r w:rsidR="004E699E" w:rsidRPr="00CC4C34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675CC2" w:rsidRPr="00CC4C34">
        <w:rPr>
          <w:rFonts w:ascii="Times New Roman" w:hAnsi="Times New Roman"/>
          <w:b/>
          <w:sz w:val="20"/>
          <w:szCs w:val="20"/>
        </w:rPr>
        <w:t xml:space="preserve">dnia </w:t>
      </w:r>
      <w:r w:rsidR="00CF5B60" w:rsidRPr="00CC4C34">
        <w:rPr>
          <w:rFonts w:ascii="Times New Roman" w:hAnsi="Times New Roman"/>
          <w:b/>
          <w:sz w:val="20"/>
          <w:szCs w:val="20"/>
        </w:rPr>
        <w:t>07.03</w:t>
      </w:r>
      <w:r w:rsidR="003E1DF7" w:rsidRPr="00CC4C34">
        <w:rPr>
          <w:rFonts w:ascii="Times New Roman" w:hAnsi="Times New Roman"/>
          <w:b/>
          <w:sz w:val="20"/>
          <w:szCs w:val="20"/>
        </w:rPr>
        <w:t>.</w:t>
      </w:r>
      <w:r w:rsidR="00CB2FF4" w:rsidRPr="00CC4C34">
        <w:rPr>
          <w:rFonts w:ascii="Times New Roman" w:hAnsi="Times New Roman"/>
          <w:b/>
          <w:sz w:val="20"/>
          <w:szCs w:val="20"/>
        </w:rPr>
        <w:t>202</w:t>
      </w:r>
      <w:r w:rsidR="00A02B5A" w:rsidRPr="00CC4C34">
        <w:rPr>
          <w:rFonts w:ascii="Times New Roman" w:hAnsi="Times New Roman"/>
          <w:b/>
          <w:sz w:val="20"/>
          <w:szCs w:val="20"/>
        </w:rPr>
        <w:t>2</w:t>
      </w:r>
      <w:r w:rsidR="000E2A89" w:rsidRPr="00CC4C34">
        <w:rPr>
          <w:rFonts w:ascii="Times New Roman" w:hAnsi="Times New Roman"/>
          <w:b/>
          <w:sz w:val="20"/>
          <w:szCs w:val="20"/>
        </w:rPr>
        <w:t xml:space="preserve"> r.</w:t>
      </w:r>
      <w:r w:rsidRPr="00CC4C34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6C67FA" w:rsidRPr="00CC4C34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 w:rsidR="004E699E" w:rsidRPr="00CC4C34">
        <w:rPr>
          <w:rFonts w:ascii="Times New Roman" w:hAnsi="Times New Roman"/>
          <w:sz w:val="20"/>
          <w:szCs w:val="20"/>
        </w:rPr>
        <w:t xml:space="preserve">w terminie </w:t>
      </w:r>
      <w:r w:rsidR="004E699E" w:rsidRPr="00CC4C34">
        <w:rPr>
          <w:rFonts w:ascii="Times New Roman" w:hAnsi="Times New Roman"/>
          <w:b/>
          <w:sz w:val="20"/>
          <w:szCs w:val="20"/>
        </w:rPr>
        <w:t>do dnia</w:t>
      </w:r>
      <w:r w:rsidR="004E699E" w:rsidRPr="00CC4C34">
        <w:rPr>
          <w:rFonts w:ascii="Times New Roman" w:hAnsi="Times New Roman"/>
          <w:sz w:val="20"/>
          <w:szCs w:val="20"/>
        </w:rPr>
        <w:t xml:space="preserve"> </w:t>
      </w:r>
      <w:r w:rsidR="00CF5B60" w:rsidRPr="00CC4C34">
        <w:rPr>
          <w:rFonts w:ascii="Times New Roman" w:hAnsi="Times New Roman"/>
          <w:b/>
          <w:sz w:val="20"/>
          <w:szCs w:val="20"/>
        </w:rPr>
        <w:t>09.02</w:t>
      </w:r>
      <w:r w:rsidR="003E1DF7" w:rsidRPr="00CC4C34">
        <w:rPr>
          <w:rFonts w:ascii="Times New Roman" w:hAnsi="Times New Roman"/>
          <w:b/>
          <w:sz w:val="20"/>
          <w:szCs w:val="20"/>
        </w:rPr>
        <w:t>.</w:t>
      </w:r>
      <w:r w:rsidRPr="00CC4C34">
        <w:rPr>
          <w:rFonts w:ascii="Times New Roman" w:hAnsi="Times New Roman"/>
          <w:b/>
          <w:sz w:val="20"/>
          <w:szCs w:val="20"/>
        </w:rPr>
        <w:t>202</w:t>
      </w:r>
      <w:r w:rsidR="00285530" w:rsidRPr="00CC4C34">
        <w:rPr>
          <w:rFonts w:ascii="Times New Roman" w:hAnsi="Times New Roman"/>
          <w:b/>
          <w:sz w:val="20"/>
          <w:szCs w:val="20"/>
        </w:rPr>
        <w:t>2</w:t>
      </w:r>
      <w:r w:rsidRPr="00CC4C34">
        <w:rPr>
          <w:rFonts w:ascii="Times New Roman" w:hAnsi="Times New Roman"/>
          <w:b/>
          <w:sz w:val="20"/>
          <w:szCs w:val="20"/>
        </w:rPr>
        <w:t xml:space="preserve"> r.</w:t>
      </w:r>
    </w:p>
    <w:p w:rsidR="000E2A89" w:rsidRPr="00CC4C34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="004E699E" w:rsidRPr="00CC4C34">
        <w:rPr>
          <w:rFonts w:ascii="Times New Roman" w:hAnsi="Times New Roman"/>
          <w:b/>
          <w:sz w:val="20"/>
          <w:szCs w:val="20"/>
        </w:rPr>
        <w:t>do dnia</w:t>
      </w:r>
      <w:r w:rsidR="004E699E" w:rsidRPr="00CC4C34">
        <w:rPr>
          <w:rFonts w:ascii="Times New Roman" w:hAnsi="Times New Roman"/>
          <w:sz w:val="20"/>
          <w:szCs w:val="20"/>
        </w:rPr>
        <w:t xml:space="preserve"> </w:t>
      </w:r>
      <w:r w:rsidR="00CF5B60" w:rsidRPr="00CC4C34">
        <w:rPr>
          <w:rFonts w:ascii="Times New Roman" w:hAnsi="Times New Roman"/>
          <w:b/>
          <w:sz w:val="20"/>
          <w:szCs w:val="20"/>
        </w:rPr>
        <w:t>07.03</w:t>
      </w:r>
      <w:r w:rsidR="004E699E" w:rsidRPr="00CC4C34">
        <w:rPr>
          <w:rFonts w:ascii="Times New Roman" w:hAnsi="Times New Roman"/>
          <w:b/>
          <w:sz w:val="20"/>
          <w:szCs w:val="20"/>
        </w:rPr>
        <w:t>.202</w:t>
      </w:r>
      <w:r w:rsidR="00A02B5A" w:rsidRPr="00CC4C34">
        <w:rPr>
          <w:rFonts w:ascii="Times New Roman" w:hAnsi="Times New Roman"/>
          <w:b/>
          <w:sz w:val="20"/>
          <w:szCs w:val="20"/>
        </w:rPr>
        <w:t>2</w:t>
      </w:r>
      <w:r w:rsidR="004E699E" w:rsidRPr="00CC4C34">
        <w:rPr>
          <w:rFonts w:ascii="Times New Roman" w:hAnsi="Times New Roman"/>
          <w:b/>
          <w:sz w:val="20"/>
          <w:szCs w:val="20"/>
        </w:rPr>
        <w:t xml:space="preserve"> r.</w:t>
      </w:r>
      <w:r w:rsidRPr="00CC4C34">
        <w:rPr>
          <w:rFonts w:ascii="Times New Roman" w:hAnsi="Times New Roman"/>
          <w:b/>
          <w:sz w:val="20"/>
          <w:szCs w:val="20"/>
        </w:rPr>
        <w:t xml:space="preserve"> </w:t>
      </w:r>
    </w:p>
    <w:p w:rsidR="000E2A89" w:rsidRPr="00CC4C34" w:rsidRDefault="001721BF" w:rsidP="001721BF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6. </w:t>
      </w:r>
      <w:r w:rsidR="00F90339" w:rsidRPr="00CC4C34">
        <w:rPr>
          <w:rFonts w:ascii="Times New Roman" w:hAnsi="Times New Roman"/>
          <w:sz w:val="20"/>
          <w:szCs w:val="20"/>
        </w:rPr>
        <w:t xml:space="preserve">  </w:t>
      </w:r>
      <w:r w:rsidR="004E699E" w:rsidRPr="00CC4C34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0E2A89" w:rsidRPr="00CC4C34" w:rsidRDefault="00F90339" w:rsidP="00F9033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lastRenderedPageBreak/>
        <w:t xml:space="preserve">7.  </w:t>
      </w:r>
      <w:r w:rsidR="00CF5B60" w:rsidRPr="00CC4C34">
        <w:rPr>
          <w:rFonts w:ascii="Times New Roman" w:hAnsi="Times New Roman"/>
          <w:sz w:val="20"/>
          <w:szCs w:val="20"/>
        </w:rPr>
        <w:t>Udzielający zamówienia zastrzega sobie prawo do odwołania konkursu w każdym czasie lub prawo do przesunięcia terminu składania lub otwarcia ofert, albo terminu rozstrzygnięcia konkursu - bez podawania przyczyny.</w:t>
      </w:r>
    </w:p>
    <w:p w:rsidR="00CD6771" w:rsidRPr="00CC4C34" w:rsidRDefault="000E2A89" w:rsidP="00CF5B60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0E2A89" w:rsidRPr="00CC4C34" w:rsidRDefault="000E2A89" w:rsidP="000E2A89">
      <w:pPr>
        <w:pStyle w:val="western"/>
        <w:spacing w:after="0" w:line="102" w:lineRule="atLeast"/>
        <w:jc w:val="both"/>
        <w:rPr>
          <w:b/>
          <w:bCs/>
          <w:sz w:val="20"/>
          <w:szCs w:val="20"/>
          <w:u w:val="single"/>
        </w:rPr>
      </w:pPr>
      <w:r w:rsidRPr="00CC4C34">
        <w:rPr>
          <w:b/>
          <w:bCs/>
          <w:sz w:val="20"/>
          <w:szCs w:val="20"/>
          <w:u w:val="single"/>
        </w:rPr>
        <w:t xml:space="preserve">XII. UMOWA I ROZLICZENIE </w:t>
      </w:r>
    </w:p>
    <w:p w:rsidR="000C1056" w:rsidRPr="00CC4C34" w:rsidRDefault="000C1056" w:rsidP="000C105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C4C34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B739DE" w:rsidRPr="00CC4C34" w:rsidRDefault="00B739DE" w:rsidP="005C4E8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CC4C34">
        <w:rPr>
          <w:rFonts w:ascii="Times New Roman" w:hAnsi="Times New Roman"/>
          <w:b/>
          <w:sz w:val="20"/>
          <w:szCs w:val="20"/>
        </w:rPr>
        <w:t xml:space="preserve">w terminie do </w:t>
      </w:r>
      <w:r w:rsidR="003C19B4" w:rsidRPr="00CC4C34">
        <w:rPr>
          <w:rFonts w:ascii="Times New Roman" w:hAnsi="Times New Roman"/>
          <w:b/>
          <w:sz w:val="20"/>
          <w:szCs w:val="20"/>
        </w:rPr>
        <w:t xml:space="preserve">dnia </w:t>
      </w:r>
      <w:r w:rsidR="00CF5B60" w:rsidRPr="00CC4C34">
        <w:rPr>
          <w:rFonts w:ascii="Times New Roman" w:hAnsi="Times New Roman"/>
          <w:b/>
          <w:sz w:val="20"/>
          <w:szCs w:val="20"/>
        </w:rPr>
        <w:t>24</w:t>
      </w:r>
      <w:r w:rsidR="003E1DF7" w:rsidRPr="00CC4C34">
        <w:rPr>
          <w:rFonts w:ascii="Times New Roman" w:hAnsi="Times New Roman"/>
          <w:b/>
          <w:sz w:val="20"/>
          <w:szCs w:val="20"/>
        </w:rPr>
        <w:t>.</w:t>
      </w:r>
      <w:r w:rsidR="00F700B3" w:rsidRPr="00CC4C34">
        <w:rPr>
          <w:rFonts w:ascii="Times New Roman" w:hAnsi="Times New Roman"/>
          <w:b/>
          <w:sz w:val="20"/>
          <w:szCs w:val="20"/>
        </w:rPr>
        <w:t>0</w:t>
      </w:r>
      <w:r w:rsidR="00A02B5A" w:rsidRPr="00CC4C34">
        <w:rPr>
          <w:rFonts w:ascii="Times New Roman" w:hAnsi="Times New Roman"/>
          <w:b/>
          <w:sz w:val="20"/>
          <w:szCs w:val="20"/>
        </w:rPr>
        <w:t>1</w:t>
      </w:r>
      <w:r w:rsidR="003E1DF7" w:rsidRPr="00CC4C34">
        <w:rPr>
          <w:rFonts w:ascii="Times New Roman" w:hAnsi="Times New Roman"/>
          <w:b/>
          <w:sz w:val="20"/>
          <w:szCs w:val="20"/>
        </w:rPr>
        <w:t>.</w:t>
      </w:r>
      <w:r w:rsidRPr="00CC4C34">
        <w:rPr>
          <w:rFonts w:ascii="Times New Roman" w:hAnsi="Times New Roman"/>
          <w:b/>
          <w:sz w:val="20"/>
          <w:szCs w:val="20"/>
        </w:rPr>
        <w:t>202</w:t>
      </w:r>
      <w:r w:rsidR="00A02B5A" w:rsidRPr="00CC4C34">
        <w:rPr>
          <w:rFonts w:ascii="Times New Roman" w:hAnsi="Times New Roman"/>
          <w:b/>
          <w:sz w:val="20"/>
          <w:szCs w:val="20"/>
        </w:rPr>
        <w:t>2</w:t>
      </w:r>
      <w:r w:rsidRPr="00CC4C34">
        <w:rPr>
          <w:rFonts w:ascii="Times New Roman" w:hAnsi="Times New Roman"/>
          <w:b/>
          <w:sz w:val="20"/>
          <w:szCs w:val="20"/>
        </w:rPr>
        <w:t xml:space="preserve"> r. do godz. 13.30 </w:t>
      </w:r>
      <w:r w:rsidRPr="00CC4C34">
        <w:rPr>
          <w:rFonts w:ascii="Times New Roman" w:hAnsi="Times New Roman"/>
          <w:sz w:val="20"/>
          <w:szCs w:val="20"/>
        </w:rPr>
        <w:t xml:space="preserve">w Kancelarii Spółki, budynek nr 6, 0/I p. Udzielający zamówienia może przedłożone zastrzeżenia  uwzględnić lub nie.  </w:t>
      </w:r>
    </w:p>
    <w:p w:rsidR="001A6A88" w:rsidRPr="00CC4C34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CC4C34">
        <w:rPr>
          <w:color w:val="auto"/>
          <w:sz w:val="20"/>
          <w:szCs w:val="20"/>
        </w:rPr>
        <w:t xml:space="preserve">Podpisanie umów nastąpi w miejscu i czasie określonym przez Udzielającego zamówienia, w jego siedzibie. </w:t>
      </w:r>
    </w:p>
    <w:p w:rsidR="00E47CE0" w:rsidRPr="00CC4C34" w:rsidRDefault="00E47CE0" w:rsidP="00E47CE0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 xml:space="preserve">Warunkiem podpisania umowy jest brak umieszczenia danych Przyjmującego Zamówienie w Rejestrze Przestępców na Tle Seksualnym. </w:t>
      </w:r>
    </w:p>
    <w:p w:rsidR="000E2A89" w:rsidRPr="00CC4C34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CC4C34">
        <w:rPr>
          <w:color w:val="auto"/>
          <w:sz w:val="20"/>
          <w:szCs w:val="20"/>
        </w:rPr>
        <w:t xml:space="preserve">Przed podpisaniem umowy Oferent winien </w:t>
      </w:r>
      <w:r w:rsidRPr="00CC4C34">
        <w:rPr>
          <w:sz w:val="20"/>
          <w:szCs w:val="20"/>
        </w:rPr>
        <w:t>złożyć dodatkowo następujące dokumenty:</w:t>
      </w:r>
    </w:p>
    <w:p w:rsidR="000E2A89" w:rsidRPr="00CC4C34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kopię zaświadczenia lekarskiego o zdolności do pracy; </w:t>
      </w:r>
    </w:p>
    <w:p w:rsidR="000E2A89" w:rsidRPr="00CC4C34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kopię zaświadczenia o przeszkoleniu BHP;</w:t>
      </w:r>
    </w:p>
    <w:p w:rsidR="000E2A89" w:rsidRPr="00CC4C34" w:rsidRDefault="000E2A89" w:rsidP="00D83D85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polisę OC, jeżeli nie została złożona w ofercie konkursowej.</w:t>
      </w:r>
    </w:p>
    <w:p w:rsidR="000E2A89" w:rsidRPr="00CC4C34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</w:t>
      </w:r>
      <w:r w:rsidR="004E699E" w:rsidRPr="00CC4C34">
        <w:rPr>
          <w:sz w:val="20"/>
          <w:szCs w:val="20"/>
        </w:rPr>
        <w:t xml:space="preserve"> </w:t>
      </w:r>
      <w:r w:rsidR="000E2A89" w:rsidRPr="00CC4C34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 dnia następnego miesiąca. W razie złożenia </w:t>
      </w:r>
      <w:r w:rsidR="00A02B5A" w:rsidRPr="00CC4C34">
        <w:rPr>
          <w:sz w:val="20"/>
          <w:szCs w:val="20"/>
        </w:rPr>
        <w:t>faktury</w:t>
      </w:r>
      <w:r w:rsidR="000E2A89" w:rsidRPr="00CC4C34">
        <w:rPr>
          <w:sz w:val="20"/>
          <w:szCs w:val="20"/>
        </w:rPr>
        <w:t xml:space="preserve"> po 5-tym dniu następnego miesiąca kalendarzowego następującego po miesiącu, w którym nastąpiło wykonanie usługi wypłata nastąpi 28 dnia tego miesiąca. </w:t>
      </w:r>
    </w:p>
    <w:p w:rsidR="000E2A89" w:rsidRPr="00CC4C34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6.</w:t>
      </w:r>
      <w:r w:rsidR="004E699E" w:rsidRPr="00CC4C34">
        <w:rPr>
          <w:sz w:val="20"/>
          <w:szCs w:val="20"/>
        </w:rPr>
        <w:t xml:space="preserve"> </w:t>
      </w:r>
      <w:r w:rsidR="00A02B5A" w:rsidRPr="00CC4C34">
        <w:rPr>
          <w:sz w:val="20"/>
          <w:szCs w:val="20"/>
        </w:rPr>
        <w:t>F</w:t>
      </w:r>
      <w:r w:rsidR="000E2A89" w:rsidRPr="00CC4C34">
        <w:rPr>
          <w:sz w:val="20"/>
          <w:szCs w:val="20"/>
        </w:rPr>
        <w:t>aktura może być wystawiony tylko za świadczenia zdrowotne faktycznie zrealizowane na rzecz Udzielającego zamówienie.</w:t>
      </w:r>
    </w:p>
    <w:p w:rsidR="001C308A" w:rsidRPr="00CC4C34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7.</w:t>
      </w:r>
      <w:r w:rsidR="004E699E" w:rsidRPr="00CC4C34">
        <w:rPr>
          <w:sz w:val="20"/>
          <w:szCs w:val="20"/>
        </w:rPr>
        <w:t xml:space="preserve"> </w:t>
      </w:r>
      <w:r w:rsidR="000E2A89" w:rsidRPr="00CC4C34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4F6EC3" w:rsidRPr="00CC4C34" w:rsidRDefault="004F6EC3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0"/>
          <w:szCs w:val="20"/>
        </w:rPr>
      </w:pPr>
    </w:p>
    <w:p w:rsidR="000E2A89" w:rsidRPr="00CC4C34" w:rsidRDefault="000E2A89" w:rsidP="001C308A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CC4C34">
        <w:rPr>
          <w:b/>
          <w:bCs/>
          <w:sz w:val="20"/>
          <w:szCs w:val="20"/>
          <w:u w:val="single"/>
        </w:rPr>
        <w:t>XIII. ZASADY WNOSZENIA ŚRODKÓW ODWOŁAWCZYCH</w:t>
      </w:r>
    </w:p>
    <w:p w:rsidR="000E2A89" w:rsidRPr="00CC4C34" w:rsidRDefault="000E2A89" w:rsidP="00C0678F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0E2A89" w:rsidRPr="00CC4C34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Środki odwoławcze nie przysługują na:</w:t>
      </w:r>
    </w:p>
    <w:p w:rsidR="000E2A89" w:rsidRPr="00CC4C34" w:rsidRDefault="000E2A89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2.1. wybór trybu postępowania;</w:t>
      </w:r>
    </w:p>
    <w:p w:rsidR="000E2A89" w:rsidRPr="00CC4C34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0E2A89" w:rsidRPr="00CC4C34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0E2A89" w:rsidRPr="00CC4C34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0" w:name="JEDN_SGML_ID_CHLD=25114038"/>
      <w:bookmarkStart w:id="1" w:name="JEDN_SGML_ID=25114201"/>
      <w:bookmarkStart w:id="2" w:name="JEDN_SGML_ID=25114202"/>
      <w:bookmarkEnd w:id="0"/>
      <w:bookmarkEnd w:id="1"/>
      <w:bookmarkEnd w:id="2"/>
      <w:r w:rsidRPr="00CC4C34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0E2A89" w:rsidRPr="00CC4C34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0E2A89" w:rsidRPr="00CC4C34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0E2A89" w:rsidRPr="00CC4C34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Protest złożony po terminie nie podlega rozpatrzeniu.</w:t>
      </w:r>
    </w:p>
    <w:p w:rsidR="000E2A89" w:rsidRPr="00CC4C34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0E2A89" w:rsidRPr="00CC4C34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:rsidR="000E2A89" w:rsidRPr="00CC4C34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3" w:name="JEDN_SGML_ID_CHLD=251140383"/>
      <w:bookmarkStart w:id="4" w:name="JEDN_SGML_ID=25114208"/>
      <w:bookmarkStart w:id="5" w:name="JEDN_SGML_ID=25114217"/>
      <w:bookmarkEnd w:id="3"/>
      <w:bookmarkEnd w:id="4"/>
      <w:bookmarkEnd w:id="5"/>
      <w:r w:rsidRPr="00CC4C34">
        <w:rPr>
          <w:rFonts w:ascii="Times New Roman" w:hAnsi="Times New Roman"/>
          <w:sz w:val="20"/>
          <w:szCs w:val="20"/>
        </w:rPr>
        <w:lastRenderedPageBreak/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6" w:name="JEDN_SGML_ID=25114218"/>
      <w:bookmarkEnd w:id="6"/>
    </w:p>
    <w:p w:rsidR="000E2A89" w:rsidRPr="00CC4C34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0E2A89" w:rsidRPr="00CC4C34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E2A89" w:rsidRPr="00CC4C34" w:rsidRDefault="000E2A89" w:rsidP="003C19B4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:rsidR="000E2A89" w:rsidRPr="00CC4C34" w:rsidRDefault="000E2A89" w:rsidP="000E2A89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Zarząd </w:t>
      </w:r>
    </w:p>
    <w:p w:rsidR="000C1056" w:rsidRPr="00CC4C34" w:rsidRDefault="000E2A89" w:rsidP="000C1056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Szpitali Pomorskich Sp. z o.o.</w:t>
      </w:r>
    </w:p>
    <w:p w:rsidR="000E2A89" w:rsidRPr="006C4BAB" w:rsidRDefault="000E2A89" w:rsidP="000C1056">
      <w:pPr>
        <w:pStyle w:val="western"/>
        <w:spacing w:before="0" w:beforeAutospacing="0" w:after="0" w:line="102" w:lineRule="atLeast"/>
        <w:jc w:val="both"/>
        <w:rPr>
          <w:sz w:val="20"/>
          <w:szCs w:val="20"/>
        </w:rPr>
      </w:pPr>
      <w:r w:rsidRPr="00CC4C34">
        <w:rPr>
          <w:color w:val="auto"/>
          <w:sz w:val="20"/>
          <w:szCs w:val="20"/>
        </w:rPr>
        <w:t xml:space="preserve">Gdynia, dnia </w:t>
      </w:r>
      <w:r w:rsidR="00EE6573" w:rsidRPr="00CC4C34">
        <w:rPr>
          <w:color w:val="auto"/>
          <w:sz w:val="20"/>
          <w:szCs w:val="20"/>
        </w:rPr>
        <w:t>19 styczeń 2022</w:t>
      </w:r>
      <w:r w:rsidR="00886BFE" w:rsidRPr="00CC4C34">
        <w:rPr>
          <w:color w:val="auto"/>
          <w:sz w:val="20"/>
          <w:szCs w:val="20"/>
        </w:rPr>
        <w:t xml:space="preserve"> r.</w:t>
      </w:r>
      <w:bookmarkStart w:id="7" w:name="_GoBack"/>
      <w:bookmarkEnd w:id="7"/>
      <w:r w:rsidR="003A4671" w:rsidRPr="006C4BAB">
        <w:rPr>
          <w:b/>
          <w:sz w:val="20"/>
          <w:szCs w:val="20"/>
        </w:rPr>
        <w:t xml:space="preserve"> </w:t>
      </w:r>
    </w:p>
    <w:sectPr w:rsidR="000E2A89" w:rsidRPr="006C4BAB" w:rsidSect="000148B8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5E0" w:rsidRDefault="003015E0" w:rsidP="00A8421C">
      <w:pPr>
        <w:spacing w:after="0" w:line="240" w:lineRule="auto"/>
      </w:pPr>
      <w:r>
        <w:separator/>
      </w:r>
    </w:p>
  </w:endnote>
  <w:endnote w:type="continuationSeparator" w:id="0">
    <w:p w:rsidR="003015E0" w:rsidRDefault="003015E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015E0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A36FB9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36FB9">
      <w:rPr>
        <w:rFonts w:ascii="Century Gothic" w:hAnsi="Century Gothic"/>
        <w:color w:val="004685"/>
        <w:sz w:val="18"/>
        <w:szCs w:val="18"/>
      </w:rPr>
      <w:t>87</w:t>
    </w:r>
    <w:r w:rsidR="00C659BA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36FB9">
      <w:rPr>
        <w:rFonts w:ascii="Century Gothic" w:hAnsi="Century Gothic"/>
        <w:color w:val="004685"/>
        <w:sz w:val="18"/>
        <w:szCs w:val="18"/>
      </w:rPr>
      <w:t>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015E0" w:rsidRPr="000148B8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5E0" w:rsidRDefault="003015E0" w:rsidP="00A8421C">
      <w:pPr>
        <w:spacing w:after="0" w:line="240" w:lineRule="auto"/>
      </w:pPr>
      <w:r>
        <w:separator/>
      </w:r>
    </w:p>
  </w:footnote>
  <w:footnote w:type="continuationSeparator" w:id="0">
    <w:p w:rsidR="003015E0" w:rsidRDefault="003015E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015E0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015E0" w:rsidRPr="00C43D92" w:rsidRDefault="003015E0" w:rsidP="00B90AE7">
    <w:pPr>
      <w:pStyle w:val="Nagwek"/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5E0" w:rsidRDefault="003015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96637"/>
    <w:multiLevelType w:val="hybridMultilevel"/>
    <w:tmpl w:val="DBCA7B6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7"/>
  </w:num>
  <w:num w:numId="4">
    <w:abstractNumId w:val="9"/>
  </w:num>
  <w:num w:numId="5">
    <w:abstractNumId w:val="13"/>
  </w:num>
  <w:num w:numId="6">
    <w:abstractNumId w:val="12"/>
  </w:num>
  <w:num w:numId="7">
    <w:abstractNumId w:val="24"/>
  </w:num>
  <w:num w:numId="8">
    <w:abstractNumId w:val="5"/>
  </w:num>
  <w:num w:numId="9">
    <w:abstractNumId w:val="6"/>
  </w:num>
  <w:num w:numId="10">
    <w:abstractNumId w:val="31"/>
  </w:num>
  <w:num w:numId="11">
    <w:abstractNumId w:val="16"/>
  </w:num>
  <w:num w:numId="12">
    <w:abstractNumId w:val="23"/>
  </w:num>
  <w:num w:numId="13">
    <w:abstractNumId w:val="11"/>
  </w:num>
  <w:num w:numId="14">
    <w:abstractNumId w:val="17"/>
  </w:num>
  <w:num w:numId="15">
    <w:abstractNumId w:val="25"/>
  </w:num>
  <w:num w:numId="16">
    <w:abstractNumId w:val="20"/>
  </w:num>
  <w:num w:numId="17">
    <w:abstractNumId w:val="10"/>
  </w:num>
  <w:num w:numId="18">
    <w:abstractNumId w:val="29"/>
  </w:num>
  <w:num w:numId="19">
    <w:abstractNumId w:val="26"/>
  </w:num>
  <w:num w:numId="20">
    <w:abstractNumId w:val="19"/>
  </w:num>
  <w:num w:numId="21">
    <w:abstractNumId w:val="18"/>
  </w:num>
  <w:num w:numId="22">
    <w:abstractNumId w:val="14"/>
  </w:num>
  <w:num w:numId="23">
    <w:abstractNumId w:val="28"/>
  </w:num>
  <w:num w:numId="24">
    <w:abstractNumId w:val="15"/>
  </w:num>
  <w:num w:numId="25">
    <w:abstractNumId w:val="22"/>
  </w:num>
  <w:num w:numId="26">
    <w:abstractNumId w:val="32"/>
  </w:num>
  <w:num w:numId="27">
    <w:abstractNumId w:val="21"/>
  </w:num>
  <w:num w:numId="2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1D8E"/>
    <w:rsid w:val="00025650"/>
    <w:rsid w:val="00034668"/>
    <w:rsid w:val="00034FE0"/>
    <w:rsid w:val="000512BD"/>
    <w:rsid w:val="00053472"/>
    <w:rsid w:val="0006717A"/>
    <w:rsid w:val="00071C0E"/>
    <w:rsid w:val="0007788C"/>
    <w:rsid w:val="00084537"/>
    <w:rsid w:val="00086002"/>
    <w:rsid w:val="000A0A3B"/>
    <w:rsid w:val="000A0F45"/>
    <w:rsid w:val="000A592B"/>
    <w:rsid w:val="000A62CE"/>
    <w:rsid w:val="000B5077"/>
    <w:rsid w:val="000C1056"/>
    <w:rsid w:val="000C28D1"/>
    <w:rsid w:val="000C4F18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7182A"/>
    <w:rsid w:val="001721BF"/>
    <w:rsid w:val="00173B8F"/>
    <w:rsid w:val="001749C5"/>
    <w:rsid w:val="001772A4"/>
    <w:rsid w:val="00177BDA"/>
    <w:rsid w:val="0018185A"/>
    <w:rsid w:val="00183CA6"/>
    <w:rsid w:val="00187480"/>
    <w:rsid w:val="001A3D27"/>
    <w:rsid w:val="001A41C8"/>
    <w:rsid w:val="001A6A88"/>
    <w:rsid w:val="001A7F13"/>
    <w:rsid w:val="001C162F"/>
    <w:rsid w:val="001C308A"/>
    <w:rsid w:val="001D1180"/>
    <w:rsid w:val="001D1B2E"/>
    <w:rsid w:val="001E23B5"/>
    <w:rsid w:val="001E2D4A"/>
    <w:rsid w:val="001E4661"/>
    <w:rsid w:val="001F2EFB"/>
    <w:rsid w:val="001F5020"/>
    <w:rsid w:val="00202FF8"/>
    <w:rsid w:val="00207611"/>
    <w:rsid w:val="00213BE3"/>
    <w:rsid w:val="00215244"/>
    <w:rsid w:val="00215D2A"/>
    <w:rsid w:val="00222810"/>
    <w:rsid w:val="00225FDD"/>
    <w:rsid w:val="00235742"/>
    <w:rsid w:val="002361BB"/>
    <w:rsid w:val="0023672E"/>
    <w:rsid w:val="0024165C"/>
    <w:rsid w:val="00245426"/>
    <w:rsid w:val="00245ED2"/>
    <w:rsid w:val="00251714"/>
    <w:rsid w:val="00264DEB"/>
    <w:rsid w:val="00281DF0"/>
    <w:rsid w:val="00285530"/>
    <w:rsid w:val="00296FD3"/>
    <w:rsid w:val="002A34C5"/>
    <w:rsid w:val="002A49C7"/>
    <w:rsid w:val="002A5D22"/>
    <w:rsid w:val="002B3853"/>
    <w:rsid w:val="002B45C6"/>
    <w:rsid w:val="002C0979"/>
    <w:rsid w:val="002C405F"/>
    <w:rsid w:val="002E0160"/>
    <w:rsid w:val="002E76A9"/>
    <w:rsid w:val="002F3796"/>
    <w:rsid w:val="002F6E0E"/>
    <w:rsid w:val="003015E0"/>
    <w:rsid w:val="003235EA"/>
    <w:rsid w:val="00333FC7"/>
    <w:rsid w:val="003348F5"/>
    <w:rsid w:val="00341D32"/>
    <w:rsid w:val="00346137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1D3A"/>
    <w:rsid w:val="003B31DD"/>
    <w:rsid w:val="003B47A0"/>
    <w:rsid w:val="003B7305"/>
    <w:rsid w:val="003C19B4"/>
    <w:rsid w:val="003C6902"/>
    <w:rsid w:val="003D58CF"/>
    <w:rsid w:val="003E076E"/>
    <w:rsid w:val="003E1DF7"/>
    <w:rsid w:val="003E51CC"/>
    <w:rsid w:val="003E5EFE"/>
    <w:rsid w:val="00403832"/>
    <w:rsid w:val="0040431C"/>
    <w:rsid w:val="00405986"/>
    <w:rsid w:val="00406DBF"/>
    <w:rsid w:val="004107C8"/>
    <w:rsid w:val="00425222"/>
    <w:rsid w:val="004403E2"/>
    <w:rsid w:val="0044585E"/>
    <w:rsid w:val="00445A6F"/>
    <w:rsid w:val="00446766"/>
    <w:rsid w:val="004577E4"/>
    <w:rsid w:val="004644AF"/>
    <w:rsid w:val="00464B88"/>
    <w:rsid w:val="004725EB"/>
    <w:rsid w:val="00475521"/>
    <w:rsid w:val="00476D59"/>
    <w:rsid w:val="00485644"/>
    <w:rsid w:val="00485A90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60EB"/>
    <w:rsid w:val="004D7649"/>
    <w:rsid w:val="004E03D1"/>
    <w:rsid w:val="004E699E"/>
    <w:rsid w:val="004F0BE8"/>
    <w:rsid w:val="004F3FE7"/>
    <w:rsid w:val="004F57E3"/>
    <w:rsid w:val="004F6EC3"/>
    <w:rsid w:val="005058BC"/>
    <w:rsid w:val="005107B5"/>
    <w:rsid w:val="00510A26"/>
    <w:rsid w:val="00513F95"/>
    <w:rsid w:val="00520EDC"/>
    <w:rsid w:val="00533FF1"/>
    <w:rsid w:val="00547EA1"/>
    <w:rsid w:val="005527BA"/>
    <w:rsid w:val="005578F0"/>
    <w:rsid w:val="00560D81"/>
    <w:rsid w:val="00566351"/>
    <w:rsid w:val="00571C85"/>
    <w:rsid w:val="00572BF5"/>
    <w:rsid w:val="00582582"/>
    <w:rsid w:val="00583276"/>
    <w:rsid w:val="00587409"/>
    <w:rsid w:val="00593D32"/>
    <w:rsid w:val="005B7BE6"/>
    <w:rsid w:val="005C117F"/>
    <w:rsid w:val="005C3C19"/>
    <w:rsid w:val="005C4E89"/>
    <w:rsid w:val="005D2D55"/>
    <w:rsid w:val="005E2364"/>
    <w:rsid w:val="005E6C0A"/>
    <w:rsid w:val="005F6A20"/>
    <w:rsid w:val="00604940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7230"/>
    <w:rsid w:val="00647752"/>
    <w:rsid w:val="006513AB"/>
    <w:rsid w:val="00652652"/>
    <w:rsid w:val="006714B5"/>
    <w:rsid w:val="00673C39"/>
    <w:rsid w:val="00674E80"/>
    <w:rsid w:val="00675CC2"/>
    <w:rsid w:val="00680EE5"/>
    <w:rsid w:val="00680F61"/>
    <w:rsid w:val="00692039"/>
    <w:rsid w:val="0069431D"/>
    <w:rsid w:val="00695F62"/>
    <w:rsid w:val="00696C81"/>
    <w:rsid w:val="006A12AC"/>
    <w:rsid w:val="006A1DD8"/>
    <w:rsid w:val="006B032B"/>
    <w:rsid w:val="006B2F68"/>
    <w:rsid w:val="006B3FF7"/>
    <w:rsid w:val="006B4CAB"/>
    <w:rsid w:val="006B5ACF"/>
    <w:rsid w:val="006B6A10"/>
    <w:rsid w:val="006B6D86"/>
    <w:rsid w:val="006C2D3D"/>
    <w:rsid w:val="006C4BAB"/>
    <w:rsid w:val="006C67FA"/>
    <w:rsid w:val="006C6A61"/>
    <w:rsid w:val="006D51EB"/>
    <w:rsid w:val="006E2368"/>
    <w:rsid w:val="006E24B4"/>
    <w:rsid w:val="006E5B17"/>
    <w:rsid w:val="00704D76"/>
    <w:rsid w:val="00706EB0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467FF"/>
    <w:rsid w:val="00750442"/>
    <w:rsid w:val="00753EF0"/>
    <w:rsid w:val="00755564"/>
    <w:rsid w:val="00757645"/>
    <w:rsid w:val="00772AD1"/>
    <w:rsid w:val="00777632"/>
    <w:rsid w:val="00777864"/>
    <w:rsid w:val="00780734"/>
    <w:rsid w:val="00785F4F"/>
    <w:rsid w:val="00790343"/>
    <w:rsid w:val="0079074B"/>
    <w:rsid w:val="00794BD3"/>
    <w:rsid w:val="007A5DDE"/>
    <w:rsid w:val="007B0216"/>
    <w:rsid w:val="007C4740"/>
    <w:rsid w:val="007C4D6C"/>
    <w:rsid w:val="007C674C"/>
    <w:rsid w:val="007C78EF"/>
    <w:rsid w:val="007D0477"/>
    <w:rsid w:val="007E1982"/>
    <w:rsid w:val="007E72B7"/>
    <w:rsid w:val="007F745C"/>
    <w:rsid w:val="007F78B9"/>
    <w:rsid w:val="0080228D"/>
    <w:rsid w:val="00810605"/>
    <w:rsid w:val="00811F3A"/>
    <w:rsid w:val="00820FE8"/>
    <w:rsid w:val="008213F6"/>
    <w:rsid w:val="0082258C"/>
    <w:rsid w:val="00823C85"/>
    <w:rsid w:val="00825E91"/>
    <w:rsid w:val="00827D81"/>
    <w:rsid w:val="00841271"/>
    <w:rsid w:val="00843F04"/>
    <w:rsid w:val="00853069"/>
    <w:rsid w:val="00853485"/>
    <w:rsid w:val="00855229"/>
    <w:rsid w:val="00875514"/>
    <w:rsid w:val="00886BFE"/>
    <w:rsid w:val="00894FEF"/>
    <w:rsid w:val="0089658F"/>
    <w:rsid w:val="008A0064"/>
    <w:rsid w:val="008A5BCF"/>
    <w:rsid w:val="008B583B"/>
    <w:rsid w:val="008C2E12"/>
    <w:rsid w:val="008C36DA"/>
    <w:rsid w:val="008C52F0"/>
    <w:rsid w:val="008C6599"/>
    <w:rsid w:val="008C698E"/>
    <w:rsid w:val="008D0F6A"/>
    <w:rsid w:val="008D3F00"/>
    <w:rsid w:val="008E009A"/>
    <w:rsid w:val="008E203C"/>
    <w:rsid w:val="008E30A6"/>
    <w:rsid w:val="008E3E73"/>
    <w:rsid w:val="008E6F2B"/>
    <w:rsid w:val="008F176C"/>
    <w:rsid w:val="008F526C"/>
    <w:rsid w:val="008F7B63"/>
    <w:rsid w:val="009016B7"/>
    <w:rsid w:val="00915D65"/>
    <w:rsid w:val="009214C9"/>
    <w:rsid w:val="00952227"/>
    <w:rsid w:val="00954E17"/>
    <w:rsid w:val="00964664"/>
    <w:rsid w:val="00966697"/>
    <w:rsid w:val="00967C04"/>
    <w:rsid w:val="00967CEC"/>
    <w:rsid w:val="009705C7"/>
    <w:rsid w:val="00970645"/>
    <w:rsid w:val="0097099D"/>
    <w:rsid w:val="00976F46"/>
    <w:rsid w:val="00981CA8"/>
    <w:rsid w:val="00983AD0"/>
    <w:rsid w:val="009927DB"/>
    <w:rsid w:val="0099431D"/>
    <w:rsid w:val="009962B3"/>
    <w:rsid w:val="009963E8"/>
    <w:rsid w:val="009979F0"/>
    <w:rsid w:val="009B6282"/>
    <w:rsid w:val="009B6767"/>
    <w:rsid w:val="009C14BD"/>
    <w:rsid w:val="009C1504"/>
    <w:rsid w:val="009C16D4"/>
    <w:rsid w:val="009C5113"/>
    <w:rsid w:val="009D2DC9"/>
    <w:rsid w:val="009D5DDD"/>
    <w:rsid w:val="009E1762"/>
    <w:rsid w:val="009E3CA9"/>
    <w:rsid w:val="009E45CC"/>
    <w:rsid w:val="009E4B7F"/>
    <w:rsid w:val="009F5FA0"/>
    <w:rsid w:val="00A012B2"/>
    <w:rsid w:val="00A01E4A"/>
    <w:rsid w:val="00A02B5A"/>
    <w:rsid w:val="00A06534"/>
    <w:rsid w:val="00A2059F"/>
    <w:rsid w:val="00A36B7A"/>
    <w:rsid w:val="00A36FB9"/>
    <w:rsid w:val="00A45617"/>
    <w:rsid w:val="00A53FD9"/>
    <w:rsid w:val="00A56B55"/>
    <w:rsid w:val="00A63B6F"/>
    <w:rsid w:val="00A63EC0"/>
    <w:rsid w:val="00A64235"/>
    <w:rsid w:val="00A65BAB"/>
    <w:rsid w:val="00A67321"/>
    <w:rsid w:val="00A67888"/>
    <w:rsid w:val="00A727C1"/>
    <w:rsid w:val="00A82B00"/>
    <w:rsid w:val="00A8421C"/>
    <w:rsid w:val="00A95159"/>
    <w:rsid w:val="00A96562"/>
    <w:rsid w:val="00AA1706"/>
    <w:rsid w:val="00AA37A9"/>
    <w:rsid w:val="00AA7948"/>
    <w:rsid w:val="00AB1CEE"/>
    <w:rsid w:val="00AB61FE"/>
    <w:rsid w:val="00AB7633"/>
    <w:rsid w:val="00AC00D8"/>
    <w:rsid w:val="00AC7FA7"/>
    <w:rsid w:val="00AD110D"/>
    <w:rsid w:val="00AE2282"/>
    <w:rsid w:val="00AE74AB"/>
    <w:rsid w:val="00AF65C3"/>
    <w:rsid w:val="00B00560"/>
    <w:rsid w:val="00B05363"/>
    <w:rsid w:val="00B06501"/>
    <w:rsid w:val="00B12C3D"/>
    <w:rsid w:val="00B20E8E"/>
    <w:rsid w:val="00B26113"/>
    <w:rsid w:val="00B347C4"/>
    <w:rsid w:val="00B41AB1"/>
    <w:rsid w:val="00B504F5"/>
    <w:rsid w:val="00B5181B"/>
    <w:rsid w:val="00B555F4"/>
    <w:rsid w:val="00B569C7"/>
    <w:rsid w:val="00B57855"/>
    <w:rsid w:val="00B63682"/>
    <w:rsid w:val="00B6401A"/>
    <w:rsid w:val="00B65053"/>
    <w:rsid w:val="00B6654C"/>
    <w:rsid w:val="00B739DE"/>
    <w:rsid w:val="00B7513F"/>
    <w:rsid w:val="00B77305"/>
    <w:rsid w:val="00B80D6E"/>
    <w:rsid w:val="00B81B0D"/>
    <w:rsid w:val="00B90AE7"/>
    <w:rsid w:val="00B90D9B"/>
    <w:rsid w:val="00B9476A"/>
    <w:rsid w:val="00B959E7"/>
    <w:rsid w:val="00BB1BE2"/>
    <w:rsid w:val="00BB5311"/>
    <w:rsid w:val="00BB6768"/>
    <w:rsid w:val="00BB7A2D"/>
    <w:rsid w:val="00BC6301"/>
    <w:rsid w:val="00BD55BC"/>
    <w:rsid w:val="00BE0958"/>
    <w:rsid w:val="00BE4A0A"/>
    <w:rsid w:val="00BF17C5"/>
    <w:rsid w:val="00BF6578"/>
    <w:rsid w:val="00C02462"/>
    <w:rsid w:val="00C04237"/>
    <w:rsid w:val="00C0678F"/>
    <w:rsid w:val="00C11007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58F3"/>
    <w:rsid w:val="00C579DD"/>
    <w:rsid w:val="00C659BA"/>
    <w:rsid w:val="00C747D3"/>
    <w:rsid w:val="00C836AE"/>
    <w:rsid w:val="00C86820"/>
    <w:rsid w:val="00C86C2C"/>
    <w:rsid w:val="00C87719"/>
    <w:rsid w:val="00C93709"/>
    <w:rsid w:val="00C939AE"/>
    <w:rsid w:val="00C93F1F"/>
    <w:rsid w:val="00C941AF"/>
    <w:rsid w:val="00CA363E"/>
    <w:rsid w:val="00CA3B3B"/>
    <w:rsid w:val="00CA3CA8"/>
    <w:rsid w:val="00CB1FC8"/>
    <w:rsid w:val="00CB2FF4"/>
    <w:rsid w:val="00CC1C1A"/>
    <w:rsid w:val="00CC4C34"/>
    <w:rsid w:val="00CC6F67"/>
    <w:rsid w:val="00CD1855"/>
    <w:rsid w:val="00CD34A0"/>
    <w:rsid w:val="00CD6771"/>
    <w:rsid w:val="00CE5EDE"/>
    <w:rsid w:val="00CE5F6F"/>
    <w:rsid w:val="00CF5B60"/>
    <w:rsid w:val="00D02937"/>
    <w:rsid w:val="00D03A4B"/>
    <w:rsid w:val="00D04111"/>
    <w:rsid w:val="00D07A1E"/>
    <w:rsid w:val="00D125A9"/>
    <w:rsid w:val="00D1436A"/>
    <w:rsid w:val="00D16C16"/>
    <w:rsid w:val="00D17082"/>
    <w:rsid w:val="00D343C4"/>
    <w:rsid w:val="00D348ED"/>
    <w:rsid w:val="00D37B65"/>
    <w:rsid w:val="00D442F5"/>
    <w:rsid w:val="00D50576"/>
    <w:rsid w:val="00D51FD6"/>
    <w:rsid w:val="00D55976"/>
    <w:rsid w:val="00D620A4"/>
    <w:rsid w:val="00D65B8C"/>
    <w:rsid w:val="00D70049"/>
    <w:rsid w:val="00D7755C"/>
    <w:rsid w:val="00D80F04"/>
    <w:rsid w:val="00D83D85"/>
    <w:rsid w:val="00D874FF"/>
    <w:rsid w:val="00D97B4A"/>
    <w:rsid w:val="00DA466A"/>
    <w:rsid w:val="00DA52E9"/>
    <w:rsid w:val="00DA7106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DF6CFD"/>
    <w:rsid w:val="00E025F2"/>
    <w:rsid w:val="00E07E5D"/>
    <w:rsid w:val="00E108E0"/>
    <w:rsid w:val="00E1259D"/>
    <w:rsid w:val="00E13D6F"/>
    <w:rsid w:val="00E146B4"/>
    <w:rsid w:val="00E2292A"/>
    <w:rsid w:val="00E2705C"/>
    <w:rsid w:val="00E3235F"/>
    <w:rsid w:val="00E32811"/>
    <w:rsid w:val="00E35656"/>
    <w:rsid w:val="00E359DC"/>
    <w:rsid w:val="00E41C7C"/>
    <w:rsid w:val="00E4638E"/>
    <w:rsid w:val="00E47297"/>
    <w:rsid w:val="00E47CE0"/>
    <w:rsid w:val="00E51B85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D4A17"/>
    <w:rsid w:val="00EE2FE9"/>
    <w:rsid w:val="00EE613A"/>
    <w:rsid w:val="00EE6573"/>
    <w:rsid w:val="00EE6CD2"/>
    <w:rsid w:val="00EF4192"/>
    <w:rsid w:val="00EF4260"/>
    <w:rsid w:val="00F01E04"/>
    <w:rsid w:val="00F03695"/>
    <w:rsid w:val="00F03A79"/>
    <w:rsid w:val="00F10514"/>
    <w:rsid w:val="00F11E2B"/>
    <w:rsid w:val="00F2294A"/>
    <w:rsid w:val="00F2755A"/>
    <w:rsid w:val="00F30F4A"/>
    <w:rsid w:val="00F31C2A"/>
    <w:rsid w:val="00F34EBF"/>
    <w:rsid w:val="00F35126"/>
    <w:rsid w:val="00F60121"/>
    <w:rsid w:val="00F64119"/>
    <w:rsid w:val="00F641B5"/>
    <w:rsid w:val="00F700B3"/>
    <w:rsid w:val="00F7028D"/>
    <w:rsid w:val="00F71355"/>
    <w:rsid w:val="00F73F75"/>
    <w:rsid w:val="00F7462A"/>
    <w:rsid w:val="00F77567"/>
    <w:rsid w:val="00F7772F"/>
    <w:rsid w:val="00F80AE2"/>
    <w:rsid w:val="00F813AA"/>
    <w:rsid w:val="00F826BF"/>
    <w:rsid w:val="00F86AC2"/>
    <w:rsid w:val="00F86B87"/>
    <w:rsid w:val="00F876BF"/>
    <w:rsid w:val="00F90339"/>
    <w:rsid w:val="00F92F38"/>
    <w:rsid w:val="00F93397"/>
    <w:rsid w:val="00F97D0C"/>
    <w:rsid w:val="00FA2BAF"/>
    <w:rsid w:val="00FA3A2F"/>
    <w:rsid w:val="00FA6563"/>
    <w:rsid w:val="00FC291A"/>
    <w:rsid w:val="00FD4687"/>
    <w:rsid w:val="00FD6398"/>
    <w:rsid w:val="00FE2874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1F2DF778"/>
  <w15:docId w15:val="{49E71673-C917-454E-BC63-C42FB321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AD745-EA4A-45BA-8BAB-F6625A98F7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33462F-99D4-4971-AF1B-311DE96B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3259</Words>
  <Characters>19554</Characters>
  <Application>Microsoft Office Word</Application>
  <DocSecurity>4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2</cp:revision>
  <cp:lastPrinted>2020-04-24T07:35:00Z</cp:lastPrinted>
  <dcterms:created xsi:type="dcterms:W3CDTF">2022-01-19T13:08:00Z</dcterms:created>
  <dcterms:modified xsi:type="dcterms:W3CDTF">2022-01-19T13:08:00Z</dcterms:modified>
</cp:coreProperties>
</file>