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8356C0" w:rsidRDefault="00CB1FC8" w:rsidP="00B959E7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B959E7" w:rsidRPr="008356C0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C939AE" w:rsidRPr="008356C0">
        <w:rPr>
          <w:rFonts w:ascii="Times New Roman" w:eastAsia="Times New Roman" w:hAnsi="Times New Roman"/>
          <w:b/>
          <w:sz w:val="24"/>
          <w:szCs w:val="24"/>
        </w:rPr>
        <w:t>9/2022</w:t>
      </w:r>
    </w:p>
    <w:p w:rsidR="008C36DA" w:rsidRPr="008356C0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8356C0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C939AE"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>19.01.2022</w:t>
      </w:r>
      <w:r w:rsidR="00446766"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8356C0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8356C0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E3E73" w:rsidRPr="008356C0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8356C0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8356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939AE" w:rsidRPr="008356C0" w:rsidRDefault="00C939AE" w:rsidP="00C93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8356C0">
        <w:rPr>
          <w:rFonts w:ascii="Times New Roman" w:eastAsia="Times New Roman" w:hAnsi="Times New Roman"/>
          <w:b/>
          <w:sz w:val="24"/>
          <w:szCs w:val="24"/>
        </w:rPr>
        <w:t>UL. SMOLUCHOWSKIEGO 18, GDAŃSK</w:t>
      </w:r>
    </w:p>
    <w:p w:rsidR="00C939AE" w:rsidRPr="008356C0" w:rsidRDefault="00C939AE" w:rsidP="00C939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>POMORSKIE CENTRUM CHORÓB ZAKAŹNYCH I GRUŹLICY</w:t>
      </w:r>
    </w:p>
    <w:bookmarkEnd w:id="0"/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8356C0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8356C0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8356C0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8356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8356C0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8356C0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8356C0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8356C0">
        <w:rPr>
          <w:rFonts w:ascii="Times New Roman" w:eastAsia="Times New Roman" w:hAnsi="Times New Roman"/>
          <w:b/>
          <w:sz w:val="24"/>
          <w:szCs w:val="24"/>
        </w:rPr>
        <w:t>N</w:t>
      </w:r>
      <w:r w:rsidRPr="008356C0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8356C0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8356C0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8356C0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F6578" w:rsidRPr="008356C0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96FD3" w:rsidRPr="008356C0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8356C0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8356C0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8356C0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8356C0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8356C0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69431D" w:rsidRPr="008356C0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  <w:sz w:val="24"/>
          <w:szCs w:val="24"/>
        </w:rPr>
      </w:pPr>
      <w:r w:rsidRPr="008356C0">
        <w:rPr>
          <w:color w:val="auto"/>
          <w:sz w:val="24"/>
          <w:szCs w:val="24"/>
        </w:rPr>
        <w:t xml:space="preserve">Formularz ofertowo-cenowy (Załącznik nr 1) </w:t>
      </w:r>
    </w:p>
    <w:p w:rsidR="0069431D" w:rsidRPr="008356C0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4"/>
          <w:szCs w:val="24"/>
        </w:rPr>
      </w:pPr>
      <w:r w:rsidRPr="008356C0">
        <w:rPr>
          <w:color w:val="auto"/>
          <w:sz w:val="24"/>
          <w:szCs w:val="24"/>
        </w:rPr>
        <w:t>Informacja o kwalifikacjach zawodowych (Załącznik nr 2)</w:t>
      </w:r>
    </w:p>
    <w:p w:rsidR="0069431D" w:rsidRPr="008356C0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4"/>
          <w:szCs w:val="24"/>
        </w:rPr>
      </w:pPr>
      <w:r w:rsidRPr="008356C0">
        <w:rPr>
          <w:color w:val="auto"/>
          <w:sz w:val="24"/>
          <w:szCs w:val="24"/>
        </w:rPr>
        <w:t>Wzór umowy (Załącznik nr 3)</w:t>
      </w:r>
    </w:p>
    <w:p w:rsidR="009016B7" w:rsidRPr="008356C0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B959E7" w:rsidRPr="008356C0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p w:rsidR="004F6EC3" w:rsidRPr="008356C0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8356C0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8356C0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F6EC3" w:rsidRPr="008356C0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3E02" w:rsidRPr="008356C0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356C0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8356C0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8356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4BAB" w:rsidRPr="008356C0">
        <w:rPr>
          <w:rFonts w:ascii="Times New Roman" w:eastAsia="Times New Roman" w:hAnsi="Times New Roman"/>
          <w:b/>
          <w:sz w:val="24"/>
          <w:szCs w:val="24"/>
        </w:rPr>
        <w:t>styczeń 2022</w:t>
      </w:r>
      <w:r w:rsidR="004D3E02" w:rsidRPr="008356C0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8356C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8356C0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356C0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8356C0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8356C0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356C0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8356C0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8356C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8356C0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8356C0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8356C0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8356C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8356C0" w:rsidRDefault="00296FD3" w:rsidP="008D3F0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8356C0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8356C0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8356C0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7A5DDE" w:rsidRPr="008356C0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7A5DDE" w:rsidRPr="008356C0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53EF0" w:rsidRPr="008356C0">
        <w:rPr>
          <w:rFonts w:ascii="Times New Roman" w:eastAsia="Times New Roman" w:hAnsi="Times New Roman"/>
          <w:sz w:val="20"/>
          <w:szCs w:val="20"/>
        </w:rPr>
        <w:t>202</w:t>
      </w:r>
      <w:r w:rsidR="00C659BA" w:rsidRPr="008356C0">
        <w:rPr>
          <w:rFonts w:ascii="Times New Roman" w:eastAsia="Times New Roman" w:hAnsi="Times New Roman"/>
          <w:sz w:val="20"/>
          <w:szCs w:val="20"/>
        </w:rPr>
        <w:t>1</w:t>
      </w:r>
      <w:r w:rsidR="00753EF0" w:rsidRPr="008356C0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8356C0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8356C0">
        <w:rPr>
          <w:rFonts w:ascii="Times New Roman" w:eastAsia="Times New Roman" w:hAnsi="Times New Roman"/>
          <w:sz w:val="20"/>
          <w:szCs w:val="20"/>
        </w:rPr>
        <w:t>poz</w:t>
      </w:r>
      <w:r w:rsidR="00C659BA" w:rsidRPr="008356C0">
        <w:rPr>
          <w:rFonts w:ascii="Times New Roman" w:eastAsia="Times New Roman" w:hAnsi="Times New Roman"/>
          <w:sz w:val="20"/>
          <w:szCs w:val="20"/>
        </w:rPr>
        <w:t>. 711</w:t>
      </w:r>
      <w:r w:rsidR="006C4BAB" w:rsidRPr="008356C0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8356C0">
        <w:rPr>
          <w:rFonts w:ascii="Times New Roman" w:eastAsia="Times New Roman" w:hAnsi="Times New Roman"/>
          <w:sz w:val="20"/>
          <w:szCs w:val="20"/>
        </w:rPr>
        <w:t>)</w:t>
      </w:r>
    </w:p>
    <w:p w:rsidR="00B959E7" w:rsidRPr="008356C0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8356C0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8356C0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Pr="008356C0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8356C0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8356C0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8356C0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8356C0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8356C0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8356C0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8356C0">
        <w:rPr>
          <w:rFonts w:ascii="Times New Roman" w:hAnsi="Times New Roman"/>
          <w:sz w:val="20"/>
          <w:szCs w:val="20"/>
        </w:rPr>
        <w:t xml:space="preserve">Spółki </w:t>
      </w:r>
      <w:r w:rsidR="004644AF" w:rsidRPr="008356C0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8356C0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8356C0">
        <w:rPr>
          <w:rFonts w:ascii="Times New Roman" w:hAnsi="Times New Roman"/>
          <w:sz w:val="20"/>
          <w:szCs w:val="20"/>
        </w:rPr>
        <w:t>w lo</w:t>
      </w:r>
      <w:r w:rsidR="004725EB" w:rsidRPr="008356C0">
        <w:rPr>
          <w:rFonts w:ascii="Times New Roman" w:hAnsi="Times New Roman"/>
          <w:sz w:val="20"/>
          <w:szCs w:val="20"/>
        </w:rPr>
        <w:t>kalizacji</w:t>
      </w:r>
      <w:r w:rsidR="00053472" w:rsidRPr="008356C0">
        <w:rPr>
          <w:rFonts w:ascii="Times New Roman" w:hAnsi="Times New Roman"/>
          <w:sz w:val="20"/>
          <w:szCs w:val="20"/>
        </w:rPr>
        <w:t xml:space="preserve"> </w:t>
      </w:r>
      <w:r w:rsidR="006C4BAB" w:rsidRPr="008356C0">
        <w:rPr>
          <w:rFonts w:ascii="Times New Roman" w:hAnsi="Times New Roman"/>
          <w:sz w:val="20"/>
          <w:szCs w:val="20"/>
        </w:rPr>
        <w:t>ul. Smoluchowskiego 18, Gdańsk – Pomorskie Centrum Chorób Zakaźnych i Gruźlicy</w:t>
      </w:r>
      <w:r w:rsidR="00855229" w:rsidRPr="008356C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8356C0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8356C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8356C0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8356C0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8356C0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8356C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8356C0">
        <w:rPr>
          <w:rFonts w:ascii="Times New Roman" w:hAnsi="Times New Roman"/>
          <w:bCs/>
          <w:sz w:val="20"/>
          <w:szCs w:val="20"/>
        </w:rPr>
        <w:t>w następujący</w:t>
      </w:r>
      <w:r w:rsidR="004F6EC3" w:rsidRPr="008356C0">
        <w:rPr>
          <w:rFonts w:ascii="Times New Roman" w:hAnsi="Times New Roman"/>
          <w:bCs/>
          <w:sz w:val="20"/>
          <w:szCs w:val="20"/>
        </w:rPr>
        <w:t>m</w:t>
      </w:r>
      <w:r w:rsidR="00147611" w:rsidRPr="008356C0">
        <w:rPr>
          <w:rFonts w:ascii="Times New Roman" w:hAnsi="Times New Roman"/>
          <w:bCs/>
          <w:sz w:val="20"/>
          <w:szCs w:val="20"/>
        </w:rPr>
        <w:t xml:space="preserve"> zakres</w:t>
      </w:r>
      <w:r w:rsidR="004F6EC3" w:rsidRPr="008356C0">
        <w:rPr>
          <w:rFonts w:ascii="Times New Roman" w:hAnsi="Times New Roman"/>
          <w:bCs/>
          <w:sz w:val="20"/>
          <w:szCs w:val="20"/>
        </w:rPr>
        <w:t>ie</w:t>
      </w:r>
      <w:r w:rsidR="00147611" w:rsidRPr="008356C0">
        <w:rPr>
          <w:rFonts w:ascii="Times New Roman" w:hAnsi="Times New Roman"/>
          <w:bCs/>
          <w:i/>
          <w:sz w:val="20"/>
          <w:szCs w:val="20"/>
        </w:rPr>
        <w:t>:</w:t>
      </w:r>
    </w:p>
    <w:p w:rsidR="00533FF1" w:rsidRPr="008356C0" w:rsidRDefault="00533FF1" w:rsidP="003E51CC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C4BAB" w:rsidRPr="008356C0" w:rsidRDefault="006C4BAB" w:rsidP="006C4BA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356C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 w:rsidRPr="008356C0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8356C0">
        <w:rPr>
          <w:rFonts w:ascii="Times New Roman" w:hAnsi="Times New Roman"/>
          <w:b/>
          <w:sz w:val="20"/>
          <w:szCs w:val="20"/>
          <w:u w:val="single"/>
        </w:rPr>
        <w:t xml:space="preserve"> w Pracowni Rentgenodiagnostyki Ogólnej</w:t>
      </w:r>
    </w:p>
    <w:p w:rsidR="002B45C6" w:rsidRPr="008356C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8356C0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 w Pracowni </w:t>
      </w:r>
      <w:r w:rsidR="006C4BAB" w:rsidRPr="008356C0">
        <w:rPr>
          <w:rFonts w:ascii="Times New Roman" w:hAnsi="Times New Roman"/>
          <w:sz w:val="20"/>
          <w:szCs w:val="20"/>
          <w:shd w:val="clear" w:color="auto" w:fill="FFFFFF"/>
        </w:rPr>
        <w:t>Rentgenodiagnostyki Ogólnej</w:t>
      </w:r>
      <w:r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</w:t>
      </w:r>
      <w:r w:rsidR="006C4BAB" w:rsidRPr="008356C0">
        <w:rPr>
          <w:rFonts w:ascii="Times New Roman" w:hAnsi="Times New Roman"/>
          <w:sz w:val="20"/>
          <w:szCs w:val="20"/>
          <w:shd w:val="clear" w:color="auto" w:fill="FFFFFF"/>
        </w:rPr>
        <w:t>Gdańsku</w:t>
      </w:r>
      <w:r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 przy ul. </w:t>
      </w:r>
      <w:r w:rsidR="006C4BAB" w:rsidRPr="008356C0">
        <w:rPr>
          <w:rFonts w:ascii="Times New Roman" w:hAnsi="Times New Roman"/>
          <w:sz w:val="20"/>
          <w:szCs w:val="20"/>
          <w:shd w:val="clear" w:color="auto" w:fill="FFFFFF"/>
        </w:rPr>
        <w:t>Smoluchowskiego 18</w:t>
      </w:r>
      <w:r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, w ramach dyżurów medycznych trwających </w:t>
      </w:r>
      <w:r w:rsidR="004F6EC3" w:rsidRPr="008356C0">
        <w:rPr>
          <w:rFonts w:ascii="Times New Roman" w:hAnsi="Times New Roman"/>
          <w:sz w:val="20"/>
          <w:szCs w:val="20"/>
          <w:shd w:val="clear" w:color="auto" w:fill="FFFFFF"/>
        </w:rPr>
        <w:t>od 24 godzi</w:t>
      </w:r>
      <w:r w:rsidR="006C4BAB" w:rsidRPr="008356C0">
        <w:rPr>
          <w:rFonts w:ascii="Times New Roman" w:hAnsi="Times New Roman"/>
          <w:sz w:val="20"/>
          <w:szCs w:val="20"/>
          <w:shd w:val="clear" w:color="auto" w:fill="FFFFFF"/>
        </w:rPr>
        <w:t>n</w:t>
      </w:r>
      <w:r w:rsidR="004F6EC3" w:rsidRPr="008356C0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8356C0">
        <w:rPr>
          <w:rFonts w:ascii="Times New Roman" w:hAnsi="Times New Roman"/>
          <w:sz w:val="20"/>
          <w:szCs w:val="20"/>
          <w:shd w:val="clear" w:color="auto" w:fill="FFFFFF"/>
        </w:rPr>
        <w:t>zgodnie z harmonogramem ustalonym przez Udzielającego zamówienia.</w:t>
      </w:r>
      <w:r w:rsidRPr="008356C0">
        <w:rPr>
          <w:rFonts w:ascii="Times New Roman" w:hAnsi="Times New Roman"/>
          <w:bCs/>
          <w:sz w:val="20"/>
          <w:szCs w:val="20"/>
        </w:rPr>
        <w:t xml:space="preserve"> </w:t>
      </w: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8356C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8356C0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6C4BAB" w:rsidRPr="008356C0">
        <w:rPr>
          <w:rFonts w:ascii="Times New Roman" w:hAnsi="Times New Roman"/>
          <w:sz w:val="20"/>
          <w:szCs w:val="20"/>
        </w:rPr>
        <w:t>9</w:t>
      </w:r>
      <w:r w:rsidR="00071C0E" w:rsidRPr="008356C0">
        <w:rPr>
          <w:rFonts w:ascii="Times New Roman" w:hAnsi="Times New Roman"/>
          <w:sz w:val="20"/>
          <w:szCs w:val="20"/>
        </w:rPr>
        <w:t>0</w:t>
      </w:r>
      <w:r w:rsidRPr="008356C0">
        <w:rPr>
          <w:rFonts w:ascii="Times New Roman" w:hAnsi="Times New Roman"/>
          <w:sz w:val="20"/>
          <w:szCs w:val="20"/>
        </w:rPr>
        <w:t xml:space="preserve">0 h.  </w:t>
      </w: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56C0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8356C0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8356C0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="004F6EC3" w:rsidRPr="008356C0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8356C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8356C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F6A20" w:rsidRPr="008356C0" w:rsidRDefault="005F6A20" w:rsidP="005F6A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F6A20" w:rsidRPr="008356C0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56C0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8356C0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5C6" w:rsidRPr="008356C0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56C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Pr="008356C0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8356C0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8356C0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A727C1" w:rsidRPr="008356C0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A727C1" w:rsidRPr="008356C0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1.</w:t>
      </w:r>
      <w:r w:rsidR="006C4BAB" w:rsidRPr="008356C0">
        <w:rPr>
          <w:rFonts w:ascii="Times New Roman" w:hAnsi="Times New Roman"/>
          <w:sz w:val="20"/>
          <w:szCs w:val="20"/>
        </w:rPr>
        <w:t xml:space="preserve"> </w:t>
      </w:r>
      <w:r w:rsidR="00A727C1" w:rsidRPr="008356C0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8356C0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8356C0">
        <w:rPr>
          <w:rFonts w:ascii="Times New Roman" w:hAnsi="Times New Roman"/>
          <w:sz w:val="20"/>
          <w:szCs w:val="20"/>
        </w:rPr>
        <w:t>t.j</w:t>
      </w:r>
      <w:proofErr w:type="spellEnd"/>
      <w:r w:rsidRPr="008356C0">
        <w:rPr>
          <w:rFonts w:ascii="Times New Roman" w:hAnsi="Times New Roman"/>
          <w:sz w:val="20"/>
          <w:szCs w:val="20"/>
        </w:rPr>
        <w:t>. Dz.U. 202</w:t>
      </w:r>
      <w:r w:rsidR="00C659BA" w:rsidRPr="008356C0">
        <w:rPr>
          <w:rFonts w:ascii="Times New Roman" w:hAnsi="Times New Roman"/>
          <w:sz w:val="20"/>
          <w:szCs w:val="20"/>
        </w:rPr>
        <w:t>1</w:t>
      </w:r>
      <w:r w:rsidRPr="008356C0">
        <w:rPr>
          <w:rFonts w:ascii="Times New Roman" w:hAnsi="Times New Roman"/>
          <w:sz w:val="20"/>
          <w:szCs w:val="20"/>
        </w:rPr>
        <w:t xml:space="preserve"> </w:t>
      </w:r>
      <w:r w:rsidR="003B31DD" w:rsidRPr="008356C0">
        <w:rPr>
          <w:rFonts w:ascii="Times New Roman" w:hAnsi="Times New Roman"/>
          <w:sz w:val="20"/>
          <w:szCs w:val="20"/>
        </w:rPr>
        <w:t xml:space="preserve">r. </w:t>
      </w:r>
      <w:r w:rsidRPr="008356C0">
        <w:rPr>
          <w:rFonts w:ascii="Times New Roman" w:hAnsi="Times New Roman"/>
          <w:sz w:val="20"/>
          <w:szCs w:val="20"/>
        </w:rPr>
        <w:t xml:space="preserve">poz. </w:t>
      </w:r>
      <w:r w:rsidR="00C659BA" w:rsidRPr="008356C0">
        <w:rPr>
          <w:rFonts w:ascii="Times New Roman" w:hAnsi="Times New Roman"/>
          <w:sz w:val="20"/>
          <w:szCs w:val="20"/>
        </w:rPr>
        <w:t>711</w:t>
      </w:r>
      <w:r w:rsidR="006C4BAB" w:rsidRPr="008356C0">
        <w:rPr>
          <w:rFonts w:ascii="Times New Roman" w:hAnsi="Times New Roman"/>
          <w:sz w:val="20"/>
          <w:szCs w:val="20"/>
        </w:rPr>
        <w:t xml:space="preserve"> ze zm.</w:t>
      </w:r>
      <w:r w:rsidRPr="008356C0">
        <w:rPr>
          <w:rFonts w:ascii="Times New Roman" w:hAnsi="Times New Roman"/>
          <w:sz w:val="20"/>
          <w:szCs w:val="20"/>
        </w:rPr>
        <w:t>) i pozostałych przepisach;</w:t>
      </w:r>
    </w:p>
    <w:p w:rsidR="00A727C1" w:rsidRPr="008356C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8356C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Pr="008356C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A727C1" w:rsidRPr="008356C0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  <w:lang w:eastAsia="pl-PL"/>
        </w:rPr>
        <w:t>posiadające</w:t>
      </w:r>
      <w:r w:rsidRPr="008356C0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356C0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Pr="008356C0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356C0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79074B" w:rsidRPr="008356C0" w:rsidRDefault="004F6EC3" w:rsidP="001F40F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356C0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356C0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356C0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356C0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8356C0">
        <w:rPr>
          <w:rFonts w:ascii="Times New Roman" w:hAnsi="Times New Roman"/>
          <w:sz w:val="20"/>
          <w:szCs w:val="20"/>
        </w:rPr>
        <w:t>elektroradiologa</w:t>
      </w:r>
      <w:proofErr w:type="spellEnd"/>
      <w:r w:rsidR="008B5F8E" w:rsidRPr="008356C0">
        <w:t xml:space="preserve"> </w:t>
      </w:r>
      <w:r w:rsidR="008B5F8E" w:rsidRPr="008356C0">
        <w:rPr>
          <w:rFonts w:ascii="Times New Roman" w:hAnsi="Times New Roman"/>
          <w:sz w:val="20"/>
          <w:szCs w:val="20"/>
        </w:rPr>
        <w:t>i posiadają tytuł zawodowy licencjata lub magistra;</w:t>
      </w:r>
      <w:r w:rsidRPr="008356C0">
        <w:rPr>
          <w:rFonts w:ascii="Times New Roman" w:hAnsi="Times New Roman"/>
          <w:sz w:val="20"/>
          <w:szCs w:val="20"/>
        </w:rPr>
        <w:t xml:space="preserve"> </w:t>
      </w:r>
    </w:p>
    <w:p w:rsidR="001A6A88" w:rsidRPr="008356C0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lastRenderedPageBreak/>
        <w:t>2.</w:t>
      </w:r>
      <w:r w:rsidR="006C4BAB" w:rsidRPr="008356C0">
        <w:rPr>
          <w:color w:val="auto"/>
          <w:sz w:val="20"/>
          <w:szCs w:val="20"/>
        </w:rPr>
        <w:t xml:space="preserve"> </w:t>
      </w:r>
      <w:r w:rsidR="000E2A89" w:rsidRPr="008356C0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8356C0">
        <w:rPr>
          <w:color w:val="auto"/>
          <w:sz w:val="20"/>
          <w:szCs w:val="20"/>
        </w:rPr>
        <w:t>.</w:t>
      </w:r>
    </w:p>
    <w:p w:rsidR="00A06534" w:rsidRPr="008356C0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3.</w:t>
      </w:r>
      <w:r w:rsidR="006C4BAB" w:rsidRPr="008356C0">
        <w:rPr>
          <w:color w:val="auto"/>
          <w:sz w:val="20"/>
          <w:szCs w:val="20"/>
        </w:rPr>
        <w:t xml:space="preserve"> </w:t>
      </w:r>
      <w:r w:rsidR="000E2A89" w:rsidRPr="008356C0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8356C0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8356C0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8356C0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8356C0">
        <w:rPr>
          <w:color w:val="auto"/>
          <w:sz w:val="20"/>
          <w:szCs w:val="20"/>
        </w:rPr>
        <w:t>o świadczenie usług zdrowotnych Oferent winien złożyć w wniosek o rozwiązanie łączącej go ze Spółką Szpitale Pomorskie Sp</w:t>
      </w:r>
      <w:r w:rsidR="008D3F00" w:rsidRPr="008356C0">
        <w:rPr>
          <w:color w:val="auto"/>
          <w:sz w:val="20"/>
          <w:szCs w:val="20"/>
        </w:rPr>
        <w:t>.</w:t>
      </w:r>
      <w:r w:rsidR="000E2A89" w:rsidRPr="008356C0">
        <w:rPr>
          <w:color w:val="auto"/>
          <w:sz w:val="20"/>
          <w:szCs w:val="20"/>
        </w:rPr>
        <w:t xml:space="preserve"> z o.o. w Gdyni umowy za porozumieniem stron. </w:t>
      </w:r>
    </w:p>
    <w:p w:rsidR="000E2A89" w:rsidRPr="008356C0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8356C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8356C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8356C0">
        <w:rPr>
          <w:color w:val="auto"/>
          <w:sz w:val="20"/>
          <w:szCs w:val="20"/>
        </w:rPr>
        <w:t>ymi wykształcenie (dyplom)</w:t>
      </w:r>
      <w:r w:rsidRPr="008356C0">
        <w:rPr>
          <w:color w:val="auto"/>
          <w:sz w:val="20"/>
          <w:szCs w:val="20"/>
        </w:rPr>
        <w:t xml:space="preserve">, </w:t>
      </w:r>
      <w:r w:rsidR="009927DB" w:rsidRPr="008356C0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8356C0">
        <w:rPr>
          <w:color w:val="auto"/>
          <w:sz w:val="20"/>
          <w:szCs w:val="20"/>
        </w:rPr>
        <w:t xml:space="preserve">, a </w:t>
      </w:r>
      <w:r w:rsidRPr="008356C0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8356C0">
        <w:rPr>
          <w:color w:val="auto"/>
          <w:sz w:val="20"/>
          <w:szCs w:val="20"/>
        </w:rPr>
        <w:t>wym – kryteria oceny punktowej.</w:t>
      </w:r>
    </w:p>
    <w:p w:rsidR="000E2A89" w:rsidRPr="008356C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8356C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8356C0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8356C0">
        <w:rPr>
          <w:color w:val="auto"/>
          <w:sz w:val="20"/>
          <w:szCs w:val="20"/>
        </w:rPr>
        <w:t>okumentu określonego w punkcie 3</w:t>
      </w:r>
      <w:r w:rsidRPr="008356C0">
        <w:rPr>
          <w:color w:val="auto"/>
          <w:sz w:val="20"/>
          <w:szCs w:val="20"/>
        </w:rPr>
        <w:t>.</w:t>
      </w:r>
    </w:p>
    <w:p w:rsidR="000E2A89" w:rsidRPr="008356C0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*Przedstawiciel Oferenta załącza stosowne pełnomocnictwo</w:t>
      </w:r>
    </w:p>
    <w:p w:rsidR="000E2A89" w:rsidRPr="008356C0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8356C0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8356C0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8356C0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8356C0">
        <w:rPr>
          <w:color w:val="auto"/>
          <w:sz w:val="20"/>
          <w:szCs w:val="20"/>
          <w:u w:val="single"/>
        </w:rPr>
        <w:t>należy dołączyć oryginał pełnomocnictwa lub kopię,</w:t>
      </w:r>
      <w:r w:rsidRPr="008356C0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lastRenderedPageBreak/>
        <w:t xml:space="preserve">W </w:t>
      </w:r>
      <w:bookmarkStart w:id="1" w:name="_GoBack"/>
      <w:bookmarkEnd w:id="1"/>
      <w:r w:rsidRPr="008356C0">
        <w:rPr>
          <w:b/>
          <w:bCs/>
          <w:color w:val="auto"/>
          <w:sz w:val="20"/>
          <w:szCs w:val="20"/>
        </w:rPr>
        <w:t xml:space="preserve">charakterze załączników do oferty Oferent przedkłada </w:t>
      </w:r>
      <w:r w:rsidRPr="008356C0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8356C0">
        <w:rPr>
          <w:color w:val="auto"/>
          <w:sz w:val="20"/>
          <w:szCs w:val="20"/>
          <w:u w:val="single"/>
        </w:rPr>
        <w:t>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356C0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8356C0">
        <w:rPr>
          <w:b/>
          <w:bCs/>
          <w:color w:val="auto"/>
          <w:sz w:val="20"/>
          <w:szCs w:val="20"/>
        </w:rPr>
        <w:t xml:space="preserve">519 Gdynia - Konkurs ofert nr </w:t>
      </w:r>
      <w:r w:rsidR="006C4BAB" w:rsidRPr="008356C0">
        <w:rPr>
          <w:b/>
          <w:bCs/>
          <w:color w:val="auto"/>
          <w:sz w:val="20"/>
          <w:szCs w:val="20"/>
        </w:rPr>
        <w:t>9/2022</w:t>
      </w:r>
      <w:r w:rsidRPr="008356C0">
        <w:rPr>
          <w:b/>
          <w:bCs/>
          <w:color w:val="auto"/>
          <w:sz w:val="20"/>
          <w:szCs w:val="20"/>
        </w:rPr>
        <w:t xml:space="preserve"> </w:t>
      </w:r>
      <w:r w:rsidRPr="008356C0">
        <w:rPr>
          <w:b/>
          <w:color w:val="auto"/>
          <w:sz w:val="20"/>
          <w:szCs w:val="20"/>
        </w:rPr>
        <w:t>– (zakres oferty).</w:t>
      </w:r>
      <w:r w:rsidRPr="008356C0">
        <w:rPr>
          <w:b/>
          <w:bCs/>
          <w:color w:val="auto"/>
          <w:sz w:val="20"/>
          <w:szCs w:val="20"/>
        </w:rPr>
        <w:t xml:space="preserve"> Nie otwierać przed </w:t>
      </w:r>
      <w:r w:rsidR="006C4BAB" w:rsidRPr="008356C0">
        <w:rPr>
          <w:b/>
          <w:bCs/>
          <w:color w:val="auto"/>
          <w:sz w:val="20"/>
          <w:szCs w:val="20"/>
        </w:rPr>
        <w:t>03.02</w:t>
      </w:r>
      <w:r w:rsidR="003E1DF7" w:rsidRPr="008356C0">
        <w:rPr>
          <w:b/>
          <w:bCs/>
          <w:color w:val="auto"/>
          <w:sz w:val="20"/>
          <w:szCs w:val="20"/>
        </w:rPr>
        <w:t>.</w:t>
      </w:r>
      <w:r w:rsidR="00FF35FD" w:rsidRPr="008356C0">
        <w:rPr>
          <w:b/>
          <w:bCs/>
          <w:color w:val="auto"/>
          <w:sz w:val="20"/>
          <w:szCs w:val="20"/>
        </w:rPr>
        <w:t>202</w:t>
      </w:r>
      <w:r w:rsidR="00485A90" w:rsidRPr="008356C0">
        <w:rPr>
          <w:b/>
          <w:bCs/>
          <w:color w:val="auto"/>
          <w:sz w:val="20"/>
          <w:szCs w:val="20"/>
        </w:rPr>
        <w:t>2</w:t>
      </w:r>
      <w:r w:rsidR="00BB7A2D" w:rsidRPr="008356C0">
        <w:rPr>
          <w:b/>
          <w:bCs/>
          <w:color w:val="auto"/>
          <w:sz w:val="20"/>
          <w:szCs w:val="20"/>
        </w:rPr>
        <w:t xml:space="preserve"> r. o godz. </w:t>
      </w:r>
      <w:r w:rsidR="00CF5B60" w:rsidRPr="008356C0">
        <w:rPr>
          <w:b/>
          <w:bCs/>
          <w:color w:val="auto"/>
          <w:sz w:val="20"/>
          <w:szCs w:val="20"/>
        </w:rPr>
        <w:t>9</w:t>
      </w:r>
      <w:r w:rsidRPr="008356C0">
        <w:rPr>
          <w:b/>
          <w:bCs/>
          <w:color w:val="auto"/>
          <w:sz w:val="20"/>
          <w:szCs w:val="20"/>
        </w:rPr>
        <w:t>.00”</w:t>
      </w:r>
      <w:r w:rsidRPr="008356C0">
        <w:rPr>
          <w:color w:val="auto"/>
          <w:sz w:val="20"/>
          <w:szCs w:val="20"/>
        </w:rPr>
        <w:t xml:space="preserve"> – składać w Kancelarii Spółki, budynek nr 6</w:t>
      </w:r>
      <w:r w:rsidR="00C659BA" w:rsidRPr="008356C0">
        <w:rPr>
          <w:color w:val="auto"/>
          <w:sz w:val="20"/>
          <w:szCs w:val="20"/>
        </w:rPr>
        <w:t>/</w:t>
      </w:r>
      <w:r w:rsidRPr="008356C0">
        <w:rPr>
          <w:color w:val="auto"/>
          <w:sz w:val="20"/>
          <w:szCs w:val="20"/>
        </w:rPr>
        <w:t xml:space="preserve"> </w:t>
      </w:r>
      <w:r w:rsidR="00C659BA" w:rsidRPr="008356C0">
        <w:rPr>
          <w:color w:val="auto"/>
          <w:sz w:val="20"/>
          <w:szCs w:val="20"/>
        </w:rPr>
        <w:t>parter</w:t>
      </w:r>
      <w:r w:rsidRPr="008356C0">
        <w:rPr>
          <w:color w:val="auto"/>
          <w:sz w:val="20"/>
          <w:szCs w:val="20"/>
        </w:rPr>
        <w:t>, tel. (</w:t>
      </w:r>
      <w:r w:rsidR="00475521" w:rsidRPr="008356C0">
        <w:rPr>
          <w:color w:val="auto"/>
          <w:sz w:val="20"/>
          <w:szCs w:val="20"/>
        </w:rPr>
        <w:t>58)</w:t>
      </w:r>
      <w:r w:rsidR="00612474" w:rsidRPr="008356C0">
        <w:rPr>
          <w:color w:val="auto"/>
          <w:sz w:val="20"/>
          <w:szCs w:val="20"/>
        </w:rPr>
        <w:t xml:space="preserve"> </w:t>
      </w:r>
      <w:r w:rsidR="00A06534" w:rsidRPr="008356C0">
        <w:rPr>
          <w:color w:val="auto"/>
          <w:sz w:val="20"/>
          <w:szCs w:val="20"/>
        </w:rPr>
        <w:t>72 60 11</w:t>
      </w:r>
      <w:r w:rsidR="00FF35FD" w:rsidRPr="008356C0">
        <w:rPr>
          <w:color w:val="auto"/>
          <w:sz w:val="20"/>
          <w:szCs w:val="20"/>
        </w:rPr>
        <w:t>5 lub</w:t>
      </w:r>
      <w:r w:rsidR="003015E0" w:rsidRPr="008356C0">
        <w:rPr>
          <w:color w:val="auto"/>
          <w:sz w:val="20"/>
          <w:szCs w:val="20"/>
        </w:rPr>
        <w:t xml:space="preserve"> 334 </w:t>
      </w:r>
      <w:r w:rsidR="003015E0" w:rsidRPr="008356C0">
        <w:rPr>
          <w:b/>
          <w:color w:val="auto"/>
          <w:sz w:val="20"/>
          <w:szCs w:val="20"/>
        </w:rPr>
        <w:t xml:space="preserve">do dnia </w:t>
      </w:r>
      <w:r w:rsidR="00CF5B60" w:rsidRPr="008356C0">
        <w:rPr>
          <w:b/>
          <w:color w:val="auto"/>
          <w:sz w:val="20"/>
          <w:szCs w:val="20"/>
        </w:rPr>
        <w:t>03.02</w:t>
      </w:r>
      <w:r w:rsidR="003E1DF7" w:rsidRPr="008356C0">
        <w:rPr>
          <w:b/>
          <w:color w:val="auto"/>
          <w:sz w:val="20"/>
          <w:szCs w:val="20"/>
        </w:rPr>
        <w:t>.</w:t>
      </w:r>
      <w:r w:rsidR="00823C85" w:rsidRPr="008356C0">
        <w:rPr>
          <w:b/>
          <w:color w:val="auto"/>
          <w:sz w:val="20"/>
          <w:szCs w:val="20"/>
        </w:rPr>
        <w:t>202</w:t>
      </w:r>
      <w:r w:rsidR="00485A90" w:rsidRPr="008356C0">
        <w:rPr>
          <w:b/>
          <w:color w:val="auto"/>
          <w:sz w:val="20"/>
          <w:szCs w:val="20"/>
        </w:rPr>
        <w:t>2</w:t>
      </w:r>
      <w:r w:rsidR="00BB7A2D" w:rsidRPr="008356C0">
        <w:rPr>
          <w:b/>
          <w:color w:val="auto"/>
          <w:sz w:val="20"/>
          <w:szCs w:val="20"/>
        </w:rPr>
        <w:t xml:space="preserve"> r. do godz. </w:t>
      </w:r>
      <w:r w:rsidR="00CF5B60" w:rsidRPr="008356C0">
        <w:rPr>
          <w:b/>
          <w:color w:val="auto"/>
          <w:sz w:val="20"/>
          <w:szCs w:val="20"/>
        </w:rPr>
        <w:t>8.00</w:t>
      </w:r>
      <w:r w:rsidRPr="008356C0">
        <w:rPr>
          <w:b/>
          <w:color w:val="auto"/>
          <w:sz w:val="20"/>
          <w:szCs w:val="20"/>
        </w:rPr>
        <w:t>.</w:t>
      </w:r>
    </w:p>
    <w:p w:rsidR="000E2A89" w:rsidRPr="008356C0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8356C0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356C0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111 w dniach od poniedziałku do piątku w godz. 7:30 – 14:30, tel. (58) 72 60 425 zaś w sprawach merytorycznych</w:t>
      </w:r>
      <w:r w:rsidR="00245426" w:rsidRPr="008356C0">
        <w:rPr>
          <w:rFonts w:ascii="Times New Roman" w:hAnsi="Times New Roman"/>
          <w:sz w:val="20"/>
          <w:szCs w:val="20"/>
        </w:rPr>
        <w:t xml:space="preserve"> </w:t>
      </w:r>
      <w:r w:rsidRPr="008356C0">
        <w:rPr>
          <w:rFonts w:ascii="Times New Roman" w:hAnsi="Times New Roman"/>
          <w:sz w:val="20"/>
          <w:szCs w:val="20"/>
        </w:rPr>
        <w:t xml:space="preserve">– Dyrektor ds. pielęgniarstwa – </w:t>
      </w:r>
      <w:r w:rsidR="00CF5B60" w:rsidRPr="008356C0">
        <w:rPr>
          <w:rFonts w:ascii="Times New Roman" w:hAnsi="Times New Roman"/>
          <w:sz w:val="20"/>
          <w:szCs w:val="20"/>
        </w:rPr>
        <w:t xml:space="preserve">Hanna Necel - tel. (58) 34 14 041 (wew. 292), </w:t>
      </w:r>
      <w:r w:rsidR="00245426" w:rsidRPr="008356C0">
        <w:rPr>
          <w:rFonts w:ascii="Times New Roman" w:hAnsi="Times New Roman"/>
          <w:sz w:val="20"/>
          <w:szCs w:val="20"/>
        </w:rPr>
        <w:t xml:space="preserve">(dot. lokalizacji przy ul. </w:t>
      </w:r>
      <w:r w:rsidR="00CF5B60" w:rsidRPr="008356C0">
        <w:rPr>
          <w:rFonts w:ascii="Times New Roman" w:hAnsi="Times New Roman"/>
          <w:sz w:val="20"/>
          <w:szCs w:val="20"/>
        </w:rPr>
        <w:t>Smoluchowskiego 18</w:t>
      </w:r>
      <w:r w:rsidR="00245426" w:rsidRPr="008356C0">
        <w:rPr>
          <w:rFonts w:ascii="Times New Roman" w:hAnsi="Times New Roman"/>
          <w:sz w:val="20"/>
          <w:szCs w:val="20"/>
        </w:rPr>
        <w:t>)</w:t>
      </w:r>
      <w:r w:rsidR="002B45C6" w:rsidRPr="008356C0">
        <w:rPr>
          <w:rFonts w:ascii="Times New Roman" w:hAnsi="Times New Roman"/>
          <w:sz w:val="20"/>
          <w:szCs w:val="20"/>
        </w:rPr>
        <w:t>;</w:t>
      </w:r>
      <w:r w:rsidRPr="008356C0">
        <w:rPr>
          <w:rFonts w:ascii="Times New Roman" w:hAnsi="Times New Roman"/>
          <w:sz w:val="20"/>
          <w:szCs w:val="20"/>
        </w:rPr>
        <w:t xml:space="preserve"> </w:t>
      </w:r>
    </w:p>
    <w:p w:rsidR="00CD6771" w:rsidRPr="008356C0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</w:t>
      </w:r>
      <w:r w:rsidR="00612474" w:rsidRPr="008356C0">
        <w:rPr>
          <w:rFonts w:ascii="Times New Roman" w:hAnsi="Times New Roman"/>
          <w:sz w:val="20"/>
          <w:szCs w:val="20"/>
        </w:rPr>
        <w:t xml:space="preserve"> i Płac</w:t>
      </w:r>
      <w:r w:rsidRPr="008356C0">
        <w:rPr>
          <w:rFonts w:ascii="Times New Roman" w:hAnsi="Times New Roman"/>
          <w:sz w:val="20"/>
          <w:szCs w:val="20"/>
        </w:rPr>
        <w:t xml:space="preserve">– </w:t>
      </w:r>
      <w:r w:rsidR="005107B5" w:rsidRPr="008356C0">
        <w:rPr>
          <w:rFonts w:ascii="Times New Roman" w:hAnsi="Times New Roman"/>
          <w:sz w:val="20"/>
          <w:szCs w:val="20"/>
        </w:rPr>
        <w:t>budynek nr 6, I p. - pok. nr 1.11</w:t>
      </w:r>
      <w:r w:rsidRPr="008356C0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8356C0">
        <w:rPr>
          <w:rFonts w:ascii="Times New Roman" w:hAnsi="Times New Roman"/>
          <w:sz w:val="20"/>
          <w:szCs w:val="20"/>
        </w:rPr>
        <w:t xml:space="preserve"> 14:30, tel. (58) 72 60 425</w:t>
      </w:r>
      <w:r w:rsidRPr="008356C0">
        <w:rPr>
          <w:rFonts w:ascii="Times New Roman" w:hAnsi="Times New Roman"/>
          <w:sz w:val="20"/>
          <w:szCs w:val="20"/>
        </w:rPr>
        <w:t xml:space="preserve"> </w:t>
      </w:r>
      <w:r w:rsidRPr="008356C0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8356C0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8356C0" w:rsidRDefault="000E2A89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8356C0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8356C0">
        <w:rPr>
          <w:b/>
          <w:bCs/>
          <w:color w:val="auto"/>
          <w:sz w:val="20"/>
          <w:szCs w:val="20"/>
        </w:rPr>
        <w:t xml:space="preserve">w Kancelarii Spółki, </w:t>
      </w:r>
      <w:r w:rsidRPr="008356C0">
        <w:rPr>
          <w:color w:val="auto"/>
          <w:sz w:val="20"/>
          <w:szCs w:val="20"/>
        </w:rPr>
        <w:t>budynek nr 6</w:t>
      </w:r>
      <w:r w:rsidR="00F700B3" w:rsidRPr="008356C0">
        <w:rPr>
          <w:color w:val="auto"/>
          <w:sz w:val="20"/>
          <w:szCs w:val="20"/>
        </w:rPr>
        <w:t>/parter</w:t>
      </w:r>
      <w:r w:rsidRPr="008356C0">
        <w:rPr>
          <w:color w:val="auto"/>
          <w:sz w:val="20"/>
          <w:szCs w:val="20"/>
        </w:rPr>
        <w:t xml:space="preserve">, tel. (58) 72 60 115 lub 334 - </w:t>
      </w:r>
      <w:r w:rsidRPr="008356C0">
        <w:rPr>
          <w:b/>
          <w:color w:val="auto"/>
          <w:sz w:val="20"/>
          <w:szCs w:val="20"/>
        </w:rPr>
        <w:t>do</w:t>
      </w:r>
      <w:r w:rsidRPr="008356C0">
        <w:rPr>
          <w:b/>
          <w:bCs/>
          <w:color w:val="auto"/>
          <w:sz w:val="20"/>
          <w:szCs w:val="20"/>
        </w:rPr>
        <w:t xml:space="preserve"> </w:t>
      </w:r>
      <w:r w:rsidR="00675CC2" w:rsidRPr="008356C0">
        <w:rPr>
          <w:b/>
          <w:bCs/>
          <w:color w:val="auto"/>
          <w:sz w:val="20"/>
          <w:szCs w:val="20"/>
        </w:rPr>
        <w:t xml:space="preserve">dnia </w:t>
      </w:r>
      <w:r w:rsidR="00CF5B60" w:rsidRPr="008356C0">
        <w:rPr>
          <w:b/>
          <w:bCs/>
          <w:color w:val="auto"/>
          <w:sz w:val="20"/>
          <w:szCs w:val="20"/>
        </w:rPr>
        <w:t>03.02</w:t>
      </w:r>
      <w:r w:rsidR="003E1DF7" w:rsidRPr="008356C0">
        <w:rPr>
          <w:b/>
          <w:bCs/>
          <w:color w:val="auto"/>
          <w:sz w:val="20"/>
          <w:szCs w:val="20"/>
        </w:rPr>
        <w:t>.</w:t>
      </w:r>
      <w:r w:rsidR="00CB2FF4" w:rsidRPr="008356C0">
        <w:rPr>
          <w:b/>
          <w:bCs/>
          <w:color w:val="auto"/>
          <w:sz w:val="20"/>
          <w:szCs w:val="20"/>
        </w:rPr>
        <w:t>202</w:t>
      </w:r>
      <w:r w:rsidR="00485A90" w:rsidRPr="008356C0">
        <w:rPr>
          <w:b/>
          <w:bCs/>
          <w:color w:val="auto"/>
          <w:sz w:val="20"/>
          <w:szCs w:val="20"/>
        </w:rPr>
        <w:t>2</w:t>
      </w:r>
      <w:r w:rsidR="00BB7A2D" w:rsidRPr="008356C0">
        <w:rPr>
          <w:b/>
          <w:bCs/>
          <w:color w:val="auto"/>
          <w:sz w:val="20"/>
          <w:szCs w:val="20"/>
        </w:rPr>
        <w:t xml:space="preserve"> r. do godz. </w:t>
      </w:r>
      <w:r w:rsidR="008B5F8E" w:rsidRPr="008356C0">
        <w:rPr>
          <w:b/>
          <w:bCs/>
          <w:color w:val="auto"/>
          <w:sz w:val="20"/>
          <w:szCs w:val="20"/>
        </w:rPr>
        <w:t>8</w:t>
      </w:r>
      <w:r w:rsidR="00CF5B60" w:rsidRPr="008356C0">
        <w:rPr>
          <w:b/>
          <w:bCs/>
          <w:color w:val="auto"/>
          <w:sz w:val="20"/>
          <w:szCs w:val="20"/>
        </w:rPr>
        <w:t>.00</w:t>
      </w:r>
      <w:r w:rsidRPr="008356C0">
        <w:rPr>
          <w:b/>
          <w:bCs/>
          <w:color w:val="auto"/>
          <w:sz w:val="20"/>
          <w:szCs w:val="20"/>
        </w:rPr>
        <w:t>.</w:t>
      </w:r>
    </w:p>
    <w:p w:rsidR="000E2A89" w:rsidRPr="008356C0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Oferty złożone (przesłane) po w/w terminie zostaną odrzucone.</w:t>
      </w:r>
      <w:r w:rsidR="0023672E" w:rsidRPr="008356C0">
        <w:rPr>
          <w:color w:val="auto"/>
          <w:sz w:val="20"/>
          <w:szCs w:val="20"/>
        </w:rPr>
        <w:t xml:space="preserve"> </w:t>
      </w:r>
      <w:r w:rsidRPr="008356C0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8356C0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8356C0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8356C0">
        <w:rPr>
          <w:b/>
          <w:color w:val="auto"/>
          <w:sz w:val="20"/>
          <w:szCs w:val="20"/>
        </w:rPr>
        <w:t xml:space="preserve">budynek nr 6, II p. </w:t>
      </w:r>
      <w:r w:rsidRPr="008356C0">
        <w:rPr>
          <w:b/>
          <w:bCs/>
          <w:color w:val="auto"/>
          <w:sz w:val="20"/>
          <w:szCs w:val="20"/>
        </w:rPr>
        <w:t xml:space="preserve">w </w:t>
      </w:r>
      <w:r w:rsidR="00675CC2" w:rsidRPr="008356C0">
        <w:rPr>
          <w:b/>
          <w:bCs/>
          <w:color w:val="auto"/>
          <w:sz w:val="20"/>
          <w:szCs w:val="20"/>
        </w:rPr>
        <w:t xml:space="preserve">dniu </w:t>
      </w:r>
      <w:r w:rsidR="00CF5B60" w:rsidRPr="008356C0">
        <w:rPr>
          <w:b/>
          <w:bCs/>
          <w:color w:val="auto"/>
          <w:sz w:val="20"/>
          <w:szCs w:val="20"/>
        </w:rPr>
        <w:t>03.02</w:t>
      </w:r>
      <w:r w:rsidR="003E1DF7" w:rsidRPr="008356C0">
        <w:rPr>
          <w:b/>
          <w:bCs/>
          <w:color w:val="auto"/>
          <w:sz w:val="20"/>
          <w:szCs w:val="20"/>
        </w:rPr>
        <w:t>.</w:t>
      </w:r>
      <w:r w:rsidR="00823C85" w:rsidRPr="008356C0">
        <w:rPr>
          <w:b/>
          <w:bCs/>
          <w:color w:val="auto"/>
          <w:sz w:val="20"/>
          <w:szCs w:val="20"/>
        </w:rPr>
        <w:t>202</w:t>
      </w:r>
      <w:r w:rsidR="00485A90" w:rsidRPr="008356C0">
        <w:rPr>
          <w:b/>
          <w:bCs/>
          <w:color w:val="auto"/>
          <w:sz w:val="20"/>
          <w:szCs w:val="20"/>
        </w:rPr>
        <w:t>2</w:t>
      </w:r>
      <w:r w:rsidR="00BB7A2D" w:rsidRPr="008356C0">
        <w:rPr>
          <w:b/>
          <w:bCs/>
          <w:color w:val="auto"/>
          <w:sz w:val="20"/>
          <w:szCs w:val="20"/>
        </w:rPr>
        <w:t xml:space="preserve"> r. o godz. </w:t>
      </w:r>
      <w:r w:rsidR="00CF5B60" w:rsidRPr="008356C0">
        <w:rPr>
          <w:b/>
          <w:bCs/>
          <w:color w:val="auto"/>
          <w:sz w:val="20"/>
          <w:szCs w:val="20"/>
        </w:rPr>
        <w:t>9</w:t>
      </w:r>
      <w:r w:rsidRPr="008356C0">
        <w:rPr>
          <w:b/>
          <w:bCs/>
          <w:color w:val="auto"/>
          <w:sz w:val="20"/>
          <w:szCs w:val="20"/>
        </w:rPr>
        <w:t xml:space="preserve">.00. </w:t>
      </w:r>
    </w:p>
    <w:p w:rsidR="000E2A89" w:rsidRPr="008356C0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8356C0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0E2A89" w:rsidRPr="008356C0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0E2A89" w:rsidRPr="008356C0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8356C0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8356C0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8356C0" w:rsidRDefault="000E2A89" w:rsidP="000E2A89">
      <w:pPr>
        <w:spacing w:before="40" w:after="40" w:line="240" w:lineRule="auto"/>
        <w:rPr>
          <w:sz w:val="20"/>
          <w:szCs w:val="20"/>
        </w:rPr>
      </w:pPr>
      <w:r w:rsidRPr="008356C0">
        <w:rPr>
          <w:b/>
          <w:bCs/>
          <w:sz w:val="20"/>
          <w:szCs w:val="20"/>
        </w:rPr>
        <w:t xml:space="preserve">Cena </w:t>
      </w:r>
      <w:r w:rsidRPr="008356C0">
        <w:rPr>
          <w:sz w:val="20"/>
          <w:szCs w:val="20"/>
        </w:rPr>
        <w:t xml:space="preserve">proponowanych usług medycznych – waga </w:t>
      </w:r>
      <w:r w:rsidRPr="008356C0">
        <w:rPr>
          <w:b/>
          <w:bCs/>
          <w:sz w:val="20"/>
          <w:szCs w:val="20"/>
        </w:rPr>
        <w:t>80%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lastRenderedPageBreak/>
        <w:t>najniższa cena oferty dla danej pozycji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cena badanej oferty </w:t>
      </w:r>
    </w:p>
    <w:p w:rsidR="000E2A89" w:rsidRPr="008356C0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8356C0">
        <w:rPr>
          <w:b/>
          <w:bCs/>
          <w:color w:val="auto"/>
          <w:sz w:val="20"/>
          <w:szCs w:val="20"/>
        </w:rPr>
        <w:t>rtowa) wskazanego zakresu.</w:t>
      </w:r>
    </w:p>
    <w:p w:rsidR="000E2A89" w:rsidRPr="008356C0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8356C0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8356C0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8356C0">
        <w:rPr>
          <w:b/>
          <w:bCs/>
          <w:color w:val="auto"/>
          <w:sz w:val="20"/>
          <w:szCs w:val="20"/>
        </w:rPr>
        <w:t>20%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liczba pkt w badanej ofercie 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najwyższa liczba pkt wykazana w złożonych ofertach</w:t>
      </w:r>
    </w:p>
    <w:p w:rsidR="000E2A89" w:rsidRPr="008356C0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Pr="008356C0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8356C0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0E2A89" w:rsidRPr="008356C0" w:rsidRDefault="000E2A89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8356C0">
        <w:rPr>
          <w:b/>
          <w:bCs/>
          <w:color w:val="auto"/>
          <w:sz w:val="20"/>
          <w:szCs w:val="20"/>
        </w:rPr>
        <w:t xml:space="preserve">X. </w:t>
      </w:r>
      <w:r w:rsidRPr="008356C0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0E2A89" w:rsidRPr="008356C0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0E2A89" w:rsidRPr="008356C0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0E2A89" w:rsidRPr="008356C0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0E2A89" w:rsidRPr="008356C0" w:rsidRDefault="000E2A89" w:rsidP="00CF5B6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</w:t>
      </w:r>
      <w:r w:rsidR="00CB2FF4" w:rsidRPr="008356C0">
        <w:rPr>
          <w:rFonts w:ascii="Times New Roman" w:hAnsi="Times New Roman"/>
          <w:sz w:val="20"/>
          <w:szCs w:val="20"/>
        </w:rPr>
        <w:t>zniczej (</w:t>
      </w:r>
      <w:proofErr w:type="spellStart"/>
      <w:r w:rsidR="00CB2FF4" w:rsidRPr="008356C0">
        <w:rPr>
          <w:rFonts w:ascii="Times New Roman" w:hAnsi="Times New Roman"/>
          <w:sz w:val="20"/>
          <w:szCs w:val="20"/>
        </w:rPr>
        <w:t>t.j</w:t>
      </w:r>
      <w:proofErr w:type="spellEnd"/>
      <w:r w:rsidR="00CB2FF4" w:rsidRPr="008356C0">
        <w:rPr>
          <w:rFonts w:ascii="Times New Roman" w:hAnsi="Times New Roman"/>
          <w:sz w:val="20"/>
          <w:szCs w:val="20"/>
        </w:rPr>
        <w:t>. Dz.U.</w:t>
      </w:r>
      <w:r w:rsidR="004E699E" w:rsidRPr="008356C0">
        <w:rPr>
          <w:rFonts w:ascii="Times New Roman" w:hAnsi="Times New Roman"/>
          <w:sz w:val="20"/>
          <w:szCs w:val="20"/>
        </w:rPr>
        <w:t xml:space="preserve"> z </w:t>
      </w:r>
      <w:r w:rsidR="00CB2FF4" w:rsidRPr="008356C0">
        <w:rPr>
          <w:rFonts w:ascii="Times New Roman" w:hAnsi="Times New Roman"/>
          <w:sz w:val="20"/>
          <w:szCs w:val="20"/>
        </w:rPr>
        <w:t>202</w:t>
      </w:r>
      <w:r w:rsidR="00F700B3" w:rsidRPr="008356C0">
        <w:rPr>
          <w:rFonts w:ascii="Times New Roman" w:hAnsi="Times New Roman"/>
          <w:sz w:val="20"/>
          <w:szCs w:val="20"/>
        </w:rPr>
        <w:t>1</w:t>
      </w:r>
      <w:r w:rsidR="00B6654C" w:rsidRPr="008356C0">
        <w:rPr>
          <w:rFonts w:ascii="Times New Roman" w:hAnsi="Times New Roman"/>
          <w:sz w:val="20"/>
          <w:szCs w:val="20"/>
        </w:rPr>
        <w:t xml:space="preserve"> r.</w:t>
      </w:r>
      <w:r w:rsidR="004E699E" w:rsidRPr="008356C0">
        <w:rPr>
          <w:rFonts w:ascii="Times New Roman" w:hAnsi="Times New Roman"/>
          <w:sz w:val="20"/>
          <w:szCs w:val="20"/>
        </w:rPr>
        <w:t>,</w:t>
      </w:r>
      <w:r w:rsidR="00B6654C" w:rsidRPr="008356C0">
        <w:rPr>
          <w:rFonts w:ascii="Times New Roman" w:hAnsi="Times New Roman"/>
          <w:sz w:val="20"/>
          <w:szCs w:val="20"/>
        </w:rPr>
        <w:t xml:space="preserve"> </w:t>
      </w:r>
      <w:r w:rsidR="00CB2FF4" w:rsidRPr="008356C0">
        <w:rPr>
          <w:rFonts w:ascii="Times New Roman" w:hAnsi="Times New Roman"/>
          <w:sz w:val="20"/>
          <w:szCs w:val="20"/>
        </w:rPr>
        <w:t xml:space="preserve">poz. </w:t>
      </w:r>
      <w:r w:rsidR="00F700B3" w:rsidRPr="008356C0">
        <w:rPr>
          <w:rFonts w:ascii="Times New Roman" w:hAnsi="Times New Roman"/>
          <w:sz w:val="20"/>
          <w:szCs w:val="20"/>
        </w:rPr>
        <w:t>711</w:t>
      </w:r>
      <w:r w:rsidR="00CF5B60" w:rsidRPr="008356C0">
        <w:rPr>
          <w:rFonts w:ascii="Times New Roman" w:hAnsi="Times New Roman"/>
          <w:sz w:val="20"/>
          <w:szCs w:val="20"/>
        </w:rPr>
        <w:t xml:space="preserve"> ze zm.</w:t>
      </w:r>
      <w:r w:rsidRPr="008356C0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</w:t>
      </w:r>
      <w:r w:rsidR="00823C85" w:rsidRPr="008356C0">
        <w:rPr>
          <w:rFonts w:ascii="Times New Roman" w:hAnsi="Times New Roman"/>
          <w:sz w:val="20"/>
          <w:szCs w:val="20"/>
        </w:rPr>
        <w:t xml:space="preserve">licznych (j.t. </w:t>
      </w:r>
      <w:r w:rsidR="00CF5B60" w:rsidRPr="008356C0">
        <w:rPr>
          <w:rFonts w:ascii="Times New Roman" w:eastAsia="Times New Roman" w:hAnsi="Times New Roman"/>
          <w:sz w:val="20"/>
          <w:szCs w:val="20"/>
          <w:lang w:eastAsia="pl-PL"/>
        </w:rPr>
        <w:t>Dz.U. z 2021 r. poz. 1285 ze zm.).</w:t>
      </w:r>
    </w:p>
    <w:p w:rsidR="000E2A89" w:rsidRPr="008356C0" w:rsidRDefault="000E2A89" w:rsidP="00CF5B60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 niniejszym postępowaniu odrzuca się ofertę:</w:t>
      </w:r>
    </w:p>
    <w:p w:rsidR="000E2A89" w:rsidRPr="008356C0" w:rsidRDefault="000E2A89" w:rsidP="00CF5B60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5.1. złożoną po terminie;</w:t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5.2. zawierającą nieprawdziwe informacje;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5.4. jeżeli zawiera rażąco niską cenę w stosunku do przedmiotu zamówienia;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5.5. jeżeli jest nieważna na podstawie odrębnych przepisów;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5.6. jeżeli Oferent złożył ofertę alternatywną;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  <w:r w:rsidRPr="008356C0">
        <w:rPr>
          <w:color w:val="auto"/>
          <w:sz w:val="20"/>
          <w:szCs w:val="20"/>
        </w:rPr>
        <w:tab/>
      </w:r>
    </w:p>
    <w:p w:rsidR="000E2A89" w:rsidRPr="008356C0" w:rsidRDefault="000E2A89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Pr="008356C0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0E2A89" w:rsidRPr="008356C0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8356C0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0E2A89" w:rsidRPr="008356C0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1A6A88" w:rsidRPr="008356C0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CD6771" w:rsidRPr="008356C0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C0678F" w:rsidRPr="008356C0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0E2A89" w:rsidRPr="008356C0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0E2A89" w:rsidRPr="008356C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1.1. nie wpłynęła żadna oferta;</w:t>
      </w:r>
    </w:p>
    <w:p w:rsidR="000E2A89" w:rsidRPr="008356C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0E2A89" w:rsidRPr="008356C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1.3. odrzucono wszystkie oferty;</w:t>
      </w:r>
    </w:p>
    <w:p w:rsidR="000E2A89" w:rsidRPr="008356C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8356C0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0E2A89" w:rsidRPr="008356C0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8356C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8356C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8356C0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</w:t>
      </w:r>
      <w:r w:rsidR="0015157F" w:rsidRPr="008356C0">
        <w:rPr>
          <w:rFonts w:ascii="Times New Roman" w:hAnsi="Times New Roman"/>
          <w:sz w:val="20"/>
          <w:szCs w:val="20"/>
        </w:rPr>
        <w:t xml:space="preserve">a kilku technikom </w:t>
      </w:r>
      <w:proofErr w:type="spellStart"/>
      <w:r w:rsidR="0015157F" w:rsidRPr="008356C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8356C0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8356C0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5.  </w:t>
      </w:r>
      <w:r w:rsidR="000E2A89" w:rsidRPr="008356C0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8356C0">
        <w:rPr>
          <w:rFonts w:ascii="Times New Roman" w:hAnsi="Times New Roman"/>
          <w:iCs/>
          <w:sz w:val="20"/>
          <w:szCs w:val="20"/>
        </w:rPr>
        <w:t xml:space="preserve">81- 519 Gdynia </w:t>
      </w:r>
      <w:r w:rsidR="004E699E" w:rsidRPr="008356C0">
        <w:rPr>
          <w:rFonts w:ascii="Times New Roman" w:hAnsi="Times New Roman"/>
          <w:iCs/>
          <w:sz w:val="20"/>
          <w:szCs w:val="20"/>
        </w:rPr>
        <w:t xml:space="preserve">w terminie </w:t>
      </w:r>
      <w:r w:rsidR="004E699E" w:rsidRPr="008356C0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675CC2" w:rsidRPr="008356C0">
        <w:rPr>
          <w:rFonts w:ascii="Times New Roman" w:hAnsi="Times New Roman"/>
          <w:b/>
          <w:sz w:val="20"/>
          <w:szCs w:val="20"/>
        </w:rPr>
        <w:t xml:space="preserve">dnia </w:t>
      </w:r>
      <w:r w:rsidR="00CF5B60" w:rsidRPr="008356C0">
        <w:rPr>
          <w:rFonts w:ascii="Times New Roman" w:hAnsi="Times New Roman"/>
          <w:b/>
          <w:sz w:val="20"/>
          <w:szCs w:val="20"/>
        </w:rPr>
        <w:t>07.03</w:t>
      </w:r>
      <w:r w:rsidR="003E1DF7" w:rsidRPr="008356C0">
        <w:rPr>
          <w:rFonts w:ascii="Times New Roman" w:hAnsi="Times New Roman"/>
          <w:b/>
          <w:sz w:val="20"/>
          <w:szCs w:val="20"/>
        </w:rPr>
        <w:t>.</w:t>
      </w:r>
      <w:r w:rsidR="00CB2FF4" w:rsidRPr="008356C0">
        <w:rPr>
          <w:rFonts w:ascii="Times New Roman" w:hAnsi="Times New Roman"/>
          <w:b/>
          <w:sz w:val="20"/>
          <w:szCs w:val="20"/>
        </w:rPr>
        <w:t>202</w:t>
      </w:r>
      <w:r w:rsidR="00A02B5A" w:rsidRPr="008356C0">
        <w:rPr>
          <w:rFonts w:ascii="Times New Roman" w:hAnsi="Times New Roman"/>
          <w:b/>
          <w:sz w:val="20"/>
          <w:szCs w:val="20"/>
        </w:rPr>
        <w:t>2</w:t>
      </w:r>
      <w:r w:rsidR="000E2A89" w:rsidRPr="008356C0">
        <w:rPr>
          <w:rFonts w:ascii="Times New Roman" w:hAnsi="Times New Roman"/>
          <w:b/>
          <w:sz w:val="20"/>
          <w:szCs w:val="20"/>
        </w:rPr>
        <w:t xml:space="preserve"> r.</w:t>
      </w:r>
      <w:r w:rsidRPr="008356C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C67FA" w:rsidRPr="008356C0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 w:rsidRPr="008356C0">
        <w:rPr>
          <w:rFonts w:ascii="Times New Roman" w:hAnsi="Times New Roman"/>
          <w:sz w:val="20"/>
          <w:szCs w:val="20"/>
        </w:rPr>
        <w:t xml:space="preserve">w terminie </w:t>
      </w:r>
      <w:r w:rsidR="004E699E" w:rsidRPr="008356C0">
        <w:rPr>
          <w:rFonts w:ascii="Times New Roman" w:hAnsi="Times New Roman"/>
          <w:b/>
          <w:sz w:val="20"/>
          <w:szCs w:val="20"/>
        </w:rPr>
        <w:t>do dnia</w:t>
      </w:r>
      <w:r w:rsidR="004E699E" w:rsidRPr="008356C0">
        <w:rPr>
          <w:rFonts w:ascii="Times New Roman" w:hAnsi="Times New Roman"/>
          <w:sz w:val="20"/>
          <w:szCs w:val="20"/>
        </w:rPr>
        <w:t xml:space="preserve"> </w:t>
      </w:r>
      <w:r w:rsidR="00CF5B60" w:rsidRPr="008356C0">
        <w:rPr>
          <w:rFonts w:ascii="Times New Roman" w:hAnsi="Times New Roman"/>
          <w:b/>
          <w:sz w:val="20"/>
          <w:szCs w:val="20"/>
        </w:rPr>
        <w:t>09.02</w:t>
      </w:r>
      <w:r w:rsidR="003E1DF7" w:rsidRPr="008356C0">
        <w:rPr>
          <w:rFonts w:ascii="Times New Roman" w:hAnsi="Times New Roman"/>
          <w:b/>
          <w:sz w:val="20"/>
          <w:szCs w:val="20"/>
        </w:rPr>
        <w:t>.</w:t>
      </w:r>
      <w:r w:rsidRPr="008356C0">
        <w:rPr>
          <w:rFonts w:ascii="Times New Roman" w:hAnsi="Times New Roman"/>
          <w:b/>
          <w:sz w:val="20"/>
          <w:szCs w:val="20"/>
        </w:rPr>
        <w:t>202</w:t>
      </w:r>
      <w:r w:rsidR="00285530" w:rsidRPr="008356C0">
        <w:rPr>
          <w:rFonts w:ascii="Times New Roman" w:hAnsi="Times New Roman"/>
          <w:b/>
          <w:sz w:val="20"/>
          <w:szCs w:val="20"/>
        </w:rPr>
        <w:t>2</w:t>
      </w:r>
      <w:r w:rsidRPr="008356C0">
        <w:rPr>
          <w:rFonts w:ascii="Times New Roman" w:hAnsi="Times New Roman"/>
          <w:b/>
          <w:sz w:val="20"/>
          <w:szCs w:val="20"/>
        </w:rPr>
        <w:t xml:space="preserve"> r.</w:t>
      </w:r>
    </w:p>
    <w:p w:rsidR="000E2A89" w:rsidRPr="008356C0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8356C0">
        <w:rPr>
          <w:rFonts w:ascii="Times New Roman" w:hAnsi="Times New Roman"/>
          <w:b/>
          <w:sz w:val="20"/>
          <w:szCs w:val="20"/>
        </w:rPr>
        <w:t>do dnia</w:t>
      </w:r>
      <w:r w:rsidR="004E699E" w:rsidRPr="008356C0">
        <w:rPr>
          <w:rFonts w:ascii="Times New Roman" w:hAnsi="Times New Roman"/>
          <w:sz w:val="20"/>
          <w:szCs w:val="20"/>
        </w:rPr>
        <w:t xml:space="preserve"> </w:t>
      </w:r>
      <w:r w:rsidR="00CF5B60" w:rsidRPr="008356C0">
        <w:rPr>
          <w:rFonts w:ascii="Times New Roman" w:hAnsi="Times New Roman"/>
          <w:b/>
          <w:sz w:val="20"/>
          <w:szCs w:val="20"/>
        </w:rPr>
        <w:t>07.03</w:t>
      </w:r>
      <w:r w:rsidR="004E699E" w:rsidRPr="008356C0">
        <w:rPr>
          <w:rFonts w:ascii="Times New Roman" w:hAnsi="Times New Roman"/>
          <w:b/>
          <w:sz w:val="20"/>
          <w:szCs w:val="20"/>
        </w:rPr>
        <w:t>.202</w:t>
      </w:r>
      <w:r w:rsidR="00A02B5A" w:rsidRPr="008356C0">
        <w:rPr>
          <w:rFonts w:ascii="Times New Roman" w:hAnsi="Times New Roman"/>
          <w:b/>
          <w:sz w:val="20"/>
          <w:szCs w:val="20"/>
        </w:rPr>
        <w:t>2</w:t>
      </w:r>
      <w:r w:rsidR="004E699E" w:rsidRPr="008356C0">
        <w:rPr>
          <w:rFonts w:ascii="Times New Roman" w:hAnsi="Times New Roman"/>
          <w:b/>
          <w:sz w:val="20"/>
          <w:szCs w:val="20"/>
        </w:rPr>
        <w:t xml:space="preserve"> r.</w:t>
      </w:r>
      <w:r w:rsidRPr="008356C0">
        <w:rPr>
          <w:rFonts w:ascii="Times New Roman" w:hAnsi="Times New Roman"/>
          <w:b/>
          <w:sz w:val="20"/>
          <w:szCs w:val="20"/>
        </w:rPr>
        <w:t xml:space="preserve"> </w:t>
      </w:r>
    </w:p>
    <w:p w:rsidR="000E2A89" w:rsidRPr="008356C0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6. </w:t>
      </w:r>
      <w:r w:rsidR="00F90339" w:rsidRPr="008356C0">
        <w:rPr>
          <w:rFonts w:ascii="Times New Roman" w:hAnsi="Times New Roman"/>
          <w:sz w:val="20"/>
          <w:szCs w:val="20"/>
        </w:rPr>
        <w:t xml:space="preserve">  </w:t>
      </w:r>
      <w:r w:rsidR="004E699E" w:rsidRPr="008356C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E2A89" w:rsidRPr="008356C0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7.  </w:t>
      </w:r>
      <w:r w:rsidR="00CF5B60" w:rsidRPr="008356C0">
        <w:rPr>
          <w:rFonts w:ascii="Times New Roman" w:hAnsi="Times New Roman"/>
          <w:sz w:val="20"/>
          <w:szCs w:val="20"/>
        </w:rPr>
        <w:t>Udzielający zamówienia zastrzega sobie prawo do odwołania konkursu w każdym czasie lub prawo do przesunięcia terminu składania lub otwarcia ofert, albo terminu rozstrzygnięcia konkursu - bez podawania przyczyny.</w:t>
      </w:r>
    </w:p>
    <w:p w:rsidR="00CD6771" w:rsidRPr="008356C0" w:rsidRDefault="000E2A89" w:rsidP="00CF5B60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E2A89" w:rsidRPr="008356C0" w:rsidRDefault="000E2A89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8356C0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0C1056" w:rsidRPr="008356C0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356C0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B739DE" w:rsidRPr="008356C0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8356C0">
        <w:rPr>
          <w:rFonts w:ascii="Times New Roman" w:hAnsi="Times New Roman"/>
          <w:b/>
          <w:sz w:val="20"/>
          <w:szCs w:val="20"/>
        </w:rPr>
        <w:t xml:space="preserve">w terminie do </w:t>
      </w:r>
      <w:r w:rsidR="003C19B4" w:rsidRPr="008356C0">
        <w:rPr>
          <w:rFonts w:ascii="Times New Roman" w:hAnsi="Times New Roman"/>
          <w:b/>
          <w:sz w:val="20"/>
          <w:szCs w:val="20"/>
        </w:rPr>
        <w:t xml:space="preserve">dnia </w:t>
      </w:r>
      <w:r w:rsidR="00CF5B60" w:rsidRPr="008356C0">
        <w:rPr>
          <w:rFonts w:ascii="Times New Roman" w:hAnsi="Times New Roman"/>
          <w:b/>
          <w:sz w:val="20"/>
          <w:szCs w:val="20"/>
        </w:rPr>
        <w:t>24</w:t>
      </w:r>
      <w:r w:rsidR="003E1DF7" w:rsidRPr="008356C0">
        <w:rPr>
          <w:rFonts w:ascii="Times New Roman" w:hAnsi="Times New Roman"/>
          <w:b/>
          <w:sz w:val="20"/>
          <w:szCs w:val="20"/>
        </w:rPr>
        <w:t>.</w:t>
      </w:r>
      <w:r w:rsidR="00F700B3" w:rsidRPr="008356C0">
        <w:rPr>
          <w:rFonts w:ascii="Times New Roman" w:hAnsi="Times New Roman"/>
          <w:b/>
          <w:sz w:val="20"/>
          <w:szCs w:val="20"/>
        </w:rPr>
        <w:t>0</w:t>
      </w:r>
      <w:r w:rsidR="00A02B5A" w:rsidRPr="008356C0">
        <w:rPr>
          <w:rFonts w:ascii="Times New Roman" w:hAnsi="Times New Roman"/>
          <w:b/>
          <w:sz w:val="20"/>
          <w:szCs w:val="20"/>
        </w:rPr>
        <w:t>1</w:t>
      </w:r>
      <w:r w:rsidR="003E1DF7" w:rsidRPr="008356C0">
        <w:rPr>
          <w:rFonts w:ascii="Times New Roman" w:hAnsi="Times New Roman"/>
          <w:b/>
          <w:sz w:val="20"/>
          <w:szCs w:val="20"/>
        </w:rPr>
        <w:t>.</w:t>
      </w:r>
      <w:r w:rsidRPr="008356C0">
        <w:rPr>
          <w:rFonts w:ascii="Times New Roman" w:hAnsi="Times New Roman"/>
          <w:b/>
          <w:sz w:val="20"/>
          <w:szCs w:val="20"/>
        </w:rPr>
        <w:t>202</w:t>
      </w:r>
      <w:r w:rsidR="00A02B5A" w:rsidRPr="008356C0">
        <w:rPr>
          <w:rFonts w:ascii="Times New Roman" w:hAnsi="Times New Roman"/>
          <w:b/>
          <w:sz w:val="20"/>
          <w:szCs w:val="20"/>
        </w:rPr>
        <w:t>2</w:t>
      </w:r>
      <w:r w:rsidRPr="008356C0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8356C0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1A6A88" w:rsidRPr="008356C0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8B5F8E" w:rsidRPr="008356C0" w:rsidRDefault="008B5F8E" w:rsidP="005C4E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8356C0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0E2A89" w:rsidRPr="008356C0" w:rsidRDefault="000E2A89" w:rsidP="005C4E89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8356C0">
        <w:rPr>
          <w:sz w:val="20"/>
          <w:szCs w:val="20"/>
        </w:rPr>
        <w:t>Przed podpisaniem umowy Oferent winien złożyć dodatkowo następujące dokumenty:</w:t>
      </w:r>
    </w:p>
    <w:p w:rsidR="000E2A89" w:rsidRPr="008356C0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kopię zaświadczenia lekarskiego o zdolności do pracy; </w:t>
      </w:r>
    </w:p>
    <w:p w:rsidR="000E2A89" w:rsidRPr="008356C0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kopię zaświadczenia o przeszkoleniu BHP;</w:t>
      </w:r>
    </w:p>
    <w:p w:rsidR="000E2A89" w:rsidRPr="008356C0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polisę OC, jeżeli nie została złożona w ofercie konkursowej.</w:t>
      </w:r>
    </w:p>
    <w:p w:rsidR="000E2A89" w:rsidRPr="008356C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5.</w:t>
      </w:r>
      <w:r w:rsidR="004E699E" w:rsidRPr="008356C0">
        <w:rPr>
          <w:color w:val="auto"/>
          <w:sz w:val="20"/>
          <w:szCs w:val="20"/>
        </w:rPr>
        <w:t xml:space="preserve"> </w:t>
      </w:r>
      <w:r w:rsidR="000E2A89" w:rsidRPr="008356C0">
        <w:rPr>
          <w:color w:val="auto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A02B5A" w:rsidRPr="008356C0">
        <w:rPr>
          <w:color w:val="auto"/>
          <w:sz w:val="20"/>
          <w:szCs w:val="20"/>
        </w:rPr>
        <w:t>faktury</w:t>
      </w:r>
      <w:r w:rsidR="000E2A89" w:rsidRPr="008356C0">
        <w:rPr>
          <w:color w:val="auto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8356C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6.</w:t>
      </w:r>
      <w:r w:rsidR="004E699E" w:rsidRPr="008356C0">
        <w:rPr>
          <w:color w:val="auto"/>
          <w:sz w:val="20"/>
          <w:szCs w:val="20"/>
        </w:rPr>
        <w:t xml:space="preserve"> </w:t>
      </w:r>
      <w:r w:rsidR="00A02B5A" w:rsidRPr="008356C0">
        <w:rPr>
          <w:color w:val="auto"/>
          <w:sz w:val="20"/>
          <w:szCs w:val="20"/>
        </w:rPr>
        <w:t>F</w:t>
      </w:r>
      <w:r w:rsidR="000E2A89" w:rsidRPr="008356C0">
        <w:rPr>
          <w:color w:val="auto"/>
          <w:sz w:val="20"/>
          <w:szCs w:val="20"/>
        </w:rPr>
        <w:t>aktura może być wystawiony tylko za świadczenia zdrowotne faktycznie zrealizowane na rzecz Udzielającego zamówienie.</w:t>
      </w:r>
    </w:p>
    <w:p w:rsidR="001C308A" w:rsidRPr="008356C0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7.</w:t>
      </w:r>
      <w:r w:rsidR="004E699E" w:rsidRPr="008356C0">
        <w:rPr>
          <w:color w:val="auto"/>
          <w:sz w:val="20"/>
          <w:szCs w:val="20"/>
        </w:rPr>
        <w:t xml:space="preserve"> </w:t>
      </w:r>
      <w:r w:rsidR="000E2A89" w:rsidRPr="008356C0">
        <w:rPr>
          <w:color w:val="auto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4F6EC3" w:rsidRPr="008356C0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8356C0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8356C0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0E2A89" w:rsidRPr="008356C0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8356C0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Środki odwoławcze nie przysługują na:</w:t>
      </w:r>
    </w:p>
    <w:p w:rsidR="000E2A89" w:rsidRPr="008356C0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2.1. wybór trybu postępowania;</w:t>
      </w:r>
    </w:p>
    <w:p w:rsidR="000E2A89" w:rsidRPr="008356C0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0E2A89" w:rsidRPr="008356C0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8356C0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8356C0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0E2A89" w:rsidRPr="008356C0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8356C0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356C0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0E2A89" w:rsidRPr="008356C0" w:rsidRDefault="000E2A89" w:rsidP="000E2A89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Zarząd </w:t>
      </w:r>
    </w:p>
    <w:p w:rsidR="000C1056" w:rsidRPr="008356C0" w:rsidRDefault="000E2A89" w:rsidP="000C1056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>Szpitali Pomorskich Sp. z o.o.</w:t>
      </w:r>
    </w:p>
    <w:p w:rsidR="000E2A89" w:rsidRPr="008356C0" w:rsidRDefault="000E2A89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8356C0">
        <w:rPr>
          <w:color w:val="auto"/>
          <w:sz w:val="20"/>
          <w:szCs w:val="20"/>
        </w:rPr>
        <w:t xml:space="preserve">Gdynia, dnia </w:t>
      </w:r>
      <w:r w:rsidR="00EE6573" w:rsidRPr="008356C0">
        <w:rPr>
          <w:color w:val="auto"/>
          <w:sz w:val="20"/>
          <w:szCs w:val="20"/>
        </w:rPr>
        <w:t>19 styczeń 2022</w:t>
      </w:r>
      <w:r w:rsidR="00886BFE" w:rsidRPr="008356C0">
        <w:rPr>
          <w:color w:val="auto"/>
          <w:sz w:val="20"/>
          <w:szCs w:val="20"/>
        </w:rPr>
        <w:t xml:space="preserve"> r.</w:t>
      </w:r>
      <w:r w:rsidR="003A4671" w:rsidRPr="008356C0">
        <w:rPr>
          <w:b/>
          <w:color w:val="auto"/>
          <w:sz w:val="20"/>
          <w:szCs w:val="20"/>
        </w:rPr>
        <w:t xml:space="preserve"> </w:t>
      </w:r>
    </w:p>
    <w:sectPr w:rsidR="000E2A89" w:rsidRPr="008356C0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1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2"/>
  </w:num>
  <w:num w:numId="27">
    <w:abstractNumId w:val="21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356C0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B5F8E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576F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0190"/>
    <w:rsid w:val="00CB1FC8"/>
    <w:rsid w:val="00CB2FF4"/>
    <w:rsid w:val="00CC1C1A"/>
    <w:rsid w:val="00CC6F67"/>
    <w:rsid w:val="00CD1855"/>
    <w:rsid w:val="00CD34A0"/>
    <w:rsid w:val="00CD6771"/>
    <w:rsid w:val="00CE5F6F"/>
    <w:rsid w:val="00CF5B60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  <w14:docId w14:val="2F6C6C64"/>
  <w15:docId w15:val="{3853488B-D67A-4CC8-863E-E3CD760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03289-B1BA-460F-9F6A-26D193430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3BF69-A07C-4601-90A5-78E32C2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2020-04-24T07:35:00Z</cp:lastPrinted>
  <dcterms:created xsi:type="dcterms:W3CDTF">2022-01-19T12:53:00Z</dcterms:created>
  <dcterms:modified xsi:type="dcterms:W3CDTF">2022-01-19T12:55:00Z</dcterms:modified>
</cp:coreProperties>
</file>