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Pr="00E304C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B86DF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B86DF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B86DFD" w:rsidRDefault="000012EC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NR </w:t>
      </w:r>
      <w:r w:rsidR="00476A8F">
        <w:rPr>
          <w:rFonts w:ascii="Times New Roman" w:hAnsi="Times New Roman"/>
          <w:b/>
          <w:sz w:val="28"/>
          <w:szCs w:val="28"/>
        </w:rPr>
        <w:t>5/2022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6DFD"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B86DFD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B86DFD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476A8F">
        <w:rPr>
          <w:rFonts w:ascii="Times New Roman" w:hAnsi="Times New Roman"/>
          <w:b/>
          <w:spacing w:val="20"/>
          <w:sz w:val="28"/>
          <w:szCs w:val="28"/>
        </w:rPr>
        <w:t>12.01.2022</w:t>
      </w:r>
      <w:r w:rsidR="00CF315E" w:rsidRPr="00B86DFD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B86DFD" w:rsidRDefault="00A813D4" w:rsidP="00C65AE8">
      <w:pPr>
        <w:spacing w:after="0" w:line="100" w:lineRule="atLeast"/>
        <w:jc w:val="center"/>
        <w:rPr>
          <w:rFonts w:ascii="Times New Roman" w:hAnsi="Times New Roman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B86DFD" w:rsidRDefault="001A6258" w:rsidP="0013428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D00EB3" w:rsidRPr="00B86DFD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PIELĘGNIARSKIE/POŁOŻNEJ</w:t>
      </w:r>
    </w:p>
    <w:p w:rsidR="00D00EB3" w:rsidRPr="00B86DFD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86DF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D00EB3" w:rsidRPr="00B86DFD" w:rsidRDefault="00D00EB3" w:rsidP="00D00E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:rsidR="00D00EB3" w:rsidRPr="00B86DFD" w:rsidRDefault="00D00EB3" w:rsidP="00D0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B86DFD">
        <w:rPr>
          <w:rFonts w:ascii="Times New Roman" w:hAnsi="Times New Roman"/>
          <w:b/>
          <w:sz w:val="28"/>
          <w:szCs w:val="28"/>
        </w:rPr>
        <w:t>SPÓŁKA Z O.O. W GDYNI</w:t>
      </w:r>
      <w:r w:rsidRPr="00B86DF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B86DFD">
        <w:rPr>
          <w:rFonts w:ascii="Times New Roman" w:hAnsi="Times New Roman"/>
          <w:b/>
          <w:sz w:val="28"/>
          <w:szCs w:val="28"/>
        </w:rPr>
        <w:br/>
      </w:r>
      <w:r w:rsidR="00DD52AA" w:rsidRPr="00B86DFD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B86DF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B86DFD">
        <w:rPr>
          <w:rFonts w:ascii="Times New Roman" w:hAnsi="Times New Roman"/>
          <w:b/>
          <w:sz w:val="28"/>
          <w:szCs w:val="28"/>
        </w:rPr>
        <w:t>KONKURS</w:t>
      </w:r>
      <w:r w:rsidR="002C3D09" w:rsidRPr="00B86DFD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B86DF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1A6258" w:rsidRPr="00B86DFD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1 - </w:t>
      </w:r>
      <w:r w:rsidR="001A6258" w:rsidRPr="00B86DFD">
        <w:rPr>
          <w:rFonts w:ascii="Times New Roman" w:hAnsi="Times New Roman"/>
          <w:sz w:val="20"/>
          <w:szCs w:val="20"/>
        </w:rPr>
        <w:t xml:space="preserve">Formularz </w:t>
      </w:r>
      <w:r w:rsidRPr="00B86DFD">
        <w:rPr>
          <w:rFonts w:ascii="Times New Roman" w:hAnsi="Times New Roman"/>
          <w:sz w:val="20"/>
          <w:szCs w:val="20"/>
        </w:rPr>
        <w:t>ofertowo-cenowy;</w:t>
      </w:r>
      <w:r w:rsidR="001A6258" w:rsidRPr="00B86DFD">
        <w:rPr>
          <w:rFonts w:ascii="Times New Roman" w:hAnsi="Times New Roman"/>
          <w:sz w:val="20"/>
          <w:szCs w:val="20"/>
        </w:rPr>
        <w:t xml:space="preserve">  </w:t>
      </w:r>
    </w:p>
    <w:p w:rsidR="001A6258" w:rsidRPr="00B86DFD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2 - </w:t>
      </w:r>
      <w:r w:rsidR="001A6258" w:rsidRPr="00B86DFD">
        <w:rPr>
          <w:rFonts w:ascii="Times New Roman" w:hAnsi="Times New Roman"/>
          <w:sz w:val="20"/>
          <w:szCs w:val="20"/>
        </w:rPr>
        <w:t>Informacja o kwalifikacjach zawodowych</w:t>
      </w:r>
      <w:r w:rsidRPr="00B86DFD">
        <w:rPr>
          <w:rFonts w:ascii="Times New Roman" w:hAnsi="Times New Roman"/>
          <w:sz w:val="20"/>
          <w:szCs w:val="20"/>
        </w:rPr>
        <w:t>;</w:t>
      </w:r>
      <w:r w:rsidR="001A6258" w:rsidRPr="00B86DFD">
        <w:rPr>
          <w:rFonts w:ascii="Times New Roman" w:hAnsi="Times New Roman"/>
          <w:sz w:val="20"/>
          <w:szCs w:val="20"/>
        </w:rPr>
        <w:t xml:space="preserve"> </w:t>
      </w:r>
    </w:p>
    <w:p w:rsidR="00CA06AA" w:rsidRPr="00B86DFD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</w:t>
      </w:r>
      <w:r w:rsidR="00D00EB3" w:rsidRPr="00B86DFD">
        <w:rPr>
          <w:rFonts w:ascii="Times New Roman" w:hAnsi="Times New Roman"/>
          <w:sz w:val="20"/>
          <w:szCs w:val="20"/>
        </w:rPr>
        <w:t>3</w:t>
      </w:r>
      <w:r w:rsidR="00B4448A" w:rsidRPr="00B86DFD">
        <w:rPr>
          <w:rFonts w:ascii="Times New Roman" w:hAnsi="Times New Roman"/>
          <w:sz w:val="20"/>
          <w:szCs w:val="20"/>
        </w:rPr>
        <w:t xml:space="preserve"> - </w:t>
      </w:r>
      <w:r w:rsidR="00D00EB3" w:rsidRPr="00B86DFD">
        <w:rPr>
          <w:rFonts w:ascii="Times New Roman" w:hAnsi="Times New Roman"/>
          <w:sz w:val="20"/>
          <w:szCs w:val="20"/>
        </w:rPr>
        <w:t>3.</w:t>
      </w:r>
      <w:r w:rsidR="00A754F4">
        <w:rPr>
          <w:rFonts w:ascii="Times New Roman" w:hAnsi="Times New Roman"/>
          <w:sz w:val="20"/>
          <w:szCs w:val="20"/>
        </w:rPr>
        <w:t>3</w:t>
      </w:r>
      <w:r w:rsidR="00D00EB3" w:rsidRPr="00B86DFD">
        <w:rPr>
          <w:rFonts w:ascii="Times New Roman" w:hAnsi="Times New Roman"/>
          <w:sz w:val="20"/>
          <w:szCs w:val="20"/>
        </w:rPr>
        <w:t xml:space="preserve"> - </w:t>
      </w:r>
      <w:r w:rsidR="00B86DFD" w:rsidRPr="00B86DFD">
        <w:rPr>
          <w:rFonts w:ascii="Times New Roman" w:eastAsia="Times New Roman" w:hAnsi="Times New Roman"/>
          <w:sz w:val="20"/>
          <w:szCs w:val="20"/>
        </w:rPr>
        <w:t>Wzory umów dla zakresów:  III.1 – III.</w:t>
      </w:r>
      <w:r w:rsidR="00B86DFD">
        <w:rPr>
          <w:rFonts w:ascii="Times New Roman" w:eastAsia="Times New Roman" w:hAnsi="Times New Roman"/>
          <w:sz w:val="20"/>
          <w:szCs w:val="20"/>
        </w:rPr>
        <w:t>1</w:t>
      </w:r>
      <w:r w:rsidR="004B6A37">
        <w:rPr>
          <w:rFonts w:ascii="Times New Roman" w:eastAsia="Times New Roman" w:hAnsi="Times New Roman"/>
          <w:sz w:val="20"/>
          <w:szCs w:val="20"/>
        </w:rPr>
        <w:t>2</w:t>
      </w:r>
      <w:r w:rsidR="00B86DFD" w:rsidRPr="00B86DFD">
        <w:rPr>
          <w:rFonts w:ascii="Times New Roman" w:eastAsia="Times New Roman" w:hAnsi="Times New Roman"/>
          <w:sz w:val="20"/>
          <w:szCs w:val="20"/>
        </w:rPr>
        <w:t>.</w:t>
      </w:r>
    </w:p>
    <w:p w:rsidR="001A6258" w:rsidRPr="00B86DFD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B86DFD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B86DFD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B86DFD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B86DFD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B86DFD">
        <w:rPr>
          <w:rFonts w:ascii="Times New Roman" w:hAnsi="Times New Roman"/>
          <w:b/>
        </w:rPr>
        <w:br/>
      </w:r>
      <w:r w:rsidR="001C73AF" w:rsidRPr="00B86DFD">
        <w:rPr>
          <w:rFonts w:ascii="Times New Roman" w:hAnsi="Times New Roman"/>
          <w:b/>
        </w:rPr>
        <w:t xml:space="preserve">Gdynia, </w:t>
      </w:r>
      <w:r w:rsidR="004B6A37">
        <w:rPr>
          <w:rFonts w:ascii="Times New Roman" w:hAnsi="Times New Roman"/>
          <w:b/>
        </w:rPr>
        <w:t>12 styczeń 2022</w:t>
      </w:r>
      <w:r w:rsidRPr="00B86DFD">
        <w:rPr>
          <w:rFonts w:ascii="Times New Roman" w:hAnsi="Times New Roman"/>
          <w:b/>
        </w:rPr>
        <w:t xml:space="preserve"> r. </w:t>
      </w:r>
    </w:p>
    <w:p w:rsidR="00D22034" w:rsidRPr="00B86DFD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DE4464" w:rsidRPr="00B86DFD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5E330D" w:rsidRPr="00B86DFD" w:rsidRDefault="005E330D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B86DFD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86DF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81-519 Gdynia</w:t>
      </w:r>
    </w:p>
    <w:p w:rsidR="001A6258" w:rsidRPr="00B86DFD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86DF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1A6258" w:rsidRPr="00B86DFD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1A6258" w:rsidRPr="00B86DFD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Art. 26 ust. 1 i 3 ustawy z dnia 15 kwietnia 2011</w:t>
      </w:r>
      <w:r w:rsidR="004D1E9B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r. o działalności leczniczej (</w:t>
      </w:r>
      <w:proofErr w:type="spellStart"/>
      <w:r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Pr="00B86DFD">
        <w:rPr>
          <w:rFonts w:ascii="Times New Roman" w:hAnsi="Times New Roman"/>
          <w:sz w:val="20"/>
          <w:szCs w:val="20"/>
        </w:rPr>
        <w:t>. Dz.U.</w:t>
      </w:r>
      <w:r w:rsidR="004E1236" w:rsidRPr="00B86DFD">
        <w:rPr>
          <w:rFonts w:ascii="Times New Roman" w:hAnsi="Times New Roman"/>
          <w:sz w:val="20"/>
          <w:szCs w:val="20"/>
        </w:rPr>
        <w:t>202</w:t>
      </w:r>
      <w:r w:rsidR="00387596">
        <w:rPr>
          <w:rFonts w:ascii="Times New Roman" w:hAnsi="Times New Roman"/>
          <w:sz w:val="20"/>
          <w:szCs w:val="20"/>
        </w:rPr>
        <w:t>1</w:t>
      </w:r>
      <w:r w:rsidR="00662C8D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4E1236" w:rsidRPr="00B86DFD">
        <w:rPr>
          <w:rFonts w:ascii="Times New Roman" w:hAnsi="Times New Roman"/>
          <w:sz w:val="20"/>
          <w:szCs w:val="20"/>
        </w:rPr>
        <w:t xml:space="preserve"> poz. </w:t>
      </w:r>
      <w:r w:rsidR="00387596">
        <w:rPr>
          <w:rFonts w:ascii="Times New Roman" w:hAnsi="Times New Roman"/>
          <w:sz w:val="20"/>
          <w:szCs w:val="20"/>
        </w:rPr>
        <w:t>711</w:t>
      </w:r>
      <w:r w:rsidR="000012EC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 xml:space="preserve">) 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A6258" w:rsidRPr="00B86DFD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1A6258" w:rsidRPr="00B86DFD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Przedmiotem konkursu jest udzielanie świadczeń zdrowo</w:t>
      </w:r>
      <w:r w:rsidR="00542F87" w:rsidRPr="00B86DFD">
        <w:rPr>
          <w:rFonts w:ascii="Times New Roman" w:hAnsi="Times New Roman"/>
          <w:sz w:val="20"/>
          <w:szCs w:val="20"/>
        </w:rPr>
        <w:t>tnych przez pielęgniarki</w:t>
      </w:r>
      <w:r w:rsidR="00662C8D" w:rsidRPr="00B86DFD">
        <w:rPr>
          <w:rFonts w:ascii="Times New Roman" w:hAnsi="Times New Roman"/>
          <w:sz w:val="20"/>
          <w:szCs w:val="20"/>
        </w:rPr>
        <w:t>/położne</w:t>
      </w:r>
      <w:r w:rsidRPr="00B86DFD">
        <w:rPr>
          <w:rFonts w:ascii="Times New Roman" w:hAnsi="Times New Roman"/>
          <w:sz w:val="20"/>
          <w:szCs w:val="20"/>
        </w:rPr>
        <w:t xml:space="preserve"> dla Spółki </w:t>
      </w:r>
      <w:r w:rsidRPr="00B86DF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86DF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86DFD">
        <w:rPr>
          <w:rFonts w:ascii="Times New Roman" w:hAnsi="Times New Roman"/>
          <w:sz w:val="20"/>
          <w:szCs w:val="20"/>
        </w:rPr>
        <w:t xml:space="preserve">w lokalizacji przy ul. </w:t>
      </w:r>
      <w:r w:rsidR="00662C8D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662C8D"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662C8D" w:rsidRPr="00B86DFD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662C8D" w:rsidRPr="00B86DFD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86DF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 w:rsidRPr="00B86DFD">
        <w:rPr>
          <w:rFonts w:ascii="Times New Roman" w:hAnsi="Times New Roman"/>
          <w:sz w:val="20"/>
          <w:szCs w:val="20"/>
        </w:rPr>
        <w:t>w następujących zakresach</w:t>
      </w:r>
      <w:r w:rsidR="004D1E9B" w:rsidRPr="00B86DFD">
        <w:rPr>
          <w:rFonts w:ascii="Times New Roman" w:hAnsi="Times New Roman"/>
          <w:sz w:val="20"/>
          <w:szCs w:val="20"/>
        </w:rPr>
        <w:t xml:space="preserve"> świadczeń</w:t>
      </w:r>
      <w:r w:rsidRPr="00B86DFD">
        <w:rPr>
          <w:rFonts w:ascii="Times New Roman" w:hAnsi="Times New Roman"/>
          <w:sz w:val="20"/>
          <w:szCs w:val="20"/>
        </w:rPr>
        <w:t xml:space="preserve">: </w:t>
      </w:r>
    </w:p>
    <w:p w:rsidR="00124BC5" w:rsidRPr="00B86DFD" w:rsidRDefault="00124BC5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867C6D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przez pielęgniarkę anestezjologiczną w Oddziale Anestezjologii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B86DF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87596">
        <w:rPr>
          <w:rFonts w:ascii="Times New Roman" w:hAnsi="Times New Roman"/>
          <w:sz w:val="20"/>
          <w:szCs w:val="20"/>
          <w:u w:val="single"/>
        </w:rPr>
        <w:t>500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81601" w:rsidRPr="00B86DFD" w:rsidRDefault="00781601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1601" w:rsidRPr="00B86DFD" w:rsidRDefault="00781601" w:rsidP="007816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III.</w:t>
      </w:r>
      <w:r w:rsidR="00B340A6" w:rsidRPr="00B86DFD">
        <w:rPr>
          <w:rFonts w:ascii="Times New Roman" w:hAnsi="Times New Roman"/>
          <w:b/>
          <w:sz w:val="20"/>
          <w:szCs w:val="20"/>
          <w:u w:val="single"/>
        </w:rPr>
        <w:t>2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w Oddziale Anestezjologii i Intensywnej Terapii.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C466C">
        <w:rPr>
          <w:rFonts w:ascii="Times New Roman" w:hAnsi="Times New Roman"/>
          <w:sz w:val="20"/>
          <w:szCs w:val="20"/>
          <w:u w:val="single"/>
        </w:rPr>
        <w:t>320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1601" w:rsidRPr="00B86DFD" w:rsidRDefault="00781601" w:rsidP="0078160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781601" w:rsidRPr="00B86DFD" w:rsidRDefault="00781601" w:rsidP="0078160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C466C" w:rsidRPr="00B86DFD" w:rsidRDefault="00124BC5" w:rsidP="008C466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B340A6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8C466C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8C466C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160 godzin. 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C466C" w:rsidRPr="00B86DFD" w:rsidRDefault="008C466C" w:rsidP="008C466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8C466C" w:rsidP="008C466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8C466C" w:rsidRPr="00B86DFD" w:rsidRDefault="008C466C" w:rsidP="008C466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przez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pielęgniarkę w Oddziale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Urologii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z </w:t>
      </w:r>
      <w:r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2A6C1E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r w:rsidRP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Urologi</w:t>
      </w:r>
      <w:r w:rsidRP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i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</w:r>
      <w:r w:rsidRP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2A6C1E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</w:t>
      </w:r>
      <w:r>
        <w:rPr>
          <w:rFonts w:ascii="Times New Roman" w:hAnsi="Times New Roman"/>
          <w:sz w:val="20"/>
          <w:szCs w:val="20"/>
          <w:u w:val="single"/>
        </w:rPr>
        <w:t>pielęgniarce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:rsidR="008C466C" w:rsidRPr="00B86DFD" w:rsidRDefault="008C466C" w:rsidP="008C466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1.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C466C" w:rsidRPr="00B86DFD" w:rsidRDefault="008C466C" w:rsidP="008C466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8C466C" w:rsidP="008C466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124BC5"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17383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B86DFD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C466C">
        <w:rPr>
          <w:rFonts w:ascii="Times New Roman" w:hAnsi="Times New Roman"/>
          <w:sz w:val="20"/>
          <w:szCs w:val="20"/>
          <w:u w:val="single"/>
        </w:rPr>
        <w:t>1</w:t>
      </w:r>
      <w:r w:rsidR="009F0A60">
        <w:rPr>
          <w:rFonts w:ascii="Times New Roman" w:hAnsi="Times New Roman"/>
          <w:sz w:val="20"/>
          <w:szCs w:val="20"/>
          <w:u w:val="single"/>
        </w:rPr>
        <w:t>250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8C466C">
        <w:rPr>
          <w:rFonts w:ascii="Times New Roman" w:hAnsi="Times New Roman"/>
          <w:bCs/>
          <w:sz w:val="20"/>
          <w:szCs w:val="20"/>
          <w:shd w:val="clear" w:color="auto" w:fill="FFFFFF"/>
        </w:rPr>
        <w:t>2.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6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systemu w Szpitalnym Oddziale Ratunkowym.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systemu </w:t>
      </w:r>
      <w:r w:rsidRPr="00B86DFD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01754">
        <w:rPr>
          <w:rFonts w:ascii="Times New Roman" w:hAnsi="Times New Roman"/>
          <w:sz w:val="20"/>
          <w:szCs w:val="20"/>
          <w:u w:val="single"/>
        </w:rPr>
        <w:t>960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="00001754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4448A"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8C466C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54F42" w:rsidRPr="00B86DFD" w:rsidRDefault="00654F42" w:rsidP="00654F4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654F42" w:rsidP="00654F4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654F42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7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B86DFD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F0A60">
        <w:rPr>
          <w:rFonts w:ascii="Times New Roman" w:hAnsi="Times New Roman"/>
          <w:sz w:val="20"/>
          <w:szCs w:val="20"/>
          <w:u w:val="single"/>
        </w:rPr>
        <w:t>960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8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:rsidR="00AB4956" w:rsidRPr="00B86DFD" w:rsidRDefault="00AB4956" w:rsidP="00AB495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9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="005C158D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Onkologicznej.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Chirurgii Ogólnej i Onkologicznej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10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:rsidR="00AB4956" w:rsidRPr="00B86DFD" w:rsidRDefault="00AB4956" w:rsidP="00AB495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445B88" w:rsidRPr="00B86DFD" w:rsidRDefault="008C466C" w:rsidP="00445B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III.12.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445B88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50087">
        <w:rPr>
          <w:rFonts w:ascii="Times New Roman" w:hAnsi="Times New Roman"/>
          <w:sz w:val="20"/>
          <w:szCs w:val="20"/>
          <w:u w:val="single"/>
        </w:rPr>
        <w:t>320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45B88" w:rsidRPr="00B86DFD" w:rsidRDefault="00445B88" w:rsidP="00445B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445B88" w:rsidRPr="00B86DFD" w:rsidRDefault="00445B88" w:rsidP="00445B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8B3E24" w:rsidRPr="00B86DFD" w:rsidRDefault="001A625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WARUNKI UDZIAŁU W POSTĘPOWANIU KONKURSOWYM </w:t>
      </w:r>
      <w:r w:rsidR="00F87718" w:rsidRPr="00B86DFD">
        <w:rPr>
          <w:rFonts w:ascii="Times New Roman" w:hAnsi="Times New Roman"/>
          <w:b/>
          <w:sz w:val="20"/>
          <w:szCs w:val="20"/>
          <w:u w:val="single"/>
        </w:rPr>
        <w:t>WYMAGANE OD OFERENTÓW</w:t>
      </w:r>
    </w:p>
    <w:p w:rsidR="001A6258" w:rsidRPr="00B86DFD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A6258" w:rsidRPr="00B86DFD">
        <w:rPr>
          <w:rFonts w:ascii="Times New Roman" w:hAnsi="Times New Roman" w:cs="Times New Roman"/>
          <w:color w:val="auto"/>
          <w:sz w:val="20"/>
          <w:szCs w:val="20"/>
        </w:rPr>
        <w:t>ferty na wykonywanie świadczeń zdrowotnych mogą składać osoby legitymujące się nabyciem fachowych kwalifikacji pielęgniarki</w:t>
      </w:r>
      <w:r w:rsidR="005C4F1C" w:rsidRPr="00B86DFD">
        <w:rPr>
          <w:rFonts w:ascii="Times New Roman" w:hAnsi="Times New Roman" w:cs="Times New Roman"/>
          <w:color w:val="auto"/>
          <w:sz w:val="20"/>
          <w:szCs w:val="20"/>
        </w:rPr>
        <w:t>/położnej</w:t>
      </w:r>
      <w:r w:rsidR="001A6258" w:rsidRPr="00B86DFD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:rsidR="00202662" w:rsidRPr="00B86DFD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 w:rsidRPr="00B86DFD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E137A0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 xml:space="preserve">711 </w:t>
      </w:r>
      <w:r w:rsidR="00086F8D" w:rsidRPr="00B86DFD">
        <w:rPr>
          <w:rFonts w:ascii="Times New Roman" w:hAnsi="Times New Roman"/>
          <w:sz w:val="20"/>
          <w:szCs w:val="20"/>
        </w:rPr>
        <w:t>ze zm.</w:t>
      </w:r>
      <w:r w:rsidRPr="00B86DFD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B86DFD">
        <w:rPr>
          <w:rFonts w:ascii="Times New Roman" w:hAnsi="Times New Roman"/>
          <w:sz w:val="20"/>
          <w:szCs w:val="20"/>
        </w:rPr>
        <w:br/>
        <w:t>z dnia 15 kwietnia 2011 r. o działalności leczni</w:t>
      </w:r>
      <w:r w:rsidR="00741867" w:rsidRPr="00B86DFD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E137A0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>711</w:t>
      </w:r>
      <w:r w:rsidR="00086F8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>),</w:t>
      </w:r>
    </w:p>
    <w:p w:rsidR="00202662" w:rsidRPr="00B86DFD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 w:rsidRPr="00B86DFD">
        <w:rPr>
          <w:rFonts w:ascii="Times New Roman" w:hAnsi="Times New Roman"/>
          <w:sz w:val="20"/>
          <w:szCs w:val="20"/>
        </w:rPr>
        <w:t>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35407B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>711</w:t>
      </w:r>
      <w:r w:rsidR="00086F8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B86DFD">
        <w:rPr>
          <w:rFonts w:ascii="Times New Roman" w:hAnsi="Times New Roman"/>
          <w:sz w:val="20"/>
          <w:szCs w:val="20"/>
        </w:rPr>
        <w:t>tj</w:t>
      </w:r>
      <w:proofErr w:type="spellEnd"/>
      <w:r w:rsidRPr="00B86DFD">
        <w:rPr>
          <w:rFonts w:ascii="Times New Roman" w:hAnsi="Times New Roman"/>
          <w:sz w:val="20"/>
          <w:szCs w:val="20"/>
        </w:rPr>
        <w:t>:</w:t>
      </w:r>
    </w:p>
    <w:p w:rsidR="00202662" w:rsidRPr="00B86DFD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r w:rsidR="005C4F1C" w:rsidRPr="00B86DFD">
        <w:rPr>
          <w:rFonts w:ascii="Times New Roman" w:hAnsi="Times New Roman"/>
          <w:sz w:val="20"/>
          <w:szCs w:val="20"/>
          <w:lang w:eastAsia="pl-PL"/>
        </w:rPr>
        <w:t xml:space="preserve">pielęgniarki / </w:t>
      </w:r>
      <w:r w:rsidR="005C4F1C" w:rsidRPr="00B86DFD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B86DFD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B86DFD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B86DFD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B86DFD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202662" w:rsidRPr="00B86DFD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445B88" w:rsidRPr="00B86DFD" w:rsidRDefault="00445B88" w:rsidP="00445B8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86DFD">
        <w:rPr>
          <w:rFonts w:ascii="Times New Roman" w:hAnsi="Times New Roman"/>
          <w:sz w:val="20"/>
          <w:szCs w:val="20"/>
          <w:u w:val="single"/>
        </w:rPr>
        <w:t>la zakres</w:t>
      </w:r>
      <w:r w:rsidR="002A6C1E">
        <w:rPr>
          <w:rFonts w:ascii="Times New Roman" w:hAnsi="Times New Roman"/>
          <w:sz w:val="20"/>
          <w:szCs w:val="20"/>
          <w:u w:val="single"/>
        </w:rPr>
        <w:t>u</w:t>
      </w:r>
      <w:bookmarkStart w:id="0" w:name="_Hlk41992294"/>
      <w:bookmarkStart w:id="1" w:name="_Hlk42453181"/>
      <w:r w:rsidRPr="00B86DF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III.</w:t>
      </w:r>
      <w:r w:rsidR="002A6C1E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</w:t>
      </w:r>
      <w:r w:rsidRPr="00B86DF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.; </w:t>
      </w:r>
      <w:bookmarkEnd w:id="0"/>
      <w:r w:rsidRPr="00B86DF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86DF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1"/>
      <w:r w:rsidRPr="00B86DFD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1BA0" w:rsidRPr="00B86DFD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E137A0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69550D" w:rsidRPr="00B86DFD" w:rsidRDefault="00F124E4" w:rsidP="006955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E137A0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w wniosek o rozwiązanie łączącej go ze Spółką Szpitale Pomorskie umowy za porozumieniem stron.</w:t>
      </w: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2421" w:rsidRPr="00B86DFD" w:rsidRDefault="001A6258" w:rsidP="006A2421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V. WYMAGANIA DOTYCZĄCE OFERTY</w:t>
      </w:r>
      <w:r w:rsidR="00D27603" w:rsidRPr="00B86DFD">
        <w:rPr>
          <w:rFonts w:ascii="Times New Roman" w:hAnsi="Times New Roman"/>
          <w:b/>
          <w:sz w:val="20"/>
          <w:szCs w:val="20"/>
          <w:u w:val="single"/>
        </w:rPr>
        <w:t xml:space="preserve"> – WYKAZ WYMAGANYCH DOKUMENTÓW</w:t>
      </w:r>
    </w:p>
    <w:p w:rsidR="006A2421" w:rsidRPr="00B86DF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A43574" w:rsidRPr="00B86DFD">
        <w:rPr>
          <w:rFonts w:ascii="Times New Roman" w:hAnsi="Times New Roman"/>
          <w:sz w:val="20"/>
          <w:szCs w:val="20"/>
        </w:rPr>
        <w:t>za – według wzoru stanowiącego Z</w:t>
      </w:r>
      <w:r w:rsidRPr="00B86DFD">
        <w:rPr>
          <w:rFonts w:ascii="Times New Roman" w:hAnsi="Times New Roman"/>
          <w:sz w:val="20"/>
          <w:szCs w:val="20"/>
        </w:rPr>
        <w:t>ałącznik nr 1 stosownie do zakresu</w:t>
      </w:r>
      <w:r w:rsidR="0025166E" w:rsidRPr="00B86DFD">
        <w:rPr>
          <w:rFonts w:ascii="Times New Roman" w:hAnsi="Times New Roman"/>
          <w:sz w:val="20"/>
          <w:szCs w:val="20"/>
        </w:rPr>
        <w:t>, na który składana jest oferta.</w:t>
      </w:r>
    </w:p>
    <w:p w:rsidR="001A6258" w:rsidRPr="00B86DF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B86DFD">
        <w:rPr>
          <w:rFonts w:ascii="Times New Roman" w:hAnsi="Times New Roman"/>
          <w:sz w:val="20"/>
          <w:szCs w:val="20"/>
          <w:u w:val="single"/>
        </w:rPr>
        <w:t xml:space="preserve">uzyskania tytułu specjalisty w 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B86DFD">
        <w:rPr>
          <w:rFonts w:ascii="Times New Roman" w:hAnsi="Times New Roman"/>
          <w:sz w:val="20"/>
          <w:szCs w:val="20"/>
          <w:u w:val="single"/>
        </w:rPr>
        <w:t>do uzyskania dodatkowej punktacji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</w:t>
      </w:r>
      <w:r w:rsidR="0025166E" w:rsidRPr="00B86DFD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1A6258" w:rsidRPr="00B86DFD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25166E" w:rsidRPr="00B86DFD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B86DFD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B86DFD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B86DFD">
        <w:rPr>
          <w:rFonts w:ascii="Times New Roman" w:hAnsi="Times New Roman"/>
          <w:b/>
          <w:sz w:val="20"/>
          <w:szCs w:val="20"/>
        </w:rPr>
        <w:t>DODATKOWO:</w:t>
      </w:r>
    </w:p>
    <w:p w:rsidR="009C35F8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Odpis CEIDG lub wydruk z systemu elektronicznego</w:t>
      </w:r>
      <w:r w:rsidR="00410FEA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CEIDG</w:t>
      </w:r>
      <w:r w:rsidR="00410FEA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k</w:t>
      </w:r>
      <w:r w:rsidR="0025166E" w:rsidRPr="00B86DFD">
        <w:rPr>
          <w:rFonts w:ascii="Times New Roman" w:hAnsi="Times New Roman"/>
          <w:sz w:val="20"/>
          <w:szCs w:val="20"/>
        </w:rPr>
        <w:t>ażdeg</w:t>
      </w:r>
      <w:r w:rsidR="009C35F8" w:rsidRPr="00B86DFD">
        <w:rPr>
          <w:rFonts w:ascii="Times New Roman" w:hAnsi="Times New Roman"/>
          <w:sz w:val="20"/>
          <w:szCs w:val="20"/>
        </w:rPr>
        <w:t>o ze wspólników spółki,</w:t>
      </w:r>
    </w:p>
    <w:p w:rsidR="0025166E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Zaświadczenie o num</w:t>
      </w:r>
      <w:r w:rsidR="0025166E" w:rsidRPr="00B86DFD">
        <w:rPr>
          <w:rFonts w:ascii="Times New Roman" w:hAnsi="Times New Roman"/>
          <w:sz w:val="20"/>
          <w:szCs w:val="20"/>
        </w:rPr>
        <w:t>erze identyfikacyjnym REGON,</w:t>
      </w:r>
    </w:p>
    <w:p w:rsidR="0025166E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Decyzja w</w:t>
      </w:r>
      <w:r w:rsidR="0025166E" w:rsidRPr="00B86DFD">
        <w:rPr>
          <w:rFonts w:ascii="Times New Roman" w:hAnsi="Times New Roman"/>
          <w:sz w:val="20"/>
          <w:szCs w:val="20"/>
        </w:rPr>
        <w:t xml:space="preserve"> sprawie nadania numeru NIP, </w:t>
      </w:r>
    </w:p>
    <w:p w:rsidR="001A6258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Oświadczenie oferenta o wskazaniu osoby udzielającej</w:t>
      </w:r>
      <w:r w:rsidR="0025166E" w:rsidRPr="00B86DFD">
        <w:rPr>
          <w:rFonts w:ascii="Times New Roman" w:hAnsi="Times New Roman"/>
          <w:sz w:val="20"/>
          <w:szCs w:val="20"/>
        </w:rPr>
        <w:t xml:space="preserve"> świadczeń zdrowotnych w ramach zawartej </w:t>
      </w:r>
      <w:r w:rsidRPr="00B86DFD">
        <w:rPr>
          <w:rFonts w:ascii="Times New Roman" w:hAnsi="Times New Roman"/>
          <w:sz w:val="20"/>
          <w:szCs w:val="20"/>
        </w:rPr>
        <w:t>umowy – poświadczone pisemnym podpisem pozostałych wspólników spółki.</w:t>
      </w:r>
    </w:p>
    <w:p w:rsidR="00A72B16" w:rsidRPr="00B86DFD" w:rsidRDefault="001A6258" w:rsidP="00A72B16">
      <w:pPr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1A6258" w:rsidRPr="00B86DFD" w:rsidRDefault="001A6258" w:rsidP="003540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="006438B5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przypadku składania oferty przez pełnomocników </w:t>
      </w:r>
      <w:r w:rsidRPr="00B86DF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86DF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B86DFD">
        <w:rPr>
          <w:rFonts w:ascii="Times New Roman" w:hAnsi="Times New Roman"/>
          <w:sz w:val="20"/>
          <w:szCs w:val="20"/>
          <w:u w:val="single"/>
        </w:rPr>
        <w:t>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F253D1" w:rsidRPr="00B86DFD" w:rsidRDefault="001A6258" w:rsidP="00F253D1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F253D1" w:rsidRPr="00B86DFD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b/>
          <w:bCs/>
          <w:sz w:val="20"/>
          <w:szCs w:val="20"/>
        </w:rPr>
        <w:t xml:space="preserve"> 10, kod 84-200 Wejherowo - Konkurs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ofert nr </w:t>
      </w:r>
      <w:r w:rsidR="00A754F4">
        <w:rPr>
          <w:rFonts w:ascii="Times New Roman" w:hAnsi="Times New Roman"/>
          <w:b/>
          <w:bCs/>
          <w:color w:val="000000" w:themeColor="text1"/>
          <w:sz w:val="20"/>
          <w:szCs w:val="20"/>
        </w:rPr>
        <w:t>5/2022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A754F4">
        <w:rPr>
          <w:rFonts w:ascii="Times New Roman" w:hAnsi="Times New Roman"/>
          <w:b/>
          <w:color w:val="000000" w:themeColor="text1"/>
          <w:sz w:val="20"/>
          <w:szCs w:val="20"/>
        </w:rPr>
        <w:t>26.01.2022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454E24" w:rsidRPr="00B86DFD"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o godz. </w:t>
      </w:r>
      <w:r w:rsidR="00A754F4">
        <w:rPr>
          <w:rFonts w:ascii="Times New Roman" w:hAnsi="Times New Roman"/>
          <w:b/>
          <w:color w:val="000000" w:themeColor="text1"/>
          <w:sz w:val="20"/>
          <w:szCs w:val="20"/>
        </w:rPr>
        <w:t>13.30.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 </w:t>
      </w:r>
      <w:r w:rsidR="00F253D1" w:rsidRPr="00B86D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A754F4">
        <w:rPr>
          <w:rFonts w:ascii="Times New Roman" w:hAnsi="Times New Roman"/>
          <w:b/>
          <w:bCs/>
          <w:color w:val="000000" w:themeColor="text1"/>
          <w:sz w:val="20"/>
          <w:szCs w:val="20"/>
        </w:rPr>
        <w:t>26.01.2022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 w:rsidR="00A754F4">
        <w:rPr>
          <w:rFonts w:ascii="Times New Roman" w:hAnsi="Times New Roman"/>
          <w:b/>
          <w:bCs/>
          <w:color w:val="000000" w:themeColor="text1"/>
          <w:sz w:val="20"/>
          <w:szCs w:val="20"/>
        </w:rPr>
        <w:t>12.00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984D23" w:rsidRPr="00B86DFD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 w:rsidR="007372AD" w:rsidRPr="00B86DFD">
        <w:rPr>
          <w:rFonts w:ascii="Times New Roman" w:eastAsia="Times New Roman" w:hAnsi="Times New Roman"/>
          <w:sz w:val="20"/>
          <w:szCs w:val="20"/>
        </w:rPr>
        <w:t>n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, </w:t>
      </w:r>
      <w:r w:rsidR="00F253D1" w:rsidRPr="00B86DFD">
        <w:rPr>
          <w:rFonts w:ascii="Times New Roman" w:hAnsi="Times New Roman"/>
          <w:sz w:val="20"/>
          <w:szCs w:val="20"/>
        </w:rPr>
        <w:t>zaś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w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sprawach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merytorycznych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– </w:t>
      </w:r>
      <w:r w:rsidR="00F253D1" w:rsidRPr="00B86DFD">
        <w:rPr>
          <w:rFonts w:ascii="Times New Roman" w:hAnsi="Times New Roman"/>
          <w:sz w:val="20"/>
          <w:szCs w:val="20"/>
        </w:rPr>
        <w:t>Dyrektor ds. pielęgniarstwa – Beata Wieczorek-Wójcik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86DFD">
        <w:rPr>
          <w:rFonts w:ascii="Times New Roman" w:hAnsi="Times New Roman"/>
          <w:sz w:val="20"/>
          <w:szCs w:val="20"/>
        </w:rPr>
        <w:t>.</w:t>
      </w:r>
    </w:p>
    <w:p w:rsidR="00984D23" w:rsidRPr="00B86DFD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="00F253D1" w:rsidRPr="00B86DFD">
        <w:rPr>
          <w:rFonts w:ascii="Times New Roman" w:eastAsia="Arial" w:hAnsi="Times New Roman"/>
          <w:sz w:val="20"/>
          <w:szCs w:val="20"/>
        </w:rPr>
        <w:t>D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ziale Kadr pok. </w:t>
      </w:r>
      <w:r w:rsidR="00805F8F" w:rsidRPr="00B86DFD">
        <w:rPr>
          <w:rFonts w:ascii="Times New Roman" w:eastAsia="Times New Roman" w:hAnsi="Times New Roman"/>
          <w:sz w:val="20"/>
          <w:szCs w:val="20"/>
        </w:rPr>
        <w:t>n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sz w:val="20"/>
          <w:szCs w:val="20"/>
        </w:rPr>
        <w:t xml:space="preserve">- </w:t>
      </w:r>
      <w:r w:rsidR="00F253D1" w:rsidRPr="00B86DFD">
        <w:rPr>
          <w:rFonts w:ascii="Times New Roman" w:hAnsi="Times New Roman"/>
          <w:sz w:val="20"/>
          <w:szCs w:val="20"/>
        </w:rPr>
        <w:t>formularze ofert udostępni Oferentom w/w Dział</w:t>
      </w:r>
      <w:r w:rsidR="00F253D1" w:rsidRPr="00B86DFD">
        <w:rPr>
          <w:rFonts w:ascii="Times New Roman" w:hAnsi="Times New Roman"/>
          <w:b/>
          <w:sz w:val="20"/>
          <w:szCs w:val="20"/>
        </w:rPr>
        <w:t xml:space="preserve">. </w:t>
      </w:r>
      <w:r w:rsidR="00F253D1" w:rsidRPr="00B86DFD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="00F253D1" w:rsidRPr="00B86DFD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Pr="00B86DFD">
        <w:rPr>
          <w:rFonts w:ascii="Times New Roman" w:hAnsi="Times New Roman"/>
          <w:color w:val="FF0000"/>
          <w:sz w:val="20"/>
          <w:szCs w:val="20"/>
        </w:rPr>
        <w:t>.</w:t>
      </w:r>
    </w:p>
    <w:p w:rsidR="008B3E24" w:rsidRPr="00B86DFD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1A6258" w:rsidRPr="00B86DFD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="00F253D1" w:rsidRPr="00B86DFD">
        <w:rPr>
          <w:rFonts w:ascii="Times New Roman" w:eastAsia="Times New Roman" w:hAnsi="Times New Roman"/>
          <w:b/>
          <w:sz w:val="20"/>
          <w:szCs w:val="20"/>
        </w:rPr>
        <w:t>w S</w:t>
      </w:r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A754F4">
        <w:rPr>
          <w:rFonts w:ascii="Times New Roman" w:eastAsia="Times New Roman" w:hAnsi="Times New Roman"/>
          <w:b/>
          <w:bCs/>
          <w:sz w:val="20"/>
          <w:szCs w:val="20"/>
        </w:rPr>
        <w:t>26.01.2022</w:t>
      </w:r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754F4">
        <w:rPr>
          <w:rFonts w:ascii="Times New Roman" w:eastAsia="Times New Roman" w:hAnsi="Times New Roman"/>
          <w:b/>
          <w:bCs/>
          <w:sz w:val="20"/>
          <w:szCs w:val="20"/>
        </w:rPr>
        <w:t>12.00</w:t>
      </w:r>
      <w:r w:rsidR="00D53D34" w:rsidRPr="00B86DFD">
        <w:rPr>
          <w:rFonts w:ascii="Times New Roman" w:hAnsi="Times New Roman"/>
          <w:bCs/>
          <w:sz w:val="20"/>
          <w:szCs w:val="20"/>
        </w:rPr>
        <w:t>.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185951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8B3E24" w:rsidRPr="00B86DFD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</w:t>
      </w:r>
      <w:r w:rsidR="00F253D1" w:rsidRPr="00B86DFD">
        <w:rPr>
          <w:rFonts w:ascii="Times New Roman" w:hAnsi="Times New Roman"/>
          <w:sz w:val="20"/>
          <w:szCs w:val="20"/>
        </w:rPr>
        <w:t xml:space="preserve">Sali Konferencyjnej 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="00F253D1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="00F253D1" w:rsidRPr="00B86DFD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A754F4">
        <w:rPr>
          <w:rFonts w:ascii="Times New Roman" w:hAnsi="Times New Roman"/>
          <w:b/>
          <w:color w:val="000000" w:themeColor="text1"/>
          <w:sz w:val="20"/>
          <w:szCs w:val="20"/>
        </w:rPr>
        <w:t>26.01.2022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F253D1" w:rsidRPr="00B86DFD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r. o godz. </w:t>
      </w:r>
      <w:r w:rsidR="00A754F4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13.30.</w:t>
      </w:r>
    </w:p>
    <w:p w:rsidR="008B3E24" w:rsidRPr="00B86DFD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1A6258" w:rsidRPr="00B86DFD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B3E24" w:rsidRPr="00B86DF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8B3E24" w:rsidRPr="00B86DFD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C - cena (80%)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5E04C8" w:rsidRPr="00B86DFD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Cena </w:t>
      </w:r>
      <w:r w:rsidRPr="00B86DF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86DFD">
        <w:rPr>
          <w:rFonts w:ascii="Times New Roman" w:hAnsi="Times New Roman"/>
          <w:b/>
          <w:sz w:val="20"/>
          <w:szCs w:val="20"/>
        </w:rPr>
        <w:t>80%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najniższa cena oferty dla danej pozycji</w:t>
      </w:r>
    </w:p>
    <w:p w:rsidR="001A6258" w:rsidRPr="00B86DFD" w:rsidRDefault="006A2811" w:rsidP="00C65AE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Wg wzoru: x </w:t>
      </w:r>
      <w:r w:rsidR="001A6258" w:rsidRPr="00B86DFD">
        <w:rPr>
          <w:rFonts w:ascii="Times New Roman" w:hAnsi="Times New Roman"/>
          <w:sz w:val="20"/>
          <w:szCs w:val="20"/>
        </w:rPr>
        <w:t>= .............................................................</w:t>
      </w:r>
      <w:r w:rsidR="00A166CD" w:rsidRPr="00B86DFD">
        <w:rPr>
          <w:rFonts w:ascii="Times New Roman" w:hAnsi="Times New Roman"/>
          <w:sz w:val="20"/>
          <w:szCs w:val="20"/>
        </w:rPr>
        <w:t xml:space="preserve">.... </w:t>
      </w:r>
      <w:r w:rsidR="001A6258" w:rsidRPr="00B86DFD">
        <w:rPr>
          <w:rFonts w:ascii="Times New Roman" w:hAnsi="Times New Roman"/>
          <w:sz w:val="20"/>
          <w:szCs w:val="20"/>
        </w:rPr>
        <w:t>x 80% x 100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ab/>
        <w:t xml:space="preserve">              </w:t>
      </w:r>
      <w:r w:rsidR="005E04C8" w:rsidRPr="00B86DFD">
        <w:rPr>
          <w:rFonts w:ascii="Times New Roman" w:hAnsi="Times New Roman"/>
          <w:sz w:val="20"/>
          <w:szCs w:val="20"/>
        </w:rPr>
        <w:tab/>
      </w:r>
      <w:r w:rsidR="004A00AA">
        <w:rPr>
          <w:rFonts w:ascii="Times New Roman" w:hAnsi="Times New Roman"/>
          <w:sz w:val="20"/>
          <w:szCs w:val="20"/>
        </w:rPr>
        <w:tab/>
      </w:r>
      <w:r w:rsidR="004A00AA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 xml:space="preserve">cena badanej oferty  </w:t>
      </w:r>
    </w:p>
    <w:p w:rsidR="001A6258" w:rsidRPr="00B86DFD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070F" w:rsidRPr="00B86DFD" w:rsidRDefault="001A6258" w:rsidP="006F070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86DF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86DFD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 w:rsidR="00A21231" w:rsidRPr="00B86DFD">
        <w:rPr>
          <w:rFonts w:ascii="Times New Roman" w:hAnsi="Times New Roman"/>
          <w:b/>
          <w:sz w:val="20"/>
          <w:szCs w:val="20"/>
        </w:rPr>
        <w:t>rtowa)</w:t>
      </w:r>
      <w:r w:rsidRPr="00B86DFD">
        <w:rPr>
          <w:rFonts w:ascii="Times New Roman" w:hAnsi="Times New Roman"/>
          <w:b/>
          <w:sz w:val="20"/>
          <w:szCs w:val="20"/>
        </w:rPr>
        <w:t>.</w:t>
      </w:r>
    </w:p>
    <w:p w:rsidR="001A6258" w:rsidRPr="00B86DFD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50087" w:rsidRDefault="00050087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86DF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B86DFD">
        <w:rPr>
          <w:rFonts w:ascii="Times New Roman" w:hAnsi="Times New Roman"/>
          <w:b/>
          <w:sz w:val="20"/>
          <w:szCs w:val="20"/>
        </w:rPr>
        <w:t>20%</w:t>
      </w:r>
    </w:p>
    <w:p w:rsidR="001A6258" w:rsidRPr="00B86DFD" w:rsidRDefault="001A625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1A6258" w:rsidRPr="00B86DFD" w:rsidRDefault="001A6258" w:rsidP="00C65A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1A6258" w:rsidRPr="00B86DFD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E24" w:rsidRPr="00B86DFD" w:rsidRDefault="001A6258" w:rsidP="00B95C0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8B3E24" w:rsidRPr="00B86DFD" w:rsidRDefault="001A6258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X.  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Postępowanie konkursowe przeprowadzi komisja konkursowa powołana przez Udzielającego </w:t>
      </w:r>
      <w:r w:rsidR="006F070F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zamówienia.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080F10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154E95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o działalności lecznic</w:t>
      </w:r>
      <w:r w:rsidR="00A21231" w:rsidRPr="00B86DFD">
        <w:rPr>
          <w:rFonts w:ascii="Times New Roman" w:hAnsi="Times New Roman"/>
          <w:sz w:val="20"/>
          <w:szCs w:val="20"/>
        </w:rPr>
        <w:t>zej (</w:t>
      </w:r>
      <w:proofErr w:type="spellStart"/>
      <w:r w:rsidR="00A21231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A21231" w:rsidRPr="00B86DFD">
        <w:rPr>
          <w:rFonts w:ascii="Times New Roman" w:hAnsi="Times New Roman"/>
          <w:sz w:val="20"/>
          <w:szCs w:val="20"/>
        </w:rPr>
        <w:t>. Dz.U. 202</w:t>
      </w:r>
      <w:r w:rsidR="00D52591">
        <w:rPr>
          <w:rFonts w:ascii="Times New Roman" w:hAnsi="Times New Roman"/>
          <w:sz w:val="20"/>
          <w:szCs w:val="20"/>
        </w:rPr>
        <w:t>1</w:t>
      </w:r>
      <w:r w:rsidR="00154E95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A21231" w:rsidRPr="00B86DFD">
        <w:rPr>
          <w:rFonts w:ascii="Times New Roman" w:hAnsi="Times New Roman"/>
          <w:sz w:val="20"/>
          <w:szCs w:val="20"/>
        </w:rPr>
        <w:t xml:space="preserve"> poz. </w:t>
      </w:r>
      <w:r w:rsidR="00D52591">
        <w:rPr>
          <w:rFonts w:ascii="Times New Roman" w:hAnsi="Times New Roman"/>
          <w:sz w:val="20"/>
          <w:szCs w:val="20"/>
        </w:rPr>
        <w:t>711</w:t>
      </w:r>
      <w:r w:rsidR="007D2C7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>) oraz stosowanych odpowiednio przepisów ustawy z dnia 27 sierpnia 2004r. o świadczeniach zdrow</w:t>
      </w:r>
      <w:bookmarkStart w:id="2" w:name="_GoBack"/>
      <w:bookmarkEnd w:id="2"/>
      <w:r w:rsidRPr="00B86DFD">
        <w:rPr>
          <w:rFonts w:ascii="Times New Roman" w:hAnsi="Times New Roman"/>
          <w:sz w:val="20"/>
          <w:szCs w:val="20"/>
        </w:rPr>
        <w:t>otnych finansowan</w:t>
      </w:r>
      <w:r w:rsidR="00F34D92" w:rsidRPr="00B86DFD">
        <w:rPr>
          <w:rFonts w:ascii="Times New Roman" w:hAnsi="Times New Roman"/>
          <w:sz w:val="20"/>
          <w:szCs w:val="20"/>
        </w:rPr>
        <w:t xml:space="preserve">ych ze środków publicznych </w:t>
      </w:r>
      <w:r w:rsidR="00080F10" w:rsidRPr="00080F10">
        <w:rPr>
          <w:rFonts w:ascii="Times New Roman" w:hAnsi="Times New Roman"/>
          <w:sz w:val="20"/>
          <w:szCs w:val="20"/>
        </w:rPr>
        <w:t>(j.t. Dz.U. z 2021 r., poz. 1285 ze zm.).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5.1. złożoną po terminie;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5.2. zawierającą nieprawdziwe informacje;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D53D3E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w części dotkniętej brakiem.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</w:t>
      </w:r>
      <w:r w:rsidR="00154E95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o ile w konkursie na dany zakres złożono jedną ofertę. 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8B3E24" w:rsidRPr="00B86DFD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8B3E24" w:rsidRPr="00B86DFD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1.1. nie wpłynęła żadna oferta;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1.3. odrzucono wszystkie oferty;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86DF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</w:t>
      </w:r>
      <w:r w:rsidR="004C4A0D" w:rsidRPr="00B86DFD">
        <w:rPr>
          <w:rFonts w:ascii="Times New Roman" w:hAnsi="Times New Roman"/>
          <w:sz w:val="20"/>
          <w:szCs w:val="20"/>
        </w:rPr>
        <w:t>ż</w:t>
      </w:r>
      <w:r w:rsidRPr="00B86DFD">
        <w:rPr>
          <w:rFonts w:ascii="Times New Roman" w:hAnsi="Times New Roman"/>
          <w:sz w:val="20"/>
          <w:szCs w:val="20"/>
        </w:rPr>
        <w:t xml:space="preserve"> z okoliczności wynika, że na ogłoszony ponownie na tych samych warunkach konkurs ofert nie wpłynie więcej ofert.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Udzielający zamówienia</w:t>
      </w:r>
      <w:r w:rsidR="00B26A59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zastrzega możliwość wybrania kilku ofert</w:t>
      </w:r>
      <w:r w:rsidR="00F745E6" w:rsidRPr="00B86DFD">
        <w:rPr>
          <w:rFonts w:ascii="Times New Roman" w:hAnsi="Times New Roman"/>
          <w:sz w:val="20"/>
          <w:szCs w:val="20"/>
        </w:rPr>
        <w:t>, gdzie</w:t>
      </w:r>
      <w:r w:rsidR="003C6EDC" w:rsidRPr="00B86DFD">
        <w:rPr>
          <w:rFonts w:ascii="Times New Roman" w:hAnsi="Times New Roman"/>
          <w:sz w:val="20"/>
          <w:szCs w:val="20"/>
        </w:rPr>
        <w:t xml:space="preserve"> zamierza udzielić zamówienia kilku pielęgniarkom</w:t>
      </w:r>
      <w:r w:rsidR="005C4F1C" w:rsidRPr="00B86DFD">
        <w:rPr>
          <w:rFonts w:ascii="Times New Roman" w:hAnsi="Times New Roman"/>
          <w:sz w:val="20"/>
          <w:szCs w:val="20"/>
        </w:rPr>
        <w:t>/położnym</w:t>
      </w:r>
      <w:r w:rsidR="003C6EDC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B86DFD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5. Rozstrzygnięcie konkursu nastąpi w </w:t>
      </w:r>
      <w:r w:rsidR="00D53D3E" w:rsidRPr="00B86DFD">
        <w:rPr>
          <w:rFonts w:ascii="Times New Roman" w:hAnsi="Times New Roman"/>
          <w:sz w:val="20"/>
          <w:szCs w:val="20"/>
        </w:rPr>
        <w:t xml:space="preserve">Dziale Kadr </w:t>
      </w:r>
      <w:r w:rsidR="00D53D3E" w:rsidRPr="00B86DFD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hAnsi="Times New Roman"/>
          <w:sz w:val="20"/>
          <w:szCs w:val="20"/>
        </w:rPr>
        <w:t xml:space="preserve"> w terminie </w:t>
      </w:r>
      <w:r w:rsidR="00D53D3E" w:rsidRPr="00B86DFD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A754F4">
        <w:rPr>
          <w:rFonts w:ascii="Times New Roman" w:eastAsia="Arial" w:hAnsi="Times New Roman"/>
          <w:b/>
          <w:sz w:val="20"/>
          <w:szCs w:val="20"/>
          <w:u w:val="single"/>
        </w:rPr>
        <w:t>16.02.2022</w:t>
      </w:r>
      <w:r w:rsidR="00D53D3E" w:rsidRPr="00B86DF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B86DFD">
        <w:rPr>
          <w:rFonts w:ascii="Times New Roman" w:hAnsi="Times New Roman"/>
          <w:b/>
          <w:sz w:val="20"/>
          <w:szCs w:val="20"/>
        </w:rPr>
        <w:t>.</w:t>
      </w:r>
      <w:r w:rsidRPr="00B86DF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081FCB" w:rsidRPr="00B86DFD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D53D3E" w:rsidRPr="00B86DFD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hAnsi="Times New Roman"/>
          <w:sz w:val="20"/>
          <w:szCs w:val="20"/>
        </w:rPr>
        <w:t xml:space="preserve"> w terminie 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do dnia </w:t>
      </w:r>
      <w:r w:rsidR="00A754F4">
        <w:rPr>
          <w:rFonts w:ascii="Times New Roman" w:hAnsi="Times New Roman"/>
          <w:b/>
          <w:sz w:val="20"/>
        </w:rPr>
        <w:t>31.01.2022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 r</w:t>
      </w:r>
      <w:r w:rsidRPr="00B86DFD">
        <w:rPr>
          <w:rFonts w:ascii="Times New Roman" w:hAnsi="Times New Roman"/>
          <w:b/>
          <w:sz w:val="20"/>
          <w:szCs w:val="20"/>
        </w:rPr>
        <w:t>.</w:t>
      </w:r>
    </w:p>
    <w:p w:rsidR="00081FCB" w:rsidRPr="00B86DFD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</w:t>
      </w:r>
      <w:r w:rsidR="00D53D3E" w:rsidRPr="00B86DFD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="00D53D3E" w:rsidRPr="00B86DFD">
        <w:rPr>
          <w:rFonts w:ascii="Times New Roman" w:hAnsi="Times New Roman"/>
          <w:sz w:val="20"/>
          <w:szCs w:val="20"/>
        </w:rPr>
        <w:t xml:space="preserve">w terminie 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do dnia </w:t>
      </w:r>
      <w:r w:rsidR="00A754F4">
        <w:rPr>
          <w:rFonts w:ascii="Times New Roman" w:hAnsi="Times New Roman"/>
          <w:b/>
          <w:sz w:val="20"/>
        </w:rPr>
        <w:t>16.02.2022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 r</w:t>
      </w:r>
      <w:r w:rsidRPr="00B86DFD">
        <w:rPr>
          <w:rFonts w:ascii="Times New Roman" w:hAnsi="Times New Roman"/>
          <w:b/>
          <w:sz w:val="20"/>
          <w:szCs w:val="20"/>
        </w:rPr>
        <w:t xml:space="preserve">. </w:t>
      </w:r>
    </w:p>
    <w:p w:rsidR="00081FCB" w:rsidRPr="00B86DFD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6. </w:t>
      </w:r>
      <w:r w:rsidR="00E304C5" w:rsidRPr="00B86DFD">
        <w:rPr>
          <w:rFonts w:ascii="Times New Roman" w:hAnsi="Times New Roman"/>
          <w:sz w:val="20"/>
          <w:szCs w:val="20"/>
        </w:rPr>
        <w:t xml:space="preserve">   </w:t>
      </w:r>
      <w:r w:rsidRPr="00B86DF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81FCB" w:rsidRPr="00B86DFD" w:rsidRDefault="00081FCB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</w:t>
      </w:r>
      <w:r w:rsidR="00C362A8">
        <w:rPr>
          <w:rFonts w:ascii="Times New Roman" w:hAnsi="Times New Roman"/>
          <w:sz w:val="20"/>
          <w:szCs w:val="20"/>
        </w:rPr>
        <w:t xml:space="preserve">w całości lub </w:t>
      </w:r>
      <w:r w:rsidR="00C362A8">
        <w:rPr>
          <w:rFonts w:ascii="Times New Roman" w:hAnsi="Times New Roman"/>
          <w:sz w:val="20"/>
          <w:szCs w:val="20"/>
        </w:rPr>
        <w:br/>
        <w:t xml:space="preserve">w części w poszczególnych zakresach wskazanych w poz. III </w:t>
      </w:r>
      <w:r w:rsidR="00C362A8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podawania przyczyny. </w:t>
      </w:r>
    </w:p>
    <w:p w:rsidR="00081FCB" w:rsidRPr="00B86DFD" w:rsidRDefault="00081FCB" w:rsidP="0035407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Pr="00B86DFD" w:rsidRDefault="001A6258" w:rsidP="0035407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7E0676" w:rsidRPr="00B86DFD" w:rsidRDefault="007E0676" w:rsidP="0035407B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B86DFD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="00E304C5" w:rsidRPr="00B86DFD">
        <w:rPr>
          <w:rFonts w:ascii="Times New Roman" w:hAnsi="Times New Roman"/>
          <w:b/>
          <w:sz w:val="20"/>
          <w:szCs w:val="20"/>
          <w:u w:val="single"/>
        </w:rPr>
        <w:br/>
      </w:r>
      <w:r w:rsidRPr="00B86DFD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A6446D" w:rsidRPr="00B86DFD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86DFD">
        <w:rPr>
          <w:rFonts w:ascii="Times New Roman" w:hAnsi="Times New Roman"/>
          <w:b/>
          <w:sz w:val="20"/>
          <w:szCs w:val="20"/>
        </w:rPr>
        <w:t xml:space="preserve">w terminie do </w:t>
      </w:r>
      <w:r w:rsidR="00A754F4">
        <w:rPr>
          <w:rFonts w:ascii="Times New Roman" w:hAnsi="Times New Roman"/>
          <w:b/>
          <w:sz w:val="20"/>
          <w:szCs w:val="20"/>
        </w:rPr>
        <w:t>17.01.2022</w:t>
      </w:r>
      <w:r w:rsidRPr="00B86DFD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E304C5" w:rsidRPr="00B86DFD">
        <w:rPr>
          <w:rFonts w:ascii="Times New Roman" w:hAnsi="Times New Roman"/>
          <w:b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</w:t>
      </w:r>
      <w:r w:rsidR="00E304C5" w:rsidRPr="00B86DFD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="00E304C5" w:rsidRPr="00B86DFD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E304C5" w:rsidRPr="00B86DFD">
        <w:rPr>
          <w:rFonts w:ascii="Times New Roman" w:hAnsi="Times New Roman"/>
          <w:b/>
          <w:sz w:val="20"/>
          <w:szCs w:val="20"/>
        </w:rPr>
        <w:t xml:space="preserve"> 10 w Wejherowie.</w:t>
      </w:r>
      <w:r w:rsidR="00E304C5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1A6258" w:rsidRPr="00B86DFD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="00787ABC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jego siedzibie. 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kopię zaświadczenia o przeszkoleniu BHP</w:t>
      </w:r>
      <w:r w:rsidR="00DF2452" w:rsidRPr="00B86DFD">
        <w:rPr>
          <w:rFonts w:ascii="Times New Roman" w:hAnsi="Times New Roman"/>
          <w:sz w:val="20"/>
          <w:szCs w:val="20"/>
        </w:rPr>
        <w:t>,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="00E304C5" w:rsidRPr="00B86DFD">
        <w:rPr>
          <w:rFonts w:ascii="Times New Roman" w:hAnsi="Times New Roman"/>
          <w:sz w:val="20"/>
          <w:szCs w:val="20"/>
          <w:u w:val="single"/>
        </w:rPr>
        <w:br/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w którym </w:t>
      </w:r>
      <w:r w:rsidR="00DF2452" w:rsidRPr="00B86DFD">
        <w:rPr>
          <w:rFonts w:ascii="Times New Roman" w:hAnsi="Times New Roman"/>
          <w:sz w:val="20"/>
          <w:szCs w:val="20"/>
          <w:u w:val="single"/>
        </w:rPr>
        <w:t>nastąpiło wykonanie usługi</w:t>
      </w:r>
      <w:r w:rsidR="00B44E2F" w:rsidRPr="00B86DFD">
        <w:rPr>
          <w:rFonts w:ascii="Times New Roman" w:hAnsi="Times New Roman"/>
          <w:sz w:val="20"/>
          <w:szCs w:val="20"/>
          <w:u w:val="single"/>
        </w:rPr>
        <w:t>,</w:t>
      </w:r>
      <w:r w:rsidR="00DF2452" w:rsidRPr="00B86DFD">
        <w:rPr>
          <w:rFonts w:ascii="Times New Roman" w:hAnsi="Times New Roman"/>
          <w:sz w:val="20"/>
          <w:szCs w:val="20"/>
          <w:u w:val="single"/>
        </w:rPr>
        <w:t xml:space="preserve"> gdy P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8B3E24" w:rsidRPr="00B86DFD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8B3E24" w:rsidRPr="00B86DFD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1A6258" w:rsidRPr="00B86DFD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B86DFD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Środki odwoławcze nie przysługują na:</w:t>
      </w:r>
    </w:p>
    <w:p w:rsidR="001A6258" w:rsidRPr="00B86DFD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2.1. wybór trybu postępowania;</w:t>
      </w:r>
    </w:p>
    <w:p w:rsidR="001A6258" w:rsidRPr="00B86DFD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1A6258" w:rsidRPr="00B86DFD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B86DF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lastRenderedPageBreak/>
        <w:t>Informację o wniesieniu protestu i jego rozstrzygnięciu niezwłocznie zamieszcza się na tablicy ogłoszeń oraz na stronie internetowej Udzielającego zamówienia.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B86DF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B86DFD" w:rsidRDefault="001A6258" w:rsidP="0035407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E304C5" w:rsidRPr="00B86DFD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E304C5" w:rsidRPr="00B86DFD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Zarząd</w:t>
      </w:r>
    </w:p>
    <w:p w:rsidR="00903564" w:rsidRPr="00B86DFD" w:rsidRDefault="001A6258" w:rsidP="00361BA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  <w:t xml:space="preserve">  </w:t>
      </w:r>
      <w:r w:rsidR="009424FC" w:rsidRPr="00B86DFD">
        <w:rPr>
          <w:rFonts w:ascii="Times New Roman" w:hAnsi="Times New Roman"/>
          <w:sz w:val="20"/>
          <w:szCs w:val="20"/>
        </w:rPr>
        <w:t xml:space="preserve">                         </w:t>
      </w:r>
      <w:r w:rsidRPr="00B86DFD">
        <w:rPr>
          <w:rFonts w:ascii="Times New Roman" w:hAnsi="Times New Roman"/>
          <w:sz w:val="20"/>
          <w:szCs w:val="20"/>
        </w:rPr>
        <w:t xml:space="preserve">Szpitali Pomorskich Sp. z o.o. </w:t>
      </w:r>
    </w:p>
    <w:p w:rsidR="00E304C5" w:rsidRPr="00B86DFD" w:rsidRDefault="00E304C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1A6258" w:rsidRPr="00E304C5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Gdynia, dnia</w:t>
      </w:r>
      <w:r w:rsidR="00B53ECD" w:rsidRPr="00B86DFD">
        <w:rPr>
          <w:rFonts w:ascii="Times New Roman" w:hAnsi="Times New Roman"/>
          <w:sz w:val="20"/>
          <w:szCs w:val="20"/>
        </w:rPr>
        <w:t xml:space="preserve"> </w:t>
      </w:r>
      <w:r w:rsidR="00A754F4">
        <w:rPr>
          <w:rFonts w:ascii="Times New Roman" w:hAnsi="Times New Roman"/>
          <w:sz w:val="20"/>
          <w:szCs w:val="20"/>
        </w:rPr>
        <w:t>12 stycznia 2022</w:t>
      </w:r>
      <w:r w:rsidR="001A6258" w:rsidRPr="00B86DFD">
        <w:rPr>
          <w:rFonts w:ascii="Times New Roman" w:hAnsi="Times New Roman"/>
          <w:sz w:val="20"/>
          <w:szCs w:val="20"/>
        </w:rPr>
        <w:t xml:space="preserve"> r.</w:t>
      </w:r>
      <w:r w:rsidR="009424FC" w:rsidRPr="00E304C5">
        <w:rPr>
          <w:rFonts w:ascii="Times New Roman" w:hAnsi="Times New Roman"/>
          <w:sz w:val="20"/>
          <w:szCs w:val="20"/>
        </w:rPr>
        <w:tab/>
      </w:r>
    </w:p>
    <w:sectPr w:rsidR="001A6258" w:rsidRPr="00E304C5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D15" w:rsidRDefault="00A15D15" w:rsidP="00A8421C">
      <w:pPr>
        <w:spacing w:after="0" w:line="240" w:lineRule="auto"/>
      </w:pPr>
      <w:r>
        <w:separator/>
      </w:r>
    </w:p>
  </w:endnote>
  <w:endnote w:type="continuationSeparator" w:id="0">
    <w:p w:rsidR="00A15D15" w:rsidRDefault="00A15D1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B6A37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D15" w:rsidRDefault="00A15D15" w:rsidP="00A8421C">
      <w:pPr>
        <w:spacing w:after="0" w:line="240" w:lineRule="auto"/>
      </w:pPr>
      <w:r>
        <w:separator/>
      </w:r>
    </w:p>
  </w:footnote>
  <w:footnote w:type="continuationSeparator" w:id="0">
    <w:p w:rsidR="00A15D15" w:rsidRDefault="00A15D1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A15D1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D1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A15D1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30"/>
  </w:num>
  <w:num w:numId="7">
    <w:abstractNumId w:val="24"/>
  </w:num>
  <w:num w:numId="8">
    <w:abstractNumId w:val="25"/>
  </w:num>
  <w:num w:numId="9">
    <w:abstractNumId w:val="28"/>
  </w:num>
  <w:num w:numId="10">
    <w:abstractNumId w:val="26"/>
  </w:num>
  <w:num w:numId="11">
    <w:abstractNumId w:val="21"/>
  </w:num>
  <w:num w:numId="12">
    <w:abstractNumId w:val="13"/>
  </w:num>
  <w:num w:numId="13">
    <w:abstractNumId w:val="16"/>
  </w:num>
  <w:num w:numId="14">
    <w:abstractNumId w:val="23"/>
  </w:num>
  <w:num w:numId="15">
    <w:abstractNumId w:val="29"/>
  </w:num>
  <w:num w:numId="16">
    <w:abstractNumId w:val="27"/>
  </w:num>
  <w:num w:numId="17">
    <w:abstractNumId w:val="19"/>
  </w:num>
  <w:num w:numId="1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5A7"/>
    <w:rsid w:val="000007FC"/>
    <w:rsid w:val="00000FB3"/>
    <w:rsid w:val="000012EC"/>
    <w:rsid w:val="00001754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087"/>
    <w:rsid w:val="00050112"/>
    <w:rsid w:val="00051BB9"/>
    <w:rsid w:val="00053908"/>
    <w:rsid w:val="00053F02"/>
    <w:rsid w:val="000574BA"/>
    <w:rsid w:val="00060A63"/>
    <w:rsid w:val="000627B5"/>
    <w:rsid w:val="0007085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0F10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427C"/>
    <w:rsid w:val="00105159"/>
    <w:rsid w:val="001074D8"/>
    <w:rsid w:val="001074EA"/>
    <w:rsid w:val="001107E6"/>
    <w:rsid w:val="0011370F"/>
    <w:rsid w:val="00115487"/>
    <w:rsid w:val="0011599D"/>
    <w:rsid w:val="0011684B"/>
    <w:rsid w:val="00124BC5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47826"/>
    <w:rsid w:val="00150A1C"/>
    <w:rsid w:val="00151515"/>
    <w:rsid w:val="00154E9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2686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4707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1E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07D55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5407B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87596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301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5B88"/>
    <w:rsid w:val="00447731"/>
    <w:rsid w:val="0045168A"/>
    <w:rsid w:val="00452C4E"/>
    <w:rsid w:val="004541AE"/>
    <w:rsid w:val="00454E24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26F7"/>
    <w:rsid w:val="004742A9"/>
    <w:rsid w:val="00476A8F"/>
    <w:rsid w:val="0047729C"/>
    <w:rsid w:val="00486C1C"/>
    <w:rsid w:val="00487458"/>
    <w:rsid w:val="0049000D"/>
    <w:rsid w:val="0049427E"/>
    <w:rsid w:val="004969FA"/>
    <w:rsid w:val="004A00AA"/>
    <w:rsid w:val="004A05E9"/>
    <w:rsid w:val="004A0F53"/>
    <w:rsid w:val="004A1416"/>
    <w:rsid w:val="004A19C1"/>
    <w:rsid w:val="004A5229"/>
    <w:rsid w:val="004A68C9"/>
    <w:rsid w:val="004B24A5"/>
    <w:rsid w:val="004B3CEC"/>
    <w:rsid w:val="004B5BBA"/>
    <w:rsid w:val="004B6A37"/>
    <w:rsid w:val="004C0832"/>
    <w:rsid w:val="004C4531"/>
    <w:rsid w:val="004C4A0D"/>
    <w:rsid w:val="004C6D7F"/>
    <w:rsid w:val="004D13E3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358"/>
    <w:rsid w:val="00527C45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47BC6"/>
    <w:rsid w:val="005506D2"/>
    <w:rsid w:val="00551642"/>
    <w:rsid w:val="005517D9"/>
    <w:rsid w:val="005522F0"/>
    <w:rsid w:val="005564C5"/>
    <w:rsid w:val="005604D9"/>
    <w:rsid w:val="00561528"/>
    <w:rsid w:val="00562E6F"/>
    <w:rsid w:val="0056549A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190D"/>
    <w:rsid w:val="005B2169"/>
    <w:rsid w:val="005B2579"/>
    <w:rsid w:val="005B2F9B"/>
    <w:rsid w:val="005B3F34"/>
    <w:rsid w:val="005B5A3A"/>
    <w:rsid w:val="005C02B6"/>
    <w:rsid w:val="005C158D"/>
    <w:rsid w:val="005C1B08"/>
    <w:rsid w:val="005C4F1C"/>
    <w:rsid w:val="005D0A73"/>
    <w:rsid w:val="005D16F3"/>
    <w:rsid w:val="005D1A5B"/>
    <w:rsid w:val="005D3197"/>
    <w:rsid w:val="005D34FA"/>
    <w:rsid w:val="005E04C8"/>
    <w:rsid w:val="005E06BA"/>
    <w:rsid w:val="005E08D8"/>
    <w:rsid w:val="005E330D"/>
    <w:rsid w:val="005F5C7F"/>
    <w:rsid w:val="005F6D21"/>
    <w:rsid w:val="0060081E"/>
    <w:rsid w:val="00601992"/>
    <w:rsid w:val="0060334C"/>
    <w:rsid w:val="006145F7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54F42"/>
    <w:rsid w:val="006615B6"/>
    <w:rsid w:val="00662C8D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30CE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372AD"/>
    <w:rsid w:val="007402A8"/>
    <w:rsid w:val="00741867"/>
    <w:rsid w:val="00742980"/>
    <w:rsid w:val="00745617"/>
    <w:rsid w:val="00747CBE"/>
    <w:rsid w:val="00750442"/>
    <w:rsid w:val="00752CF5"/>
    <w:rsid w:val="007546B3"/>
    <w:rsid w:val="0076074A"/>
    <w:rsid w:val="007617C9"/>
    <w:rsid w:val="00761B01"/>
    <w:rsid w:val="00765BB0"/>
    <w:rsid w:val="00773A86"/>
    <w:rsid w:val="00773D8D"/>
    <w:rsid w:val="00780734"/>
    <w:rsid w:val="00781601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5F8F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67C6D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466C"/>
    <w:rsid w:val="008C5B8C"/>
    <w:rsid w:val="008D1193"/>
    <w:rsid w:val="008D2A40"/>
    <w:rsid w:val="008D4B1A"/>
    <w:rsid w:val="008D7264"/>
    <w:rsid w:val="008D7683"/>
    <w:rsid w:val="008D7C46"/>
    <w:rsid w:val="008E7EA6"/>
    <w:rsid w:val="008F07F1"/>
    <w:rsid w:val="008F3F11"/>
    <w:rsid w:val="00903564"/>
    <w:rsid w:val="009043FE"/>
    <w:rsid w:val="00910D38"/>
    <w:rsid w:val="0092003E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4D23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9F0A60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5D15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2B16"/>
    <w:rsid w:val="00A75079"/>
    <w:rsid w:val="00A754F4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4956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0A6"/>
    <w:rsid w:val="00B3464D"/>
    <w:rsid w:val="00B41CA7"/>
    <w:rsid w:val="00B4448A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6DFD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0CA7"/>
    <w:rsid w:val="00BF158B"/>
    <w:rsid w:val="00BF3687"/>
    <w:rsid w:val="00BF4DAD"/>
    <w:rsid w:val="00BF72B5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36004"/>
    <w:rsid w:val="00C362A8"/>
    <w:rsid w:val="00C40257"/>
    <w:rsid w:val="00C42F5A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978B3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0EB3"/>
    <w:rsid w:val="00D0161B"/>
    <w:rsid w:val="00D034E8"/>
    <w:rsid w:val="00D06041"/>
    <w:rsid w:val="00D07848"/>
    <w:rsid w:val="00D10539"/>
    <w:rsid w:val="00D13B42"/>
    <w:rsid w:val="00D16901"/>
    <w:rsid w:val="00D17383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42A3"/>
    <w:rsid w:val="00D46D8A"/>
    <w:rsid w:val="00D52591"/>
    <w:rsid w:val="00D53D34"/>
    <w:rsid w:val="00D53D3E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08B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37A0"/>
    <w:rsid w:val="00E143ED"/>
    <w:rsid w:val="00E1702A"/>
    <w:rsid w:val="00E2145E"/>
    <w:rsid w:val="00E2292A"/>
    <w:rsid w:val="00E22F78"/>
    <w:rsid w:val="00E23CC6"/>
    <w:rsid w:val="00E24658"/>
    <w:rsid w:val="00E24A3F"/>
    <w:rsid w:val="00E2512E"/>
    <w:rsid w:val="00E258B8"/>
    <w:rsid w:val="00E2728E"/>
    <w:rsid w:val="00E304C5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14EC5"/>
    <w:rsid w:val="00F22C2D"/>
    <w:rsid w:val="00F22D33"/>
    <w:rsid w:val="00F253D1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1AF3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DAA700C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121DD-499E-4CE5-99A3-2D7703EC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5164</Words>
  <Characters>30989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Anna Nosowicz</cp:lastModifiedBy>
  <cp:revision>12</cp:revision>
  <cp:lastPrinted>2020-12-28T07:40:00Z</cp:lastPrinted>
  <dcterms:created xsi:type="dcterms:W3CDTF">2021-08-20T09:31:00Z</dcterms:created>
  <dcterms:modified xsi:type="dcterms:W3CDTF">2022-01-12T11:13:00Z</dcterms:modified>
</cp:coreProperties>
</file>