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9F" w:rsidRPr="00911A61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306198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D8569F" w:rsidRPr="00306198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NR </w:t>
      </w:r>
      <w:r w:rsidR="00420B1E" w:rsidRPr="00306198">
        <w:rPr>
          <w:rFonts w:ascii="Times New Roman" w:hAnsi="Times New Roman"/>
          <w:b/>
          <w:sz w:val="24"/>
          <w:szCs w:val="24"/>
        </w:rPr>
        <w:t>7/2022</w:t>
      </w:r>
    </w:p>
    <w:p w:rsidR="00D8569F" w:rsidRPr="00306198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306198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420B1E" w:rsidRPr="00306198">
        <w:rPr>
          <w:rFonts w:ascii="Times New Roman" w:hAnsi="Times New Roman"/>
          <w:b/>
          <w:spacing w:val="20"/>
          <w:sz w:val="24"/>
          <w:szCs w:val="24"/>
        </w:rPr>
        <w:t>12.01.2022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:rsidR="00D8569F" w:rsidRPr="00306198" w:rsidRDefault="00D8569F" w:rsidP="0053647A">
      <w:pPr>
        <w:spacing w:after="0" w:line="10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8569F" w:rsidRPr="00306198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306198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D8569F" w:rsidRPr="00306198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:rsidR="00D8569F" w:rsidRPr="00306198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PIELĘGNIARKI / POŁOŻNEJ</w:t>
      </w:r>
    </w:p>
    <w:p w:rsidR="00D8569F" w:rsidRPr="00306198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06198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D8569F" w:rsidRPr="00306198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UL. POWSTANIA STYCZNIOWEGO 1, GDYNIA</w:t>
      </w:r>
    </w:p>
    <w:p w:rsidR="00D8569F" w:rsidRPr="00306198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 MORSKI im. PCK</w:t>
      </w:r>
    </w:p>
    <w:p w:rsidR="00D8569F" w:rsidRPr="00306198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306198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306198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UDZIELAJĄCY ZAMÓWIENIA:</w:t>
      </w:r>
    </w:p>
    <w:p w:rsidR="00D8569F" w:rsidRPr="00306198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0619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0619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:rsidR="00D8569F" w:rsidRPr="00306198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306198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306198" w:rsidRDefault="00D8569F" w:rsidP="0053647A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:rsidR="00D8569F" w:rsidRPr="00306198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8569F" w:rsidRPr="00306198" w:rsidRDefault="00D8569F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306198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306198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306198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911A61" w:rsidRPr="00306198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306198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306198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306198" w:rsidRDefault="00D8569F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D8569F" w:rsidRPr="00306198" w:rsidRDefault="00D8569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D8569F" w:rsidRPr="00306198" w:rsidRDefault="00D8569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D8569F" w:rsidRPr="00306198" w:rsidRDefault="00D8569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Załącznik nr 3 - Wzór umowy</w:t>
      </w:r>
      <w:r w:rsidR="00C85CE9" w:rsidRPr="00306198">
        <w:rPr>
          <w:rFonts w:ascii="Times New Roman" w:hAnsi="Times New Roman"/>
          <w:sz w:val="20"/>
          <w:szCs w:val="20"/>
        </w:rPr>
        <w:t xml:space="preserve"> dla zakresów</w:t>
      </w:r>
      <w:r w:rsidR="00F121DF" w:rsidRPr="00306198">
        <w:rPr>
          <w:rFonts w:ascii="Times New Roman" w:hAnsi="Times New Roman"/>
          <w:sz w:val="20"/>
          <w:szCs w:val="20"/>
        </w:rPr>
        <w:t>: III.1.,</w:t>
      </w:r>
      <w:r w:rsidR="002B260C" w:rsidRPr="00306198">
        <w:rPr>
          <w:rFonts w:ascii="Times New Roman" w:hAnsi="Times New Roman"/>
          <w:sz w:val="20"/>
          <w:szCs w:val="20"/>
        </w:rPr>
        <w:t xml:space="preserve"> III.</w:t>
      </w:r>
      <w:r w:rsidR="00420B1E" w:rsidRPr="00306198">
        <w:rPr>
          <w:rFonts w:ascii="Times New Roman" w:hAnsi="Times New Roman"/>
          <w:sz w:val="20"/>
          <w:szCs w:val="20"/>
        </w:rPr>
        <w:t>6</w:t>
      </w:r>
      <w:r w:rsidR="002B260C" w:rsidRPr="00306198">
        <w:rPr>
          <w:rFonts w:ascii="Times New Roman" w:hAnsi="Times New Roman"/>
          <w:sz w:val="20"/>
          <w:szCs w:val="20"/>
        </w:rPr>
        <w:t>.-</w:t>
      </w:r>
      <w:r w:rsidR="00454652" w:rsidRPr="00306198">
        <w:rPr>
          <w:rFonts w:ascii="Times New Roman" w:hAnsi="Times New Roman"/>
          <w:sz w:val="20"/>
          <w:szCs w:val="20"/>
        </w:rPr>
        <w:t>III.12., III.14-</w:t>
      </w:r>
      <w:r w:rsidR="002B260C" w:rsidRPr="00306198">
        <w:rPr>
          <w:rFonts w:ascii="Times New Roman" w:hAnsi="Times New Roman"/>
          <w:sz w:val="20"/>
          <w:szCs w:val="20"/>
        </w:rPr>
        <w:t>III.1</w:t>
      </w:r>
      <w:r w:rsidR="00454652" w:rsidRPr="00306198">
        <w:rPr>
          <w:rFonts w:ascii="Times New Roman" w:hAnsi="Times New Roman"/>
          <w:sz w:val="20"/>
          <w:szCs w:val="20"/>
        </w:rPr>
        <w:t>6</w:t>
      </w:r>
      <w:r w:rsidR="002B260C" w:rsidRPr="00306198">
        <w:rPr>
          <w:rFonts w:ascii="Times New Roman" w:hAnsi="Times New Roman"/>
          <w:sz w:val="20"/>
          <w:szCs w:val="20"/>
        </w:rPr>
        <w:t>.</w:t>
      </w:r>
    </w:p>
    <w:p w:rsidR="002B260C" w:rsidRPr="00306198" w:rsidRDefault="002B260C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Załącznik nr 3.1 – Wór umowy dla zakres</w:t>
      </w:r>
      <w:r w:rsidR="00D952AC" w:rsidRPr="00306198">
        <w:rPr>
          <w:rFonts w:ascii="Times New Roman" w:hAnsi="Times New Roman"/>
          <w:sz w:val="20"/>
          <w:szCs w:val="20"/>
        </w:rPr>
        <w:t xml:space="preserve">u </w:t>
      </w:r>
      <w:r w:rsidR="000A106D" w:rsidRPr="00306198">
        <w:rPr>
          <w:rFonts w:ascii="Times New Roman" w:hAnsi="Times New Roman"/>
          <w:sz w:val="20"/>
          <w:szCs w:val="20"/>
        </w:rPr>
        <w:t>III.</w:t>
      </w:r>
      <w:r w:rsidR="00420B1E" w:rsidRPr="00306198">
        <w:rPr>
          <w:rFonts w:ascii="Times New Roman" w:hAnsi="Times New Roman"/>
          <w:sz w:val="20"/>
          <w:szCs w:val="20"/>
        </w:rPr>
        <w:t>2</w:t>
      </w:r>
      <w:r w:rsidR="000A106D" w:rsidRPr="00306198">
        <w:rPr>
          <w:rFonts w:ascii="Times New Roman" w:hAnsi="Times New Roman"/>
          <w:sz w:val="20"/>
          <w:szCs w:val="20"/>
        </w:rPr>
        <w:t xml:space="preserve">. </w:t>
      </w:r>
    </w:p>
    <w:p w:rsidR="00B64FF3" w:rsidRPr="00306198" w:rsidRDefault="00B64FF3" w:rsidP="00B64FF3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Załącznik nr 3.2 – Wór umowy dla zakres</w:t>
      </w:r>
      <w:r w:rsidR="009D3DD8" w:rsidRPr="00306198">
        <w:rPr>
          <w:rFonts w:ascii="Times New Roman" w:hAnsi="Times New Roman"/>
          <w:sz w:val="20"/>
          <w:szCs w:val="20"/>
        </w:rPr>
        <w:t>u</w:t>
      </w:r>
      <w:r w:rsidRPr="00306198">
        <w:rPr>
          <w:rFonts w:ascii="Times New Roman" w:hAnsi="Times New Roman"/>
          <w:sz w:val="20"/>
          <w:szCs w:val="20"/>
        </w:rPr>
        <w:t xml:space="preserve"> III.</w:t>
      </w:r>
      <w:r w:rsidR="0096053D" w:rsidRPr="00306198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>.</w:t>
      </w:r>
    </w:p>
    <w:p w:rsidR="0096053D" w:rsidRPr="00306198" w:rsidRDefault="0096053D" w:rsidP="0096053D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Załącznik nr 3.3 – Wór umowy dla zakresu </w:t>
      </w:r>
      <w:r w:rsidR="00487A07" w:rsidRPr="00306198">
        <w:rPr>
          <w:rFonts w:ascii="Times New Roman" w:hAnsi="Times New Roman"/>
          <w:sz w:val="20"/>
          <w:szCs w:val="20"/>
        </w:rPr>
        <w:t>III.4.-</w:t>
      </w:r>
      <w:r w:rsidRPr="00306198">
        <w:rPr>
          <w:rFonts w:ascii="Times New Roman" w:hAnsi="Times New Roman"/>
          <w:sz w:val="20"/>
          <w:szCs w:val="20"/>
        </w:rPr>
        <w:t>III.5.</w:t>
      </w:r>
    </w:p>
    <w:p w:rsidR="00454652" w:rsidRPr="00306198" w:rsidRDefault="00454652" w:rsidP="00454652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Załącznik nr 3.4 – Wór umowy dla zakresu III.13.</w:t>
      </w:r>
    </w:p>
    <w:p w:rsidR="00454652" w:rsidRPr="00306198" w:rsidRDefault="00454652" w:rsidP="00454652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96053D" w:rsidRPr="00306198" w:rsidRDefault="0096053D" w:rsidP="0096053D">
      <w:pPr>
        <w:suppressAutoHyphens/>
        <w:spacing w:after="0" w:line="100" w:lineRule="atLeast"/>
        <w:ind w:left="1080"/>
        <w:rPr>
          <w:rFonts w:ascii="Times New Roman" w:hAnsi="Times New Roman"/>
          <w:sz w:val="20"/>
          <w:szCs w:val="20"/>
        </w:rPr>
      </w:pPr>
    </w:p>
    <w:p w:rsidR="00D8569F" w:rsidRPr="00306198" w:rsidRDefault="00D8569F" w:rsidP="0061204A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D8569F" w:rsidRPr="00306198" w:rsidRDefault="00D8569F" w:rsidP="0061204A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D8569F" w:rsidRPr="00306198" w:rsidRDefault="00D8569F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</w:p>
    <w:p w:rsidR="00D8569F" w:rsidRPr="00306198" w:rsidRDefault="00D8569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color w:val="FF0000"/>
          <w:sz w:val="20"/>
          <w:szCs w:val="20"/>
        </w:rPr>
      </w:pPr>
    </w:p>
    <w:p w:rsidR="00D8569F" w:rsidRPr="00306198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Gdynia, </w:t>
      </w:r>
      <w:r w:rsidR="00420B1E" w:rsidRPr="00306198">
        <w:rPr>
          <w:rFonts w:ascii="Times New Roman" w:hAnsi="Times New Roman"/>
          <w:b/>
          <w:sz w:val="20"/>
          <w:szCs w:val="20"/>
        </w:rPr>
        <w:t>styczeń 2022</w:t>
      </w:r>
      <w:r w:rsidRPr="00306198">
        <w:rPr>
          <w:rFonts w:ascii="Times New Roman" w:hAnsi="Times New Roman"/>
          <w:b/>
          <w:sz w:val="20"/>
          <w:szCs w:val="20"/>
        </w:rPr>
        <w:t xml:space="preserve"> r. </w:t>
      </w:r>
    </w:p>
    <w:p w:rsidR="00D8569F" w:rsidRPr="00306198" w:rsidRDefault="00911A61" w:rsidP="009A0D92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="00D8569F"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:rsidR="00D8569F" w:rsidRPr="00306198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19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D8569F" w:rsidRPr="00306198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81-519 Gdynia</w:t>
      </w:r>
    </w:p>
    <w:p w:rsidR="00D8569F" w:rsidRPr="00306198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19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D8569F" w:rsidRPr="00306198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D8569F" w:rsidRPr="00306198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D8569F" w:rsidRPr="00306198" w:rsidRDefault="00D8569F" w:rsidP="00536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2021 r. 711</w:t>
      </w:r>
      <w:r w:rsidR="00420B1E" w:rsidRPr="00306198">
        <w:rPr>
          <w:rFonts w:ascii="Times New Roman" w:hAnsi="Times New Roman"/>
          <w:sz w:val="20"/>
          <w:szCs w:val="20"/>
        </w:rPr>
        <w:t xml:space="preserve"> ze zm.</w:t>
      </w:r>
      <w:r w:rsidRPr="00306198">
        <w:rPr>
          <w:rFonts w:ascii="Times New Roman" w:hAnsi="Times New Roman"/>
          <w:sz w:val="20"/>
          <w:szCs w:val="20"/>
        </w:rPr>
        <w:t xml:space="preserve">) </w:t>
      </w:r>
    </w:p>
    <w:p w:rsidR="00D8569F" w:rsidRPr="00306198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306198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D8569F" w:rsidRPr="00306198" w:rsidRDefault="00D8569F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D8569F" w:rsidRPr="00306198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pielęgniarki/położne dla Spółki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06198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306198">
        <w:rPr>
          <w:rFonts w:ascii="Times New Roman" w:hAnsi="Times New Roman"/>
          <w:sz w:val="20"/>
          <w:szCs w:val="20"/>
        </w:rPr>
        <w:t xml:space="preserve">w lokalizacji przy ul. Powstania Styczniowego 1, Gdynia - Szpital Morski im. PCK 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="0096053D"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:rsidR="00D8569F" w:rsidRPr="00306198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053D" w:rsidRPr="00306198" w:rsidRDefault="0096053D" w:rsidP="0096053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III.1. Udzielanie świadczeń zdrowotnych  przez pielęgniarkę w Oddziale Hematologii i Transplantologii Szpiku;</w:t>
      </w:r>
    </w:p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</w:t>
      </w:r>
      <w:r w:rsidRPr="0030619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306198">
        <w:rPr>
          <w:rFonts w:ascii="Times New Roman" w:hAnsi="Times New Roman"/>
          <w:bCs/>
          <w:sz w:val="20"/>
          <w:szCs w:val="20"/>
        </w:rPr>
        <w:t xml:space="preserve">Hematologii i Transplantologii Szpiku 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średniomiesięcznie: 720 godzin.</w:t>
      </w:r>
    </w:p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0619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306198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96053D" w:rsidRPr="00306198" w:rsidRDefault="0096053D" w:rsidP="0096053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96053D" w:rsidRPr="00306198" w:rsidRDefault="0096053D" w:rsidP="009605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6053D" w:rsidRPr="00306198" w:rsidRDefault="0096053D" w:rsidP="0096053D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6053D" w:rsidRPr="00306198" w:rsidRDefault="0096053D" w:rsidP="0096053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III.2. Udzielanie świadczeń zdrowotnych  przez pielęgniarkę w Oddziale Hematologii i Transplantologii Szpiku wraz z zarządzaniem pracą personelu pielęgniarskiego;</w:t>
      </w:r>
    </w:p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87949595"/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Hematologii i Transplantologii Szpiku wraz z zarzadzaniem pracą personelu pielęgniarskiego 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średniomiesięcznie: 220 godzin.</w:t>
      </w:r>
    </w:p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0619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3.1 </w:t>
      </w:r>
      <w:r w:rsidRPr="00306198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96053D" w:rsidRPr="00306198" w:rsidRDefault="0096053D" w:rsidP="0096053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96053D" w:rsidRPr="00306198" w:rsidRDefault="0096053D" w:rsidP="009605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96053D" w:rsidRPr="00306198" w:rsidRDefault="0096053D" w:rsidP="0096053D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92865928"/>
      <w:r w:rsidRPr="00306198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 przez pielęgniarkę operacyjną w Bloku Operacyjnym</w:t>
      </w:r>
      <w:r w:rsidR="008E085B" w:rsidRPr="00306198">
        <w:rPr>
          <w:rFonts w:ascii="Times New Roman" w:hAnsi="Times New Roman"/>
          <w:b/>
          <w:bCs/>
          <w:sz w:val="20"/>
          <w:szCs w:val="20"/>
          <w:u w:val="single"/>
        </w:rPr>
        <w:t xml:space="preserve"> i/lub dyżury „pod telefonem”</w:t>
      </w:r>
      <w:r w:rsidRPr="00306198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2"/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operacyjne </w:t>
      </w:r>
      <w:r w:rsidR="003434F4" w:rsidRPr="00306198">
        <w:rPr>
          <w:rFonts w:ascii="Times New Roman" w:hAnsi="Times New Roman"/>
          <w:bCs/>
          <w:sz w:val="20"/>
          <w:szCs w:val="20"/>
        </w:rPr>
        <w:t>w</w:t>
      </w:r>
      <w:r w:rsidRPr="00306198">
        <w:rPr>
          <w:rFonts w:ascii="Times New Roman" w:hAnsi="Times New Roman"/>
          <w:bCs/>
          <w:sz w:val="20"/>
          <w:szCs w:val="20"/>
        </w:rPr>
        <w:t xml:space="preserve"> Bloku Operacyjnym 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="003434F4" w:rsidRPr="00306198">
        <w:rPr>
          <w:rFonts w:ascii="Times New Roman" w:hAnsi="Times New Roman"/>
          <w:sz w:val="20"/>
          <w:szCs w:val="20"/>
        </w:rPr>
        <w:t xml:space="preserve"> i/lub pełnienia dyżurów „pod telefonem”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średniomiesięcznie </w:t>
      </w:r>
      <w:r w:rsidR="003434F4" w:rsidRPr="00306198">
        <w:rPr>
          <w:rFonts w:ascii="Times New Roman" w:hAnsi="Times New Roman"/>
          <w:sz w:val="20"/>
          <w:szCs w:val="20"/>
          <w:u w:val="single"/>
        </w:rPr>
        <w:t>2420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</w:t>
      </w:r>
    </w:p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06198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3434F4" w:rsidRPr="00306198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30619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6053D" w:rsidRPr="00306198" w:rsidRDefault="0096053D" w:rsidP="0096053D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bCs/>
          <w:sz w:val="20"/>
          <w:szCs w:val="20"/>
          <w:u w:val="single"/>
        </w:rPr>
        <w:t>III.4. Udzielanie świadczeń zdrowotnych  przez pielęgniarkę operacyjną w Oddziale Okulistycznym – Bloku Operacyjnym;</w:t>
      </w:r>
    </w:p>
    <w:p w:rsidR="00787E69" w:rsidRPr="00306198" w:rsidRDefault="00787E69" w:rsidP="00787E69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operacyjną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Okulistycznym - Bloku Operacyjnym 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zamówienia.</w:t>
      </w:r>
    </w:p>
    <w:p w:rsidR="00787E69" w:rsidRPr="00306198" w:rsidRDefault="00787E69" w:rsidP="00787E69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120 godzin.  </w:t>
      </w:r>
    </w:p>
    <w:p w:rsidR="00787E69" w:rsidRPr="00306198" w:rsidRDefault="00787E69" w:rsidP="00787E6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06198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A2219C" w:rsidRPr="00306198">
        <w:rPr>
          <w:rFonts w:ascii="Times New Roman" w:hAnsi="Times New Roman"/>
          <w:bCs/>
          <w:sz w:val="20"/>
          <w:szCs w:val="20"/>
          <w:shd w:val="clear" w:color="auto" w:fill="FFFFFF"/>
        </w:rPr>
        <w:t>.3</w:t>
      </w:r>
      <w:r w:rsidRPr="0030619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787E69" w:rsidRPr="00306198" w:rsidRDefault="00787E69" w:rsidP="00787E6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787E69" w:rsidRPr="00306198" w:rsidRDefault="00787E69" w:rsidP="00787E6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6053D" w:rsidRPr="00306198" w:rsidRDefault="0096053D" w:rsidP="0096053D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6053D" w:rsidRPr="00306198" w:rsidRDefault="0096053D" w:rsidP="0096053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bCs/>
          <w:sz w:val="20"/>
          <w:szCs w:val="20"/>
          <w:u w:val="single"/>
        </w:rPr>
        <w:t>III.5. Udzielanie świadczeń zdrowotnych przez pielęgniarkę operacyjną w Oddziale Okulistycznym w ramach programu lekowego AMD;</w:t>
      </w:r>
    </w:p>
    <w:p w:rsidR="00787E69" w:rsidRPr="00306198" w:rsidRDefault="00787E69" w:rsidP="00787E69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operacyjną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Okulistycznym w ramach programu lekowego AMD 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zamówienia.</w:t>
      </w:r>
    </w:p>
    <w:p w:rsidR="00787E69" w:rsidRPr="00306198" w:rsidRDefault="00787E69" w:rsidP="00787E69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120 godzin.  </w:t>
      </w:r>
    </w:p>
    <w:p w:rsidR="00787E69" w:rsidRPr="00306198" w:rsidRDefault="00787E69" w:rsidP="00787E6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0619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3.3 </w:t>
      </w:r>
      <w:r w:rsidRPr="00306198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787E69" w:rsidRPr="00306198" w:rsidRDefault="00787E69" w:rsidP="00787E6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787E69" w:rsidRPr="00306198" w:rsidRDefault="00787E69" w:rsidP="00787E6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6053D" w:rsidRPr="00306198" w:rsidRDefault="0096053D" w:rsidP="0096053D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87951590"/>
      <w:bookmarkEnd w:id="1"/>
      <w:r w:rsidRPr="00306198">
        <w:rPr>
          <w:rFonts w:ascii="Times New Roman" w:hAnsi="Times New Roman"/>
          <w:b/>
          <w:bCs/>
          <w:sz w:val="20"/>
          <w:szCs w:val="20"/>
          <w:u w:val="single"/>
        </w:rPr>
        <w:t>III.6. Udzielanie świadczeń zdrowotnych przez pielęgniarkę/położną w Oddziale Neonatologii i Intensywnej Terapii Noworodka;</w:t>
      </w:r>
    </w:p>
    <w:p w:rsidR="00DC3992" w:rsidRPr="00306198" w:rsidRDefault="00DC3992" w:rsidP="00DC399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pielęgniarki/położne 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 xml:space="preserve"> w Oddziale Neonatologii i Intensywnej Terapii Noworodka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DC3992" w:rsidRPr="00306198" w:rsidRDefault="00DC3992" w:rsidP="00DC399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1200 godzin.  </w:t>
      </w:r>
    </w:p>
    <w:p w:rsidR="00DC3992" w:rsidRPr="00306198" w:rsidRDefault="00DC3992" w:rsidP="00DC399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0619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306198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DC3992" w:rsidRPr="00306198" w:rsidRDefault="00DC3992" w:rsidP="00DC399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C3992" w:rsidRPr="00306198" w:rsidRDefault="00DC3992" w:rsidP="00DC399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</w:t>
      </w:r>
    </w:p>
    <w:p w:rsidR="0096053D" w:rsidRPr="00306198" w:rsidRDefault="0096053D" w:rsidP="0096053D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bookmarkEnd w:id="3"/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bCs/>
          <w:sz w:val="20"/>
          <w:szCs w:val="20"/>
          <w:u w:val="single"/>
        </w:rPr>
        <w:t>III.7. Udzielanie świadczeń zdrowotnych  przez pielęgniarkę  w Oddziale Endokrynologicznym;</w:t>
      </w:r>
    </w:p>
    <w:p w:rsidR="00DC3992" w:rsidRPr="00306198" w:rsidRDefault="00DC3992" w:rsidP="00DC399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306198">
        <w:rPr>
          <w:rFonts w:ascii="Times New Roman" w:hAnsi="Times New Roman"/>
          <w:bCs/>
          <w:sz w:val="20"/>
          <w:szCs w:val="20"/>
        </w:rPr>
        <w:t xml:space="preserve">pielęgniarki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 xml:space="preserve"> w Oddziale Endokrynologicznym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DC3992" w:rsidRPr="00306198" w:rsidRDefault="00DC3992" w:rsidP="00DC399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480 godzin.  </w:t>
      </w:r>
    </w:p>
    <w:p w:rsidR="00DC3992" w:rsidRPr="00306198" w:rsidRDefault="00DC3992" w:rsidP="00DC399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0619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306198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DC3992" w:rsidRPr="00306198" w:rsidRDefault="00DC3992" w:rsidP="00DC399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C3992" w:rsidRPr="00306198" w:rsidRDefault="00DC3992" w:rsidP="00DC399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bCs/>
          <w:sz w:val="20"/>
          <w:szCs w:val="20"/>
          <w:u w:val="single"/>
        </w:rPr>
        <w:t>III.8. Udzielanie świadczeń zdrowotnych  przez pielęgniarkę w Oddziale Onkologii i Radioterapii – Dział Onkologii Klinicznej;</w:t>
      </w:r>
    </w:p>
    <w:p w:rsidR="00DC3992" w:rsidRPr="00306198" w:rsidRDefault="00DC3992" w:rsidP="00DC3992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Onkologii i Radioterapii - Dział Onkologia Kliniczna 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DC3992" w:rsidRPr="00306198" w:rsidRDefault="00DC3992" w:rsidP="00DC399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320 godzin.   </w:t>
      </w:r>
    </w:p>
    <w:p w:rsidR="00DC3992" w:rsidRPr="00306198" w:rsidRDefault="00DC3992" w:rsidP="00DC399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0619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306198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DC3992" w:rsidRPr="00306198" w:rsidRDefault="00DC3992" w:rsidP="00DC399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C3992" w:rsidRPr="00306198" w:rsidRDefault="00DC3992" w:rsidP="00DC399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bCs/>
          <w:sz w:val="20"/>
          <w:szCs w:val="20"/>
          <w:u w:val="single"/>
        </w:rPr>
        <w:t>III.9. Udzielanie świadczeń zdrowotnych przez pielęgniarkę w Oddziale Onkologii i Radioterapii – Dział Radioterapii Onkologicznej;</w:t>
      </w:r>
    </w:p>
    <w:p w:rsidR="00DC3992" w:rsidRPr="00306198" w:rsidRDefault="00DC3992" w:rsidP="00DC3992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Onkologii i Radioterapii - Dział Radioterapii Onkologicznej 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DC3992" w:rsidRPr="00306198" w:rsidRDefault="00DC3992" w:rsidP="00DC399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A3958" w:rsidRPr="00306198">
        <w:rPr>
          <w:rFonts w:ascii="Times New Roman" w:hAnsi="Times New Roman"/>
          <w:sz w:val="20"/>
          <w:szCs w:val="20"/>
          <w:u w:val="single"/>
        </w:rPr>
        <w:t>44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:rsidR="00DC3992" w:rsidRPr="00306198" w:rsidRDefault="00DC3992" w:rsidP="00DC399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0619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306198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DC3992" w:rsidRPr="00306198" w:rsidRDefault="00DC3992" w:rsidP="00DC399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DC3992" w:rsidRPr="00306198" w:rsidRDefault="00DC3992" w:rsidP="00DC399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6053D" w:rsidRPr="00306198" w:rsidRDefault="0096053D" w:rsidP="0096053D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88034906"/>
      <w:r w:rsidRPr="00306198">
        <w:rPr>
          <w:rFonts w:ascii="Times New Roman" w:hAnsi="Times New Roman"/>
          <w:b/>
          <w:bCs/>
          <w:sz w:val="20"/>
          <w:szCs w:val="20"/>
          <w:u w:val="single"/>
        </w:rPr>
        <w:t>III.10. Udzielanie świadczeń zdrowotnych  przez pielęgniarkę w Oddziale Onkologii i Radioterapii - Dział Onkologia Kliniczna - „Profil Leczenia Jednego Dnia”;</w:t>
      </w:r>
    </w:p>
    <w:bookmarkEnd w:id="4"/>
    <w:p w:rsidR="00AA3958" w:rsidRPr="00306198" w:rsidRDefault="00AA3958" w:rsidP="00AA39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w lokalizacji w Gdyni przy ul. Powstania Styczniowego 1 w Oddziale Onkologii i Radioterapii – Dział Onkologii Klinicznej – „Profil </w:t>
      </w:r>
      <w:r w:rsidRPr="00306198">
        <w:rPr>
          <w:rFonts w:ascii="Times New Roman" w:hAnsi="Times New Roman"/>
          <w:sz w:val="20"/>
          <w:szCs w:val="20"/>
        </w:rPr>
        <w:lastRenderedPageBreak/>
        <w:t>Leczenia Jednego Dnia”, w ramach dyżurów trwających do 12 godzin, zgodnie z harmonogramem ustalonym przez Udzielającego zamówienia.</w:t>
      </w:r>
    </w:p>
    <w:p w:rsidR="00AA3958" w:rsidRPr="00306198" w:rsidRDefault="00AA3958" w:rsidP="00AA3958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540 godzin.  </w:t>
      </w:r>
    </w:p>
    <w:p w:rsidR="00AA3958" w:rsidRPr="00306198" w:rsidRDefault="00AA3958" w:rsidP="00AA39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AA3958" w:rsidRPr="00306198" w:rsidRDefault="00AA3958" w:rsidP="00AA39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AA3958" w:rsidRPr="00306198" w:rsidRDefault="00AA3958" w:rsidP="00AA39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bCs/>
          <w:sz w:val="20"/>
          <w:szCs w:val="20"/>
          <w:u w:val="single"/>
        </w:rPr>
        <w:t>III.11. Udzielanie świadczeń zdrowotnych  przez pielęgniarkę anestezjologiczną w Oddziale Anestezjologii i Intensywnej Terapii – część Anestezjologiczna;</w:t>
      </w:r>
    </w:p>
    <w:p w:rsidR="00FD7ABA" w:rsidRPr="00306198" w:rsidRDefault="00FD7ABA" w:rsidP="00FD7AB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pielęgniarki anestezjologiczne w Oddziale Anestezjologii i Intensywnej Terapii – część Anestezjologiczna 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FD7ABA" w:rsidRPr="00306198" w:rsidRDefault="00FD7ABA" w:rsidP="00FD7ABA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640 godzin.  </w:t>
      </w:r>
    </w:p>
    <w:p w:rsidR="00FD7ABA" w:rsidRPr="00306198" w:rsidRDefault="00FD7ABA" w:rsidP="00FD7AB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0619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306198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FD7ABA" w:rsidRPr="00306198" w:rsidRDefault="00FD7ABA" w:rsidP="00FD7AB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FD7ABA" w:rsidRPr="00306198" w:rsidRDefault="00FD7ABA" w:rsidP="00FD7AB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bCs/>
          <w:sz w:val="20"/>
          <w:szCs w:val="20"/>
          <w:u w:val="single"/>
        </w:rPr>
        <w:t>III.12. Udzielanie świadczeń zdrowotnych  przez pielęgniarkę anestezjologiczną w Oddziale Anestezjologii i Intensywnej Terapii – część Intensywna Terapia;</w:t>
      </w:r>
    </w:p>
    <w:p w:rsidR="00FD7ABA" w:rsidRPr="00306198" w:rsidRDefault="00FD7ABA" w:rsidP="00FD7AB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pielęgniarki anestezjologiczne w Oddziale Anestezjologii i Intensywnej Terapii – część Intensywna Terapia 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FD7ABA" w:rsidRPr="00306198" w:rsidRDefault="00FD7ABA" w:rsidP="00FD7ABA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640 godzin.  </w:t>
      </w:r>
    </w:p>
    <w:p w:rsidR="00FD7ABA" w:rsidRPr="00306198" w:rsidRDefault="00FD7ABA" w:rsidP="00FD7AB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0619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306198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FD7ABA" w:rsidRPr="00306198" w:rsidRDefault="00FD7ABA" w:rsidP="00FD7AB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FD7ABA" w:rsidRPr="00306198" w:rsidRDefault="00FD7ABA" w:rsidP="00FD7AB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6053D" w:rsidRPr="00306198" w:rsidRDefault="0096053D" w:rsidP="0096053D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87957249"/>
      <w:r w:rsidRPr="00306198">
        <w:rPr>
          <w:rFonts w:ascii="Times New Roman" w:hAnsi="Times New Roman"/>
          <w:b/>
          <w:bCs/>
          <w:sz w:val="20"/>
          <w:szCs w:val="20"/>
          <w:u w:val="single"/>
        </w:rPr>
        <w:t>III.13.  Udzielanie świadczeń zdrowotnych przez pielęgniarkę anestezjologiczną w Zakładzie Diagnostyki Obrazowej;</w:t>
      </w:r>
    </w:p>
    <w:bookmarkEnd w:id="5"/>
    <w:p w:rsidR="00454652" w:rsidRPr="00306198" w:rsidRDefault="00454652" w:rsidP="0045465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pielęgniarki anestezjologiczne w Zakładzie Diagnostyki Obrazowej 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454652" w:rsidRPr="00306198" w:rsidRDefault="00454652" w:rsidP="0045465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 1</w:t>
      </w:r>
      <w:r w:rsidR="00D20170" w:rsidRPr="00306198">
        <w:rPr>
          <w:rFonts w:ascii="Times New Roman" w:hAnsi="Times New Roman"/>
          <w:sz w:val="20"/>
          <w:szCs w:val="20"/>
          <w:u w:val="single"/>
        </w:rPr>
        <w:t>8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:rsidR="00454652" w:rsidRPr="00306198" w:rsidRDefault="00454652" w:rsidP="0045465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0619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3.4 </w:t>
      </w:r>
      <w:r w:rsidRPr="00306198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454652" w:rsidRPr="00306198" w:rsidRDefault="00454652" w:rsidP="0045465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lastRenderedPageBreak/>
        <w:t>Umowa zostanie zawarta na okres: 36 miesięcy, bądź inny czas określony uzgodniony przez Strony, nie krótszy niż 3 miesiące począwszy od dnia podpisania umowy po prawomocnym rozstrzygnięciu konkursu.</w:t>
      </w:r>
    </w:p>
    <w:p w:rsidR="00454652" w:rsidRPr="00306198" w:rsidRDefault="00454652" w:rsidP="0045465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6053D" w:rsidRPr="00306198" w:rsidRDefault="0096053D" w:rsidP="0096053D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6053D" w:rsidRPr="00306198" w:rsidRDefault="0096053D" w:rsidP="0096053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88035569"/>
      <w:r w:rsidRPr="00306198">
        <w:rPr>
          <w:rFonts w:ascii="Times New Roman" w:hAnsi="Times New Roman"/>
          <w:b/>
          <w:bCs/>
          <w:sz w:val="20"/>
          <w:szCs w:val="20"/>
          <w:u w:val="single"/>
        </w:rPr>
        <w:t>III.14. Udzielanie świadczeń zdrowotnych przez pielęgniarkę w Poradni Chirurgii Onkologicznej;</w:t>
      </w:r>
    </w:p>
    <w:bookmarkEnd w:id="6"/>
    <w:p w:rsidR="00454652" w:rsidRPr="00306198" w:rsidRDefault="00454652" w:rsidP="0045465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Przedmiotem konkursu jest udzielanie świadczeń zdrowotnych przez pielęgniarkę w Poradni Chirurgii Onkologicznej w lokalizacji w Gdyni przy ul. Powstania Styczniowego 1, zgodnie z harmonogramem ustalonym przez Udzielającego zamówienia.</w:t>
      </w:r>
    </w:p>
    <w:p w:rsidR="00454652" w:rsidRPr="00306198" w:rsidRDefault="00454652" w:rsidP="0045465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dysponuje do wypracowania łączną pulą godzin wynoszącą średniomiesięcznie: 180 godzin.</w:t>
      </w:r>
    </w:p>
    <w:p w:rsidR="00454652" w:rsidRPr="00306198" w:rsidRDefault="00454652" w:rsidP="0045465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454652" w:rsidRPr="00306198" w:rsidRDefault="00454652" w:rsidP="0045465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454652" w:rsidRPr="00306198" w:rsidRDefault="00454652" w:rsidP="004546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6053D" w:rsidRPr="00306198" w:rsidRDefault="0096053D" w:rsidP="009605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96053D" w:rsidRPr="00306198" w:rsidRDefault="0096053D" w:rsidP="009605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bCs/>
          <w:sz w:val="20"/>
          <w:szCs w:val="20"/>
          <w:u w:val="single"/>
        </w:rPr>
        <w:t>III.15. Udzielanie świadczeń zdrowotnych przez pielęgniarkę w Poradni Chorób Płuc;</w:t>
      </w:r>
    </w:p>
    <w:p w:rsidR="00454652" w:rsidRPr="00306198" w:rsidRDefault="00454652" w:rsidP="0045465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Przedmiotem konkursu jest udzielanie świadczeń zdrowotnych przez pielęgniarkę w Poradni Chorób Płuc w lokalizacji w Gdyni przy ul. Powstania Styczniowego 1, zgodnie z harmonogramem ustalonym przez Udzielającego zamówienia.</w:t>
      </w:r>
    </w:p>
    <w:p w:rsidR="00454652" w:rsidRPr="00306198" w:rsidRDefault="00454652" w:rsidP="0045465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dysponuje do wypracowania łączną pulą godzin wynoszącą średniomiesięcznie: 60 godzin.</w:t>
      </w:r>
    </w:p>
    <w:p w:rsidR="00454652" w:rsidRPr="00306198" w:rsidRDefault="00454652" w:rsidP="0045465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454652" w:rsidRPr="00306198" w:rsidRDefault="00454652" w:rsidP="0045465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454652" w:rsidRPr="00306198" w:rsidRDefault="00454652" w:rsidP="0045465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434F4" w:rsidRPr="00306198" w:rsidRDefault="003434F4" w:rsidP="009605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3434F4" w:rsidRPr="00306198" w:rsidRDefault="003434F4" w:rsidP="003434F4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bCs/>
          <w:sz w:val="20"/>
          <w:szCs w:val="20"/>
          <w:u w:val="single"/>
        </w:rPr>
        <w:t>III.16. Udzielanie świadczeń zdrowotnych przez pielęgniarkę w Izbie Przyjęć Ogólnej;</w:t>
      </w:r>
    </w:p>
    <w:p w:rsidR="0073525E" w:rsidRPr="00306198" w:rsidRDefault="0073525E" w:rsidP="0073525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Przedmiotem konkursu jest udzielanie świadczeń zdrowotnych przez pielęgniarki w Izbie Przyjęć Ogólnej w lokalizacji w Gdyni przy ul. Powstania Styczniowego 1, w ramach dyżurów trwających do 24 godzin, zgodnie z harmonogramem ustalonym przez Udzielającego zamówienia.</w:t>
      </w:r>
    </w:p>
    <w:p w:rsidR="0073525E" w:rsidRPr="00306198" w:rsidRDefault="0073525E" w:rsidP="0073525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 w:rsidR="00C8528F" w:rsidRPr="00306198">
        <w:rPr>
          <w:rFonts w:ascii="Times New Roman" w:hAnsi="Times New Roman"/>
          <w:bCs/>
          <w:sz w:val="20"/>
          <w:szCs w:val="20"/>
          <w:u w:val="single"/>
        </w:rPr>
        <w:t>48</w:t>
      </w:r>
      <w:r w:rsidRPr="00306198">
        <w:rPr>
          <w:rFonts w:ascii="Times New Roman" w:hAnsi="Times New Roman"/>
          <w:bCs/>
          <w:sz w:val="20"/>
          <w:szCs w:val="20"/>
          <w:u w:val="single"/>
        </w:rPr>
        <w:t xml:space="preserve">0 godzin.  </w:t>
      </w:r>
    </w:p>
    <w:p w:rsidR="0073525E" w:rsidRPr="00306198" w:rsidRDefault="0073525E" w:rsidP="0073525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0619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306198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73525E" w:rsidRPr="00306198" w:rsidRDefault="0073525E" w:rsidP="0073525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73525E" w:rsidRPr="00306198" w:rsidRDefault="0073525E" w:rsidP="0073525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8569F" w:rsidRPr="00306198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306198" w:rsidRDefault="00D8569F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:rsidR="00D8569F" w:rsidRPr="00306198" w:rsidRDefault="00D8569F" w:rsidP="00774EB3">
      <w:pPr>
        <w:pStyle w:val="Nagwek3"/>
        <w:numPr>
          <w:ilvl w:val="0"/>
          <w:numId w:val="4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pielęgniarki/położne, które:</w:t>
      </w:r>
    </w:p>
    <w:p w:rsidR="00D8569F" w:rsidRPr="00306198" w:rsidRDefault="00D8569F" w:rsidP="004D43A0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2021 r. 711</w:t>
      </w:r>
      <w:r w:rsidR="0073525E" w:rsidRPr="00306198">
        <w:rPr>
          <w:rFonts w:ascii="Times New Roman" w:hAnsi="Times New Roman"/>
          <w:sz w:val="20"/>
          <w:szCs w:val="20"/>
        </w:rPr>
        <w:t xml:space="preserve"> ze zm.</w:t>
      </w:r>
      <w:r w:rsidRPr="00306198">
        <w:rPr>
          <w:rFonts w:ascii="Times New Roman" w:hAnsi="Times New Roman"/>
          <w:sz w:val="20"/>
          <w:szCs w:val="20"/>
        </w:rPr>
        <w:t xml:space="preserve">) i pozostałych </w:t>
      </w:r>
      <w:r w:rsidRPr="00306198">
        <w:rPr>
          <w:rFonts w:ascii="Times New Roman" w:hAnsi="Times New Roman"/>
          <w:sz w:val="20"/>
          <w:szCs w:val="20"/>
        </w:rPr>
        <w:lastRenderedPageBreak/>
        <w:t>przepisach, tj. wykonują działalność w formie praktyki zawodowej stosownie do art. 5 ust. 2 pkt 2)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2021 r. 711</w:t>
      </w:r>
      <w:r w:rsidR="00573539" w:rsidRPr="00306198">
        <w:rPr>
          <w:rFonts w:ascii="Times New Roman" w:hAnsi="Times New Roman"/>
          <w:sz w:val="20"/>
          <w:szCs w:val="20"/>
        </w:rPr>
        <w:t xml:space="preserve"> ze zm.</w:t>
      </w:r>
      <w:r w:rsidRPr="00306198">
        <w:rPr>
          <w:rFonts w:ascii="Times New Roman" w:hAnsi="Times New Roman"/>
          <w:sz w:val="20"/>
          <w:szCs w:val="20"/>
        </w:rPr>
        <w:t>),</w:t>
      </w:r>
    </w:p>
    <w:p w:rsidR="00D8569F" w:rsidRPr="00306198" w:rsidRDefault="00D8569F" w:rsidP="004D43A0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2021 r. 711</w:t>
      </w:r>
      <w:r w:rsidR="00573539" w:rsidRPr="00306198">
        <w:rPr>
          <w:rFonts w:ascii="Times New Roman" w:hAnsi="Times New Roman"/>
          <w:sz w:val="20"/>
          <w:szCs w:val="20"/>
        </w:rPr>
        <w:t xml:space="preserve"> ze zm.</w:t>
      </w:r>
      <w:r w:rsidRPr="00306198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306198">
        <w:rPr>
          <w:rFonts w:ascii="Times New Roman" w:hAnsi="Times New Roman"/>
          <w:sz w:val="20"/>
          <w:szCs w:val="20"/>
        </w:rPr>
        <w:t>tj</w:t>
      </w:r>
      <w:proofErr w:type="spellEnd"/>
      <w:r w:rsidRPr="00306198">
        <w:rPr>
          <w:rFonts w:ascii="Times New Roman" w:hAnsi="Times New Roman"/>
          <w:sz w:val="20"/>
          <w:szCs w:val="20"/>
        </w:rPr>
        <w:t>:</w:t>
      </w:r>
    </w:p>
    <w:p w:rsidR="00D8569F" w:rsidRPr="00306198" w:rsidRDefault="00D8569F" w:rsidP="00B03774">
      <w:pPr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posiadają prawo wykonywania zawodu pielęgniarki </w:t>
      </w:r>
      <w:r w:rsidRPr="0030619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/ lub odpowiednio do składanej oferty - położnej</w:t>
      </w:r>
      <w:r w:rsidRPr="00306198">
        <w:rPr>
          <w:rFonts w:ascii="Times New Roman" w:hAnsi="Times New Roman"/>
          <w:sz w:val="20"/>
          <w:szCs w:val="20"/>
          <w:lang w:eastAsia="pl-PL"/>
        </w:rPr>
        <w:t>;</w:t>
      </w:r>
    </w:p>
    <w:p w:rsidR="00D8569F" w:rsidRPr="00306198" w:rsidRDefault="00D8569F" w:rsidP="00B03774">
      <w:pPr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D8569F" w:rsidRPr="00306198" w:rsidRDefault="00D8569F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D8569F" w:rsidRPr="00306198" w:rsidRDefault="00D8569F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D8569F" w:rsidRPr="00306198" w:rsidRDefault="00D8569F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D8569F" w:rsidRPr="00306198" w:rsidRDefault="00D8569F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D8569F" w:rsidRPr="00306198" w:rsidRDefault="00D8569F" w:rsidP="000A53D6">
      <w:pPr>
        <w:pStyle w:val="Akapitzlist"/>
        <w:numPr>
          <w:ilvl w:val="0"/>
          <w:numId w:val="37"/>
        </w:numPr>
        <w:spacing w:after="0" w:line="240" w:lineRule="auto"/>
        <w:ind w:left="720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D8569F" w:rsidRPr="00306198" w:rsidRDefault="00D8569F" w:rsidP="0091428B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:rsidR="00573539" w:rsidRPr="00306198" w:rsidRDefault="00573539" w:rsidP="00573539">
      <w:pPr>
        <w:pStyle w:val="Akapitzlist"/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7" w:name="_Hlk88040850"/>
      <w:r w:rsidRPr="0030619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la zakresów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III.2.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306198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306198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dodatkowo </w:t>
      </w:r>
      <w:r w:rsidRPr="0030619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preferowane są kwalifikacje w postaci </w:t>
      </w:r>
      <w:r w:rsidRPr="00306198">
        <w:rPr>
          <w:rFonts w:ascii="Times New Roman" w:hAnsi="Times New Roman"/>
          <w:bCs/>
          <w:sz w:val="20"/>
          <w:szCs w:val="20"/>
          <w:u w:val="single"/>
        </w:rPr>
        <w:t xml:space="preserve">ukończonego kursu w zakresie organizacji i zarządzania w pielęgniarstwie i/lub </w:t>
      </w:r>
      <w:r w:rsidRPr="00306198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2–letnie doświadczenie w koordynowaniu/zarządzaniu personelem pielęgniarskim i/lub 5-letnie doświadczenie w pracy w przedmiotowej dziedzinie,</w:t>
      </w:r>
    </w:p>
    <w:p w:rsidR="00573539" w:rsidRPr="00306198" w:rsidRDefault="00573539" w:rsidP="00573539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bookmarkStart w:id="8" w:name="_Hlk85035592"/>
      <w:bookmarkEnd w:id="7"/>
      <w:r w:rsidRPr="0030619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la zakresów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III.11., III.12. i III.13.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306198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306198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30619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306198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:rsidR="00573539" w:rsidRPr="00306198" w:rsidRDefault="00573539" w:rsidP="00573539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la zakresów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III.3., III.4. i III.5.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306198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306198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30619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306198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bookmarkEnd w:id="8"/>
      <w:r w:rsidRPr="00306198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D8569F" w:rsidRPr="00306198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:rsidR="00D8569F" w:rsidRPr="00306198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w wniosek o rozwiązanie łączącej go ze Spółką Szpitale Pomorskie umowy za porozumieniem stron.</w:t>
      </w:r>
    </w:p>
    <w:p w:rsidR="00573539" w:rsidRPr="00306198" w:rsidRDefault="00573539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306198" w:rsidRDefault="00D8569F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:rsidR="00D8569F" w:rsidRPr="00306198" w:rsidRDefault="00D8569F" w:rsidP="00EE2BA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D8569F" w:rsidRPr="00306198" w:rsidRDefault="00D8569F" w:rsidP="00EE2BA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:rsidR="00D8569F" w:rsidRPr="00306198" w:rsidRDefault="00D8569F" w:rsidP="0025166E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lastRenderedPageBreak/>
        <w:t xml:space="preserve">Aktualny odpis z właściwego rejestru poświadczony za zgodność z oryginałem przez osobę uprawnioną lub wydruk z Centralnej Ewidencji Działalności Gospodarczej, </w:t>
      </w:r>
    </w:p>
    <w:p w:rsidR="00D8569F" w:rsidRPr="00306198" w:rsidRDefault="00D8569F" w:rsidP="0025166E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D8569F" w:rsidRPr="00306198" w:rsidRDefault="00D8569F" w:rsidP="0025166E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D8569F" w:rsidRPr="00306198" w:rsidRDefault="00D8569F" w:rsidP="00FD1712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</w:t>
      </w:r>
      <w:r w:rsidR="00573539" w:rsidRPr="00306198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306198">
        <w:rPr>
          <w:rFonts w:ascii="Times New Roman" w:hAnsi="Times New Roman"/>
          <w:color w:val="auto"/>
          <w:sz w:val="20"/>
          <w:szCs w:val="20"/>
        </w:rPr>
        <w:t>określonego w punkcie 4.</w:t>
      </w:r>
    </w:p>
    <w:p w:rsidR="00D8569F" w:rsidRPr="00306198" w:rsidRDefault="00D8569F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UWAGA! </w:t>
      </w:r>
    </w:p>
    <w:p w:rsidR="00D8569F" w:rsidRPr="00306198" w:rsidRDefault="00D8569F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:rsidR="00D8569F" w:rsidRPr="00306198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:rsidR="00D8569F" w:rsidRPr="00306198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Zaświadczenie o numerze identyfikacyjnym REGON,</w:t>
      </w:r>
    </w:p>
    <w:p w:rsidR="00D8569F" w:rsidRPr="00306198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:rsidR="00D8569F" w:rsidRPr="00306198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:rsidR="00D8569F" w:rsidRPr="00306198" w:rsidRDefault="00D8569F" w:rsidP="00FD1712">
      <w:pPr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D8569F" w:rsidRPr="00306198" w:rsidRDefault="00D8569F" w:rsidP="00AA795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:rsidR="00D8569F" w:rsidRPr="0030619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D8569F" w:rsidRPr="0030619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D8569F" w:rsidRPr="00306198" w:rsidRDefault="00D8569F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</w:t>
      </w:r>
      <w:r w:rsidRPr="00306198">
        <w:rPr>
          <w:rFonts w:ascii="Times New Roman" w:hAnsi="Times New Roman"/>
          <w:sz w:val="20"/>
          <w:szCs w:val="20"/>
          <w:u w:val="single"/>
        </w:rPr>
        <w:t>może złożyć ofertę na więcej niż jeden zakres</w:t>
      </w:r>
      <w:r w:rsidRPr="00306198">
        <w:rPr>
          <w:rFonts w:ascii="Times New Roman" w:hAnsi="Times New Roman"/>
          <w:sz w:val="20"/>
          <w:szCs w:val="20"/>
        </w:rPr>
        <w:t xml:space="preserve"> ogłoszony przez Udzielającego zamówienia. </w:t>
      </w:r>
    </w:p>
    <w:p w:rsidR="00D8569F" w:rsidRPr="0030619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D8569F" w:rsidRPr="0030619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D8569F" w:rsidRPr="0030619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D8569F" w:rsidRPr="0030619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D8569F" w:rsidRPr="0030619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D8569F" w:rsidRPr="0030619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D8569F" w:rsidRPr="0030619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:rsidR="00D8569F" w:rsidRPr="0030619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D8569F" w:rsidRPr="0030619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D8569F" w:rsidRPr="0030619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D8569F" w:rsidRPr="0030619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D8569F" w:rsidRPr="00306198" w:rsidRDefault="00D8569F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573539" w:rsidRPr="00306198">
        <w:rPr>
          <w:rFonts w:ascii="Times New Roman" w:hAnsi="Times New Roman"/>
          <w:b/>
          <w:bCs/>
          <w:sz w:val="20"/>
          <w:szCs w:val="20"/>
        </w:rPr>
        <w:t>7/2022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573539" w:rsidRPr="00306198">
        <w:rPr>
          <w:rFonts w:ascii="Times New Roman" w:hAnsi="Times New Roman"/>
          <w:b/>
          <w:sz w:val="20"/>
          <w:szCs w:val="20"/>
        </w:rPr>
        <w:t>27.01.2022</w:t>
      </w:r>
      <w:r w:rsidR="00C209C7" w:rsidRPr="00306198">
        <w:rPr>
          <w:rFonts w:ascii="Times New Roman" w:hAnsi="Times New Roman"/>
          <w:b/>
          <w:sz w:val="20"/>
          <w:szCs w:val="20"/>
        </w:rPr>
        <w:t xml:space="preserve"> r. o godz. 9.00” – składać w Kancelarii Spółki, budynek nr 6/parter, tel. (58) 72 60 115 lub 334 – do dnia </w:t>
      </w:r>
      <w:r w:rsidR="00573539" w:rsidRPr="00306198">
        <w:rPr>
          <w:rFonts w:ascii="Times New Roman" w:hAnsi="Times New Roman"/>
          <w:b/>
          <w:sz w:val="20"/>
          <w:szCs w:val="20"/>
        </w:rPr>
        <w:t>27.01.2022</w:t>
      </w:r>
      <w:r w:rsidR="00C209C7" w:rsidRPr="00306198">
        <w:rPr>
          <w:rFonts w:ascii="Times New Roman" w:hAnsi="Times New Roman"/>
          <w:b/>
          <w:sz w:val="20"/>
          <w:szCs w:val="20"/>
        </w:rPr>
        <w:t xml:space="preserve"> r. do godz. 8.00.</w:t>
      </w:r>
    </w:p>
    <w:p w:rsidR="00D8569F" w:rsidRPr="0030619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Zamknięcie koperty powinno wykluczać możliwość jej przypadkowego otwarcia. Koperta nie może być przezroczysta.</w:t>
      </w:r>
    </w:p>
    <w:p w:rsidR="00D8569F" w:rsidRPr="00306198" w:rsidRDefault="00D8569F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Informacji w sprawach formalnych konkursu ofert udziela – Dział Kadr i Płac – budynek nr 6, I p. - pok. nr 1.11 w dniach od poniedziałku do piątku w godz. 7:30 – 14:30, tel. (58) 72 60 425 zaś w sprawach merytorycznych –  Dyrektor ds. Pielęgniarstwa - tel. 695-954-914.</w:t>
      </w:r>
    </w:p>
    <w:p w:rsidR="00D8569F" w:rsidRPr="00306198" w:rsidRDefault="00D8569F" w:rsidP="00185951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Kadr i Płac – budynek nr 6, I p. - pok. nr 1</w:t>
      </w:r>
      <w:r w:rsidR="00C209C7" w:rsidRPr="00306198">
        <w:rPr>
          <w:rFonts w:ascii="Times New Roman" w:hAnsi="Times New Roman"/>
          <w:sz w:val="20"/>
          <w:szCs w:val="20"/>
        </w:rPr>
        <w:t>10</w:t>
      </w:r>
      <w:r w:rsidRPr="00306198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306198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306198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:rsidR="00D8569F" w:rsidRPr="00306198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306198" w:rsidRDefault="00D8569F" w:rsidP="0018595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:rsidR="00D8569F" w:rsidRPr="00306198" w:rsidRDefault="00D8569F" w:rsidP="00D53D34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306198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306198">
        <w:rPr>
          <w:rFonts w:ascii="Times New Roman" w:hAnsi="Times New Roman"/>
          <w:sz w:val="20"/>
          <w:szCs w:val="20"/>
        </w:rPr>
        <w:t xml:space="preserve">budynek nr 6/parter, tel. (58) 72 60 115 lub 334 -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573539" w:rsidRPr="00306198">
        <w:rPr>
          <w:rFonts w:ascii="Times New Roman" w:hAnsi="Times New Roman"/>
          <w:b/>
          <w:bCs/>
          <w:sz w:val="20"/>
          <w:szCs w:val="20"/>
        </w:rPr>
        <w:t>27.01.2022</w:t>
      </w:r>
      <w:r w:rsidR="00C209C7" w:rsidRPr="00306198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</w:p>
    <w:p w:rsidR="00D8569F" w:rsidRPr="00306198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D8569F" w:rsidRPr="00306198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D8569F" w:rsidRPr="00306198" w:rsidRDefault="00D8569F" w:rsidP="00164F9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306198">
        <w:rPr>
          <w:rFonts w:ascii="Times New Roman" w:hAnsi="Times New Roman"/>
          <w:sz w:val="20"/>
          <w:szCs w:val="20"/>
        </w:rPr>
        <w:t xml:space="preserve">budynek nr 6, II p. </w:t>
      </w:r>
      <w:r w:rsidRPr="00306198">
        <w:rPr>
          <w:rFonts w:ascii="Times New Roman" w:hAnsi="Times New Roman"/>
          <w:b/>
          <w:sz w:val="20"/>
          <w:szCs w:val="20"/>
        </w:rPr>
        <w:t xml:space="preserve">w dniu </w:t>
      </w:r>
      <w:r w:rsidR="00573539" w:rsidRPr="00306198">
        <w:rPr>
          <w:rFonts w:ascii="Times New Roman" w:hAnsi="Times New Roman"/>
          <w:b/>
          <w:sz w:val="20"/>
          <w:szCs w:val="20"/>
        </w:rPr>
        <w:t>27.01.2022</w:t>
      </w:r>
      <w:r w:rsidRPr="00306198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bCs/>
          <w:sz w:val="20"/>
          <w:szCs w:val="20"/>
        </w:rPr>
        <w:t>r.</w:t>
      </w:r>
      <w:r w:rsidRPr="00306198">
        <w:rPr>
          <w:rFonts w:ascii="Times New Roman" w:hAnsi="Times New Roman"/>
          <w:b/>
          <w:sz w:val="20"/>
          <w:szCs w:val="20"/>
        </w:rPr>
        <w:t xml:space="preserve"> o godz. 9.00.</w:t>
      </w:r>
    </w:p>
    <w:p w:rsidR="00573539" w:rsidRPr="00306198" w:rsidRDefault="00573539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306198" w:rsidRDefault="00D8569F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D8569F" w:rsidRPr="00306198" w:rsidRDefault="00D8569F" w:rsidP="009A0D92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D8569F" w:rsidRPr="00306198" w:rsidRDefault="00D8569F" w:rsidP="004A19C1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D8569F" w:rsidRPr="00306198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306198" w:rsidRDefault="00D8569F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D8569F" w:rsidRPr="00306198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D8569F" w:rsidRPr="00306198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:rsidR="00D8569F" w:rsidRPr="00306198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D8569F" w:rsidRPr="00306198" w:rsidRDefault="00D8569F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306198" w:rsidRDefault="00D8569F" w:rsidP="005E04C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:rsidR="00D8569F" w:rsidRPr="00306198" w:rsidRDefault="00D8569F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D8569F" w:rsidRPr="00306198" w:rsidRDefault="00D8569F" w:rsidP="00C65AE8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:rsidR="00D8569F" w:rsidRPr="00306198" w:rsidRDefault="00D8569F" w:rsidP="00C65AE8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:rsidR="00D8569F" w:rsidRPr="00306198" w:rsidRDefault="00D8569F" w:rsidP="00C65AE8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:rsidR="00D8569F" w:rsidRPr="00306198" w:rsidRDefault="00D8569F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306198" w:rsidRDefault="00D8569F" w:rsidP="006F070F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:rsidR="00D8569F" w:rsidRPr="00306198" w:rsidRDefault="00D8569F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D8569F" w:rsidRPr="00306198" w:rsidRDefault="00D8569F" w:rsidP="00C65AE8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:rsidR="00D8569F" w:rsidRPr="00306198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:rsidR="00D8569F" w:rsidRPr="00306198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306198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D8569F" w:rsidRPr="00306198" w:rsidRDefault="00D8569F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D8569F" w:rsidRPr="00306198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D8569F" w:rsidRPr="00306198" w:rsidRDefault="00D8569F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306198" w:rsidRDefault="00D8569F" w:rsidP="004A19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D8569F" w:rsidRPr="00306198" w:rsidRDefault="00D8569F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lastRenderedPageBreak/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D8569F" w:rsidRPr="0030619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:rsidR="00D8569F" w:rsidRPr="0030619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D8569F" w:rsidRPr="0030619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D8569F" w:rsidRPr="0030619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2021 r., poz. 711 ze zm.) oraz stosowanych odpowiednio przepisów ustawy z dnia 27 sierpnia 2004 r. o świadczeniach zdrowotnych finansowanych ze środków publicznych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420B1E" w:rsidRPr="00306198">
        <w:rPr>
          <w:rFonts w:ascii="Times New Roman" w:hAnsi="Times New Roman"/>
          <w:sz w:val="20"/>
          <w:szCs w:val="20"/>
        </w:rPr>
        <w:t>1</w:t>
      </w:r>
      <w:r w:rsidRPr="00306198">
        <w:rPr>
          <w:rFonts w:ascii="Times New Roman" w:hAnsi="Times New Roman"/>
          <w:sz w:val="20"/>
          <w:szCs w:val="20"/>
        </w:rPr>
        <w:t xml:space="preserve"> r. poz. 1</w:t>
      </w:r>
      <w:r w:rsidR="00420B1E" w:rsidRPr="00306198">
        <w:rPr>
          <w:rFonts w:ascii="Times New Roman" w:hAnsi="Times New Roman"/>
          <w:sz w:val="20"/>
          <w:szCs w:val="20"/>
        </w:rPr>
        <w:t>285</w:t>
      </w:r>
      <w:r w:rsidRPr="00306198">
        <w:rPr>
          <w:rFonts w:ascii="Times New Roman" w:hAnsi="Times New Roman"/>
          <w:sz w:val="20"/>
          <w:szCs w:val="20"/>
        </w:rPr>
        <w:t xml:space="preserve"> ze zm.).</w:t>
      </w:r>
    </w:p>
    <w:p w:rsidR="00D8569F" w:rsidRPr="0030619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D8569F" w:rsidRPr="00306198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:rsidR="00D8569F" w:rsidRPr="00306198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:rsidR="00D8569F" w:rsidRPr="00306198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D8569F" w:rsidRPr="00306198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D8569F" w:rsidRPr="00306198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D8569F" w:rsidRPr="00306198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D8569F" w:rsidRPr="00306198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D8569F" w:rsidRPr="00306198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D8569F" w:rsidRPr="0030619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D8569F" w:rsidRPr="0030619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D8569F" w:rsidRPr="0030619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D8569F" w:rsidRPr="0030619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D8569F" w:rsidRPr="0030619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D8569F" w:rsidRPr="0030619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D8569F" w:rsidRPr="0030619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D8569F" w:rsidRPr="0030619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D8569F" w:rsidRPr="0030619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D8569F" w:rsidRPr="00306198" w:rsidRDefault="00D8569F" w:rsidP="00164F99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573539" w:rsidRPr="00306198" w:rsidRDefault="00573539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306198" w:rsidRDefault="00D8569F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D8569F" w:rsidRPr="00306198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D8569F" w:rsidRPr="00306198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:rsidR="00D8569F" w:rsidRPr="00306198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D8569F" w:rsidRPr="00306198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oferty;</w:t>
      </w:r>
    </w:p>
    <w:p w:rsidR="00D8569F" w:rsidRPr="00306198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D8569F" w:rsidRPr="00306198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D8569F" w:rsidRPr="00306198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D8569F" w:rsidRPr="00306198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D8569F" w:rsidRPr="00306198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:rsidR="00D8569F" w:rsidRPr="00306198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06198">
        <w:rPr>
          <w:rFonts w:ascii="Times New Roman" w:hAnsi="Times New Roman"/>
          <w:b/>
          <w:iCs/>
          <w:sz w:val="20"/>
          <w:szCs w:val="20"/>
        </w:rPr>
        <w:t>do</w:t>
      </w:r>
      <w:r w:rsidR="00573539" w:rsidRPr="00306198">
        <w:rPr>
          <w:rFonts w:ascii="Times New Roman" w:hAnsi="Times New Roman"/>
          <w:b/>
          <w:iCs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sz w:val="20"/>
          <w:szCs w:val="20"/>
        </w:rPr>
        <w:t xml:space="preserve">dnia </w:t>
      </w:r>
      <w:r w:rsidR="00573539" w:rsidRPr="00306198">
        <w:rPr>
          <w:rFonts w:ascii="Times New Roman" w:hAnsi="Times New Roman"/>
          <w:b/>
          <w:sz w:val="20"/>
          <w:szCs w:val="20"/>
        </w:rPr>
        <w:t>2</w:t>
      </w:r>
      <w:r w:rsidR="00306198" w:rsidRPr="00306198">
        <w:rPr>
          <w:rFonts w:ascii="Times New Roman" w:hAnsi="Times New Roman"/>
          <w:b/>
          <w:sz w:val="20"/>
          <w:szCs w:val="20"/>
        </w:rPr>
        <w:t>5</w:t>
      </w:r>
      <w:r w:rsidR="00573539" w:rsidRPr="00306198">
        <w:rPr>
          <w:rFonts w:ascii="Times New Roman" w:hAnsi="Times New Roman"/>
          <w:b/>
          <w:sz w:val="20"/>
          <w:szCs w:val="20"/>
        </w:rPr>
        <w:t>.02.2022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  <w:r w:rsidRPr="00306198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D8569F" w:rsidRPr="00306198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C209C7" w:rsidRPr="00306198">
        <w:rPr>
          <w:rFonts w:ascii="Times New Roman" w:hAnsi="Times New Roman"/>
          <w:sz w:val="20"/>
          <w:szCs w:val="20"/>
        </w:rPr>
        <w:t>3 dni roboczych</w:t>
      </w:r>
      <w:r w:rsidRPr="00306198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306198">
        <w:rPr>
          <w:rFonts w:ascii="Times New Roman" w:hAnsi="Times New Roman"/>
          <w:b/>
          <w:sz w:val="20"/>
          <w:szCs w:val="20"/>
        </w:rPr>
        <w:t xml:space="preserve">do dnia </w:t>
      </w:r>
      <w:r w:rsidR="00573539" w:rsidRPr="00306198">
        <w:rPr>
          <w:rFonts w:ascii="Times New Roman" w:hAnsi="Times New Roman"/>
          <w:b/>
          <w:sz w:val="20"/>
          <w:szCs w:val="20"/>
        </w:rPr>
        <w:t>02.02.2022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:rsidR="00D8569F" w:rsidRPr="00306198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306198">
        <w:rPr>
          <w:rFonts w:ascii="Times New Roman" w:hAnsi="Times New Roman"/>
          <w:b/>
          <w:sz w:val="20"/>
          <w:szCs w:val="20"/>
        </w:rPr>
        <w:t xml:space="preserve">do dnia </w:t>
      </w:r>
      <w:r w:rsidR="00573539" w:rsidRPr="00306198">
        <w:rPr>
          <w:rFonts w:ascii="Times New Roman" w:hAnsi="Times New Roman"/>
          <w:b/>
          <w:sz w:val="20"/>
          <w:szCs w:val="20"/>
        </w:rPr>
        <w:t>2</w:t>
      </w:r>
      <w:r w:rsidR="00306198" w:rsidRPr="00306198">
        <w:rPr>
          <w:rFonts w:ascii="Times New Roman" w:hAnsi="Times New Roman"/>
          <w:b/>
          <w:sz w:val="20"/>
          <w:szCs w:val="20"/>
        </w:rPr>
        <w:t>5</w:t>
      </w:r>
      <w:r w:rsidR="00573539" w:rsidRPr="00306198">
        <w:rPr>
          <w:rFonts w:ascii="Times New Roman" w:hAnsi="Times New Roman"/>
          <w:b/>
          <w:sz w:val="20"/>
          <w:szCs w:val="20"/>
        </w:rPr>
        <w:t>.02.2022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:rsidR="00D8569F" w:rsidRPr="00306198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D8569F" w:rsidRPr="00306198" w:rsidRDefault="00D8569F" w:rsidP="00D26CBE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:rsidR="00D8569F" w:rsidRPr="00306198" w:rsidRDefault="00D8569F" w:rsidP="00045350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D8569F" w:rsidRPr="00306198" w:rsidRDefault="00D8569F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D8569F" w:rsidRPr="00306198" w:rsidRDefault="00D8569F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D8569F" w:rsidRPr="00306198" w:rsidRDefault="00D8569F" w:rsidP="004A19C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D8569F" w:rsidRPr="00306198" w:rsidRDefault="00D8569F" w:rsidP="005454D3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306198">
        <w:rPr>
          <w:rFonts w:ascii="Times New Roman" w:hAnsi="Times New Roman"/>
          <w:b/>
          <w:sz w:val="20"/>
          <w:szCs w:val="20"/>
        </w:rPr>
        <w:t xml:space="preserve"> do dnia </w:t>
      </w:r>
      <w:r w:rsidR="00573539" w:rsidRPr="00306198">
        <w:rPr>
          <w:rFonts w:ascii="Times New Roman" w:hAnsi="Times New Roman"/>
          <w:b/>
          <w:sz w:val="20"/>
          <w:szCs w:val="20"/>
        </w:rPr>
        <w:t>17.01.2022</w:t>
      </w:r>
      <w:r w:rsidRPr="00306198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306198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lub nie.  </w:t>
      </w:r>
    </w:p>
    <w:p w:rsidR="00F741A3" w:rsidRPr="00306198" w:rsidRDefault="00F741A3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</w:t>
      </w:r>
      <w:r w:rsidR="005454D3" w:rsidRPr="00306198">
        <w:rPr>
          <w:rFonts w:ascii="Times New Roman" w:hAnsi="Times New Roman"/>
          <w:sz w:val="20"/>
          <w:szCs w:val="20"/>
        </w:rPr>
        <w:t xml:space="preserve">. </w:t>
      </w:r>
    </w:p>
    <w:p w:rsidR="00D8569F" w:rsidRPr="00306198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:rsidR="00D8569F" w:rsidRPr="00306198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D8569F" w:rsidRPr="00306198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D8569F" w:rsidRPr="00306198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kopię zaświadczenia o przeszkoleniu BHP,</w:t>
      </w:r>
    </w:p>
    <w:p w:rsidR="00D8569F" w:rsidRPr="00306198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D8569F" w:rsidRPr="00306198" w:rsidRDefault="00D8569F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lastRenderedPageBreak/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D8569F" w:rsidRPr="00306198" w:rsidRDefault="00D8569F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:rsidR="00D8569F" w:rsidRPr="00306198" w:rsidRDefault="00D8569F" w:rsidP="00A4480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D8569F" w:rsidRPr="00306198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306198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D8569F" w:rsidRPr="00306198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D8569F" w:rsidRPr="00306198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Środki odwoławcze nie przysługują na:</w:t>
      </w:r>
    </w:p>
    <w:p w:rsidR="00D8569F" w:rsidRPr="00306198" w:rsidRDefault="00D8569F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2.1. wybór trybu postępowania;</w:t>
      </w:r>
    </w:p>
    <w:p w:rsidR="00D8569F" w:rsidRPr="00306198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D8569F" w:rsidRPr="00306198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D8569F" w:rsidRPr="00306198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"/>
      <w:bookmarkStart w:id="10" w:name="JEDN_SGML_ID=25114201"/>
      <w:bookmarkStart w:id="11" w:name="JEDN_SGML_ID=25114202"/>
      <w:bookmarkEnd w:id="9"/>
      <w:bookmarkEnd w:id="10"/>
      <w:bookmarkEnd w:id="11"/>
      <w:r w:rsidRPr="00306198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D8569F" w:rsidRPr="00306198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D8569F" w:rsidRPr="00306198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D8569F" w:rsidRPr="00306198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D8569F" w:rsidRPr="00306198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D8569F" w:rsidRPr="00306198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D8569F" w:rsidRPr="00306198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3"/>
      <w:bookmarkStart w:id="13" w:name="JEDN_SGML_ID=25114208"/>
      <w:bookmarkStart w:id="14" w:name="JEDN_SGML_ID=25114217"/>
      <w:bookmarkEnd w:id="12"/>
      <w:bookmarkEnd w:id="13"/>
      <w:bookmarkEnd w:id="14"/>
      <w:r w:rsidRPr="00306198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5" w:name="JEDN_SGML_ID=25114218"/>
      <w:bookmarkEnd w:id="15"/>
    </w:p>
    <w:p w:rsidR="00D8569F" w:rsidRPr="00306198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D8569F" w:rsidRPr="00306198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D8569F" w:rsidRPr="00306198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D8569F" w:rsidRPr="00306198" w:rsidRDefault="00D8569F" w:rsidP="009424FC">
      <w:pPr>
        <w:spacing w:after="0" w:line="100" w:lineRule="atLeast"/>
        <w:ind w:left="566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Zarząd</w:t>
      </w:r>
    </w:p>
    <w:p w:rsidR="00D8569F" w:rsidRPr="00306198" w:rsidRDefault="00D8569F" w:rsidP="00723F28">
      <w:pPr>
        <w:spacing w:after="0" w:line="100" w:lineRule="atLeast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:rsidR="00D8569F" w:rsidRPr="00911A61" w:rsidRDefault="00D8569F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Gdynia, dnia </w:t>
      </w:r>
      <w:r w:rsidR="00573539" w:rsidRPr="00306198">
        <w:rPr>
          <w:rFonts w:ascii="Times New Roman" w:hAnsi="Times New Roman"/>
          <w:sz w:val="20"/>
          <w:szCs w:val="20"/>
        </w:rPr>
        <w:t xml:space="preserve">12 stycznia 2022 </w:t>
      </w:r>
      <w:r w:rsidRPr="00306198">
        <w:rPr>
          <w:rFonts w:ascii="Times New Roman" w:hAnsi="Times New Roman"/>
          <w:sz w:val="20"/>
          <w:szCs w:val="20"/>
        </w:rPr>
        <w:t>r.</w:t>
      </w:r>
      <w:r w:rsidRPr="00911A61">
        <w:rPr>
          <w:rFonts w:ascii="Times New Roman" w:hAnsi="Times New Roman"/>
          <w:sz w:val="20"/>
          <w:szCs w:val="20"/>
        </w:rPr>
        <w:tab/>
      </w:r>
    </w:p>
    <w:sectPr w:rsidR="00D8569F" w:rsidRPr="00911A61" w:rsidSect="00EA7E8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992" w:rsidRDefault="00DC3992" w:rsidP="00A8421C">
      <w:pPr>
        <w:spacing w:after="0" w:line="240" w:lineRule="auto"/>
      </w:pPr>
      <w:r>
        <w:separator/>
      </w:r>
    </w:p>
  </w:endnote>
  <w:endnote w:type="continuationSeparator" w:id="0">
    <w:p w:rsidR="00DC3992" w:rsidRDefault="00DC399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992" w:rsidRDefault="00DC3992" w:rsidP="00EB2934">
    <w:pPr>
      <w:pStyle w:val="Stopka"/>
      <w:spacing w:before="240"/>
      <w:rPr>
        <w:b/>
        <w:noProof/>
        <w:lang w:eastAsia="pl-PL"/>
      </w:rPr>
    </w:pPr>
    <w:r>
      <w:rPr>
        <w:rFonts w:ascii="Century Gothic" w:hAnsi="Century Gothic"/>
        <w:b/>
        <w:color w:val="004685"/>
      </w:rPr>
      <w:t xml:space="preserve">Szpitale Pomorskie Sp. z </w:t>
    </w:r>
    <w:r w:rsidRPr="006F0083">
      <w:rPr>
        <w:rFonts w:ascii="Century Gothic" w:hAnsi="Century Gothic"/>
        <w:b/>
        <w:color w:val="004685"/>
      </w:rPr>
      <w:t>o.o.</w:t>
    </w:r>
    <w:r>
      <w:rPr>
        <w:b/>
        <w:noProof/>
        <w:lang w:eastAsia="pl-PL"/>
      </w:rPr>
      <w:drawing>
        <wp:inline distT="0" distB="0" distL="0" distR="0">
          <wp:extent cx="3505200" cy="219075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992" w:rsidRPr="006F0083" w:rsidRDefault="00DC3992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C3992" w:rsidRPr="006F0083" w:rsidRDefault="00DC3992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3992" w:rsidRPr="006F0083" w:rsidRDefault="00DC3992" w:rsidP="00EB29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A0090" w:rsidRPr="005A0090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DC3992" w:rsidRPr="006F0083" w:rsidRDefault="00DC3992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3992" w:rsidRPr="001800AA" w:rsidRDefault="00DC3992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DC3992" w:rsidRPr="00EB2934" w:rsidRDefault="00DC3992" w:rsidP="00EB2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992" w:rsidRDefault="00DC3992" w:rsidP="00A8421C">
      <w:pPr>
        <w:spacing w:after="0" w:line="240" w:lineRule="auto"/>
      </w:pPr>
      <w:r>
        <w:separator/>
      </w:r>
    </w:p>
  </w:footnote>
  <w:footnote w:type="continuationSeparator" w:id="0">
    <w:p w:rsidR="00DC3992" w:rsidRDefault="00DC399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992" w:rsidRDefault="0030619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992" w:rsidRPr="00406824" w:rsidRDefault="00DC3992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19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C3992" w:rsidRPr="002D500A" w:rsidRDefault="00DC3992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992" w:rsidRDefault="0030619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9176D66"/>
    <w:multiLevelType w:val="hybridMultilevel"/>
    <w:tmpl w:val="4F5285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588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308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20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7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  <w:rPr>
        <w:rFonts w:cs="Times New Roman"/>
      </w:rPr>
    </w:lvl>
  </w:abstractNum>
  <w:abstractNum w:abstractNumId="2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24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D072C7F"/>
    <w:multiLevelType w:val="hybridMultilevel"/>
    <w:tmpl w:val="90A225EA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2842AB7"/>
    <w:multiLevelType w:val="multilevel"/>
    <w:tmpl w:val="ADE6DF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4EC7023"/>
    <w:multiLevelType w:val="hybridMultilevel"/>
    <w:tmpl w:val="00F62994"/>
    <w:lvl w:ilvl="0" w:tplc="600294B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6D7D1370"/>
    <w:multiLevelType w:val="multilevel"/>
    <w:tmpl w:val="9148DC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47" w15:restartNumberingAfterBreak="0">
    <w:nsid w:val="79C00249"/>
    <w:multiLevelType w:val="hybridMultilevel"/>
    <w:tmpl w:val="D4068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9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0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8"/>
  </w:num>
  <w:num w:numId="15">
    <w:abstractNumId w:val="9"/>
  </w:num>
  <w:num w:numId="16">
    <w:abstractNumId w:val="25"/>
  </w:num>
  <w:num w:numId="17">
    <w:abstractNumId w:val="12"/>
  </w:num>
  <w:num w:numId="18">
    <w:abstractNumId w:val="48"/>
  </w:num>
  <w:num w:numId="19">
    <w:abstractNumId w:val="11"/>
  </w:num>
  <w:num w:numId="20">
    <w:abstractNumId w:val="17"/>
  </w:num>
  <w:num w:numId="21">
    <w:abstractNumId w:val="31"/>
  </w:num>
  <w:num w:numId="22">
    <w:abstractNumId w:val="24"/>
  </w:num>
  <w:num w:numId="23">
    <w:abstractNumId w:val="15"/>
  </w:num>
  <w:num w:numId="24">
    <w:abstractNumId w:val="33"/>
  </w:num>
  <w:num w:numId="25">
    <w:abstractNumId w:val="14"/>
  </w:num>
  <w:num w:numId="26">
    <w:abstractNumId w:val="13"/>
  </w:num>
  <w:num w:numId="27">
    <w:abstractNumId w:val="4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49"/>
  </w:num>
  <w:num w:numId="31">
    <w:abstractNumId w:val="26"/>
  </w:num>
  <w:num w:numId="32">
    <w:abstractNumId w:val="22"/>
  </w:num>
  <w:num w:numId="33">
    <w:abstractNumId w:val="46"/>
  </w:num>
  <w:num w:numId="34">
    <w:abstractNumId w:val="39"/>
  </w:num>
  <w:num w:numId="35">
    <w:abstractNumId w:val="43"/>
  </w:num>
  <w:num w:numId="36">
    <w:abstractNumId w:val="35"/>
  </w:num>
  <w:num w:numId="37">
    <w:abstractNumId w:val="36"/>
  </w:num>
  <w:num w:numId="38">
    <w:abstractNumId w:val="41"/>
  </w:num>
  <w:num w:numId="39">
    <w:abstractNumId w:val="47"/>
  </w:num>
  <w:num w:numId="40">
    <w:abstractNumId w:val="18"/>
  </w:num>
  <w:num w:numId="41">
    <w:abstractNumId w:val="38"/>
  </w:num>
  <w:num w:numId="42">
    <w:abstractNumId w:val="30"/>
  </w:num>
  <w:num w:numId="43">
    <w:abstractNumId w:val="16"/>
  </w:num>
  <w:num w:numId="44">
    <w:abstractNumId w:val="23"/>
  </w:num>
  <w:num w:numId="45">
    <w:abstractNumId w:val="34"/>
  </w:num>
  <w:num w:numId="46">
    <w:abstractNumId w:val="21"/>
  </w:num>
  <w:num w:numId="47">
    <w:abstractNumId w:val="44"/>
  </w:num>
  <w:num w:numId="48">
    <w:abstractNumId w:val="40"/>
  </w:num>
  <w:num w:numId="49">
    <w:abstractNumId w:val="4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59C4"/>
    <w:rsid w:val="0000705F"/>
    <w:rsid w:val="000077FB"/>
    <w:rsid w:val="000109AF"/>
    <w:rsid w:val="00017395"/>
    <w:rsid w:val="000214F5"/>
    <w:rsid w:val="00026CDF"/>
    <w:rsid w:val="00030D44"/>
    <w:rsid w:val="00031BF4"/>
    <w:rsid w:val="000321E3"/>
    <w:rsid w:val="00036013"/>
    <w:rsid w:val="00040C1F"/>
    <w:rsid w:val="0004324B"/>
    <w:rsid w:val="000442FD"/>
    <w:rsid w:val="00045350"/>
    <w:rsid w:val="00050112"/>
    <w:rsid w:val="00051BB9"/>
    <w:rsid w:val="00053908"/>
    <w:rsid w:val="00053F02"/>
    <w:rsid w:val="00060A63"/>
    <w:rsid w:val="00066B43"/>
    <w:rsid w:val="00071701"/>
    <w:rsid w:val="00071940"/>
    <w:rsid w:val="000721F5"/>
    <w:rsid w:val="00074A38"/>
    <w:rsid w:val="00074C57"/>
    <w:rsid w:val="000750D6"/>
    <w:rsid w:val="00076BCC"/>
    <w:rsid w:val="00076E47"/>
    <w:rsid w:val="0007788C"/>
    <w:rsid w:val="00077896"/>
    <w:rsid w:val="000857CE"/>
    <w:rsid w:val="00094E23"/>
    <w:rsid w:val="00095353"/>
    <w:rsid w:val="00095A22"/>
    <w:rsid w:val="00096AB6"/>
    <w:rsid w:val="000A08B2"/>
    <w:rsid w:val="000A08FA"/>
    <w:rsid w:val="000A106D"/>
    <w:rsid w:val="000A4D0B"/>
    <w:rsid w:val="000A4DC8"/>
    <w:rsid w:val="000A53D6"/>
    <w:rsid w:val="000A545F"/>
    <w:rsid w:val="000A5AC9"/>
    <w:rsid w:val="000B07E3"/>
    <w:rsid w:val="000B5E85"/>
    <w:rsid w:val="000C2113"/>
    <w:rsid w:val="000C239F"/>
    <w:rsid w:val="000C2E3A"/>
    <w:rsid w:val="000C3786"/>
    <w:rsid w:val="000D202F"/>
    <w:rsid w:val="000D53A0"/>
    <w:rsid w:val="000E14CE"/>
    <w:rsid w:val="000E737F"/>
    <w:rsid w:val="000F0C7A"/>
    <w:rsid w:val="000F146E"/>
    <w:rsid w:val="000F215B"/>
    <w:rsid w:val="000F2FD1"/>
    <w:rsid w:val="000F6CD1"/>
    <w:rsid w:val="001001FC"/>
    <w:rsid w:val="001028D0"/>
    <w:rsid w:val="00105159"/>
    <w:rsid w:val="001074D8"/>
    <w:rsid w:val="001074EA"/>
    <w:rsid w:val="001107E6"/>
    <w:rsid w:val="001125CD"/>
    <w:rsid w:val="0011370F"/>
    <w:rsid w:val="0011599D"/>
    <w:rsid w:val="0011684B"/>
    <w:rsid w:val="00130F5F"/>
    <w:rsid w:val="0013428C"/>
    <w:rsid w:val="0013440F"/>
    <w:rsid w:val="00136EBC"/>
    <w:rsid w:val="00141961"/>
    <w:rsid w:val="001421FA"/>
    <w:rsid w:val="00144DBE"/>
    <w:rsid w:val="00144F19"/>
    <w:rsid w:val="001459CE"/>
    <w:rsid w:val="00147182"/>
    <w:rsid w:val="00150A1C"/>
    <w:rsid w:val="00151515"/>
    <w:rsid w:val="0015318D"/>
    <w:rsid w:val="00154FFE"/>
    <w:rsid w:val="00164F99"/>
    <w:rsid w:val="001705CB"/>
    <w:rsid w:val="001706D1"/>
    <w:rsid w:val="00170BCF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4C66"/>
    <w:rsid w:val="001A6258"/>
    <w:rsid w:val="001B5B40"/>
    <w:rsid w:val="001B6164"/>
    <w:rsid w:val="001B6322"/>
    <w:rsid w:val="001C47B4"/>
    <w:rsid w:val="001C4F16"/>
    <w:rsid w:val="001C6E17"/>
    <w:rsid w:val="001C79B9"/>
    <w:rsid w:val="001C7F77"/>
    <w:rsid w:val="001D14ED"/>
    <w:rsid w:val="001D5387"/>
    <w:rsid w:val="001D59B3"/>
    <w:rsid w:val="001E519A"/>
    <w:rsid w:val="001F0F44"/>
    <w:rsid w:val="001F23A7"/>
    <w:rsid w:val="001F6DC3"/>
    <w:rsid w:val="002001C0"/>
    <w:rsid w:val="00200C88"/>
    <w:rsid w:val="00200FCD"/>
    <w:rsid w:val="002046AE"/>
    <w:rsid w:val="00205F68"/>
    <w:rsid w:val="00211FF0"/>
    <w:rsid w:val="002137A4"/>
    <w:rsid w:val="0021584B"/>
    <w:rsid w:val="00221C47"/>
    <w:rsid w:val="00222997"/>
    <w:rsid w:val="00225FDD"/>
    <w:rsid w:val="0022682F"/>
    <w:rsid w:val="0023333B"/>
    <w:rsid w:val="0023479E"/>
    <w:rsid w:val="00242FDD"/>
    <w:rsid w:val="00243BEE"/>
    <w:rsid w:val="00246701"/>
    <w:rsid w:val="00247B72"/>
    <w:rsid w:val="002510C4"/>
    <w:rsid w:val="0025166E"/>
    <w:rsid w:val="00252AFD"/>
    <w:rsid w:val="00254445"/>
    <w:rsid w:val="0025504F"/>
    <w:rsid w:val="00256BF4"/>
    <w:rsid w:val="00261C08"/>
    <w:rsid w:val="00264410"/>
    <w:rsid w:val="00266CF6"/>
    <w:rsid w:val="002721D7"/>
    <w:rsid w:val="00273DA8"/>
    <w:rsid w:val="0027463E"/>
    <w:rsid w:val="00275DD2"/>
    <w:rsid w:val="0027601E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A0331"/>
    <w:rsid w:val="002A11FF"/>
    <w:rsid w:val="002A29C8"/>
    <w:rsid w:val="002A4A96"/>
    <w:rsid w:val="002A6C9C"/>
    <w:rsid w:val="002A78F5"/>
    <w:rsid w:val="002B17C4"/>
    <w:rsid w:val="002B22CB"/>
    <w:rsid w:val="002B25A4"/>
    <w:rsid w:val="002B260C"/>
    <w:rsid w:val="002B2EAD"/>
    <w:rsid w:val="002B34F6"/>
    <w:rsid w:val="002B6F1C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7B3D"/>
    <w:rsid w:val="002F3002"/>
    <w:rsid w:val="002F3795"/>
    <w:rsid w:val="002F536E"/>
    <w:rsid w:val="002F6679"/>
    <w:rsid w:val="003004B6"/>
    <w:rsid w:val="00300668"/>
    <w:rsid w:val="00301532"/>
    <w:rsid w:val="003032FB"/>
    <w:rsid w:val="0030418A"/>
    <w:rsid w:val="003045AB"/>
    <w:rsid w:val="00306198"/>
    <w:rsid w:val="00314020"/>
    <w:rsid w:val="003162E6"/>
    <w:rsid w:val="00316752"/>
    <w:rsid w:val="00317609"/>
    <w:rsid w:val="0031769A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2CDA"/>
    <w:rsid w:val="00335285"/>
    <w:rsid w:val="00340326"/>
    <w:rsid w:val="00341D32"/>
    <w:rsid w:val="003434F4"/>
    <w:rsid w:val="00343A1D"/>
    <w:rsid w:val="00345AA0"/>
    <w:rsid w:val="00350929"/>
    <w:rsid w:val="00353E48"/>
    <w:rsid w:val="003620AC"/>
    <w:rsid w:val="003626C2"/>
    <w:rsid w:val="003637FB"/>
    <w:rsid w:val="00363C7A"/>
    <w:rsid w:val="00365246"/>
    <w:rsid w:val="00367288"/>
    <w:rsid w:val="00370126"/>
    <w:rsid w:val="00372086"/>
    <w:rsid w:val="00373E5E"/>
    <w:rsid w:val="00375302"/>
    <w:rsid w:val="003753E6"/>
    <w:rsid w:val="00375648"/>
    <w:rsid w:val="00376056"/>
    <w:rsid w:val="003819AB"/>
    <w:rsid w:val="00386CAB"/>
    <w:rsid w:val="0039060D"/>
    <w:rsid w:val="00395233"/>
    <w:rsid w:val="003A47AD"/>
    <w:rsid w:val="003A5640"/>
    <w:rsid w:val="003A7274"/>
    <w:rsid w:val="003B02EC"/>
    <w:rsid w:val="003B0389"/>
    <w:rsid w:val="003B1887"/>
    <w:rsid w:val="003B4274"/>
    <w:rsid w:val="003C0644"/>
    <w:rsid w:val="003C08C8"/>
    <w:rsid w:val="003C1778"/>
    <w:rsid w:val="003C19B4"/>
    <w:rsid w:val="003C2124"/>
    <w:rsid w:val="003C6D62"/>
    <w:rsid w:val="003C6EDC"/>
    <w:rsid w:val="003D18B6"/>
    <w:rsid w:val="003D2727"/>
    <w:rsid w:val="003D4EB8"/>
    <w:rsid w:val="003D622C"/>
    <w:rsid w:val="003E456B"/>
    <w:rsid w:val="003E4DD3"/>
    <w:rsid w:val="003F2EC2"/>
    <w:rsid w:val="003F4DD6"/>
    <w:rsid w:val="003F5713"/>
    <w:rsid w:val="004013D7"/>
    <w:rsid w:val="004051A4"/>
    <w:rsid w:val="00406824"/>
    <w:rsid w:val="00410E1A"/>
    <w:rsid w:val="00410FEA"/>
    <w:rsid w:val="00412BE8"/>
    <w:rsid w:val="00413AC5"/>
    <w:rsid w:val="00414C28"/>
    <w:rsid w:val="004162EE"/>
    <w:rsid w:val="00420B1E"/>
    <w:rsid w:val="00422420"/>
    <w:rsid w:val="00422A5E"/>
    <w:rsid w:val="0042565F"/>
    <w:rsid w:val="004270F9"/>
    <w:rsid w:val="004279EF"/>
    <w:rsid w:val="00435296"/>
    <w:rsid w:val="00435B43"/>
    <w:rsid w:val="004403C1"/>
    <w:rsid w:val="004422F8"/>
    <w:rsid w:val="00444001"/>
    <w:rsid w:val="004446A7"/>
    <w:rsid w:val="00444C15"/>
    <w:rsid w:val="00444F17"/>
    <w:rsid w:val="00447731"/>
    <w:rsid w:val="0045168A"/>
    <w:rsid w:val="004541AE"/>
    <w:rsid w:val="00454652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6778F"/>
    <w:rsid w:val="00471AEA"/>
    <w:rsid w:val="004742A9"/>
    <w:rsid w:val="00475521"/>
    <w:rsid w:val="0047729C"/>
    <w:rsid w:val="00484913"/>
    <w:rsid w:val="00487458"/>
    <w:rsid w:val="00487A07"/>
    <w:rsid w:val="0049000D"/>
    <w:rsid w:val="004969FA"/>
    <w:rsid w:val="004A0F53"/>
    <w:rsid w:val="004A1416"/>
    <w:rsid w:val="004A19C1"/>
    <w:rsid w:val="004A5229"/>
    <w:rsid w:val="004A68C9"/>
    <w:rsid w:val="004B0C92"/>
    <w:rsid w:val="004B24A5"/>
    <w:rsid w:val="004B3CEC"/>
    <w:rsid w:val="004C4531"/>
    <w:rsid w:val="004C6D7F"/>
    <w:rsid w:val="004C7F8B"/>
    <w:rsid w:val="004D1E9B"/>
    <w:rsid w:val="004D2B68"/>
    <w:rsid w:val="004D43A0"/>
    <w:rsid w:val="004E0AFA"/>
    <w:rsid w:val="004E699E"/>
    <w:rsid w:val="004F304F"/>
    <w:rsid w:val="004F6BE1"/>
    <w:rsid w:val="00500857"/>
    <w:rsid w:val="0050699F"/>
    <w:rsid w:val="00507BED"/>
    <w:rsid w:val="005119A6"/>
    <w:rsid w:val="00511A51"/>
    <w:rsid w:val="00513DDC"/>
    <w:rsid w:val="005152E2"/>
    <w:rsid w:val="00516728"/>
    <w:rsid w:val="005215AB"/>
    <w:rsid w:val="0052419B"/>
    <w:rsid w:val="00525C0F"/>
    <w:rsid w:val="0052701E"/>
    <w:rsid w:val="00527C45"/>
    <w:rsid w:val="00531D4F"/>
    <w:rsid w:val="0053647A"/>
    <w:rsid w:val="00542B3E"/>
    <w:rsid w:val="00543C1A"/>
    <w:rsid w:val="00544663"/>
    <w:rsid w:val="005454D3"/>
    <w:rsid w:val="005459AA"/>
    <w:rsid w:val="00547512"/>
    <w:rsid w:val="005506D2"/>
    <w:rsid w:val="00551642"/>
    <w:rsid w:val="005517D9"/>
    <w:rsid w:val="005522F0"/>
    <w:rsid w:val="0056022E"/>
    <w:rsid w:val="00561528"/>
    <w:rsid w:val="00562A87"/>
    <w:rsid w:val="00573539"/>
    <w:rsid w:val="005746FD"/>
    <w:rsid w:val="005747BC"/>
    <w:rsid w:val="00581B85"/>
    <w:rsid w:val="00584189"/>
    <w:rsid w:val="005900B0"/>
    <w:rsid w:val="00590C33"/>
    <w:rsid w:val="005916CD"/>
    <w:rsid w:val="005942C0"/>
    <w:rsid w:val="00596F0B"/>
    <w:rsid w:val="005A0090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D0A73"/>
    <w:rsid w:val="005D16F3"/>
    <w:rsid w:val="005D1A5B"/>
    <w:rsid w:val="005D1EDB"/>
    <w:rsid w:val="005D34FA"/>
    <w:rsid w:val="005E04C8"/>
    <w:rsid w:val="005E06BA"/>
    <w:rsid w:val="005E08D8"/>
    <w:rsid w:val="005F5FA4"/>
    <w:rsid w:val="005F6D21"/>
    <w:rsid w:val="00601992"/>
    <w:rsid w:val="0060334C"/>
    <w:rsid w:val="006066BE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438B5"/>
    <w:rsid w:val="00647346"/>
    <w:rsid w:val="00647417"/>
    <w:rsid w:val="006517BA"/>
    <w:rsid w:val="00651FB6"/>
    <w:rsid w:val="00652934"/>
    <w:rsid w:val="006615B6"/>
    <w:rsid w:val="00663BE1"/>
    <w:rsid w:val="00666AC0"/>
    <w:rsid w:val="00666ADD"/>
    <w:rsid w:val="0066716C"/>
    <w:rsid w:val="00670A22"/>
    <w:rsid w:val="006716EE"/>
    <w:rsid w:val="00674866"/>
    <w:rsid w:val="006770BE"/>
    <w:rsid w:val="0068006D"/>
    <w:rsid w:val="006807D3"/>
    <w:rsid w:val="006813FD"/>
    <w:rsid w:val="0068262E"/>
    <w:rsid w:val="00682EC8"/>
    <w:rsid w:val="00682FA8"/>
    <w:rsid w:val="0068416A"/>
    <w:rsid w:val="006861BA"/>
    <w:rsid w:val="0069409B"/>
    <w:rsid w:val="006978A9"/>
    <w:rsid w:val="006A1146"/>
    <w:rsid w:val="006A1DD8"/>
    <w:rsid w:val="006A254D"/>
    <w:rsid w:val="006A2811"/>
    <w:rsid w:val="006A70DF"/>
    <w:rsid w:val="006A7CBB"/>
    <w:rsid w:val="006B13B7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67FA"/>
    <w:rsid w:val="006C6A61"/>
    <w:rsid w:val="006D007F"/>
    <w:rsid w:val="006D0D53"/>
    <w:rsid w:val="006D29F1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39C5"/>
    <w:rsid w:val="006F56E4"/>
    <w:rsid w:val="006F574E"/>
    <w:rsid w:val="00702607"/>
    <w:rsid w:val="007029AD"/>
    <w:rsid w:val="00707A62"/>
    <w:rsid w:val="0071073F"/>
    <w:rsid w:val="007132BE"/>
    <w:rsid w:val="00715D6A"/>
    <w:rsid w:val="00716124"/>
    <w:rsid w:val="00716522"/>
    <w:rsid w:val="00716651"/>
    <w:rsid w:val="00717648"/>
    <w:rsid w:val="007231DC"/>
    <w:rsid w:val="00723F28"/>
    <w:rsid w:val="007278FE"/>
    <w:rsid w:val="00730A25"/>
    <w:rsid w:val="00730EAB"/>
    <w:rsid w:val="0073317D"/>
    <w:rsid w:val="0073525E"/>
    <w:rsid w:val="00736C63"/>
    <w:rsid w:val="00737067"/>
    <w:rsid w:val="00737404"/>
    <w:rsid w:val="0073769F"/>
    <w:rsid w:val="007402A8"/>
    <w:rsid w:val="00740AC7"/>
    <w:rsid w:val="00745617"/>
    <w:rsid w:val="00747911"/>
    <w:rsid w:val="00750442"/>
    <w:rsid w:val="00750FB7"/>
    <w:rsid w:val="00752CF5"/>
    <w:rsid w:val="007546B3"/>
    <w:rsid w:val="00760FC3"/>
    <w:rsid w:val="007617C9"/>
    <w:rsid w:val="00761B01"/>
    <w:rsid w:val="00763681"/>
    <w:rsid w:val="00773A86"/>
    <w:rsid w:val="00773D8D"/>
    <w:rsid w:val="00774EB3"/>
    <w:rsid w:val="00780734"/>
    <w:rsid w:val="007827A4"/>
    <w:rsid w:val="00783CC1"/>
    <w:rsid w:val="00785EB5"/>
    <w:rsid w:val="00787ABC"/>
    <w:rsid w:val="00787E69"/>
    <w:rsid w:val="00790A05"/>
    <w:rsid w:val="00792254"/>
    <w:rsid w:val="00797139"/>
    <w:rsid w:val="007A36EE"/>
    <w:rsid w:val="007A3B0F"/>
    <w:rsid w:val="007A62FA"/>
    <w:rsid w:val="007B0216"/>
    <w:rsid w:val="007B20B0"/>
    <w:rsid w:val="007B2BEF"/>
    <w:rsid w:val="007B48E7"/>
    <w:rsid w:val="007B5A3B"/>
    <w:rsid w:val="007B662B"/>
    <w:rsid w:val="007B6F7F"/>
    <w:rsid w:val="007C0ADC"/>
    <w:rsid w:val="007C2B58"/>
    <w:rsid w:val="007D14DD"/>
    <w:rsid w:val="007E0676"/>
    <w:rsid w:val="007E494C"/>
    <w:rsid w:val="007F4868"/>
    <w:rsid w:val="007F4E3D"/>
    <w:rsid w:val="007F6688"/>
    <w:rsid w:val="008024D8"/>
    <w:rsid w:val="008028FC"/>
    <w:rsid w:val="00803761"/>
    <w:rsid w:val="00804439"/>
    <w:rsid w:val="008051BF"/>
    <w:rsid w:val="008056ED"/>
    <w:rsid w:val="00807A83"/>
    <w:rsid w:val="00807CE0"/>
    <w:rsid w:val="008109D5"/>
    <w:rsid w:val="00810A67"/>
    <w:rsid w:val="008113F7"/>
    <w:rsid w:val="00814B3F"/>
    <w:rsid w:val="008152BE"/>
    <w:rsid w:val="00816E6C"/>
    <w:rsid w:val="008178B8"/>
    <w:rsid w:val="0082447F"/>
    <w:rsid w:val="008253B8"/>
    <w:rsid w:val="0082748A"/>
    <w:rsid w:val="008276E4"/>
    <w:rsid w:val="0083183A"/>
    <w:rsid w:val="008320B4"/>
    <w:rsid w:val="008323EB"/>
    <w:rsid w:val="00833D7D"/>
    <w:rsid w:val="0083489A"/>
    <w:rsid w:val="00842A83"/>
    <w:rsid w:val="008438A8"/>
    <w:rsid w:val="008442AD"/>
    <w:rsid w:val="0084623F"/>
    <w:rsid w:val="00850554"/>
    <w:rsid w:val="00852718"/>
    <w:rsid w:val="0085291F"/>
    <w:rsid w:val="00852AA9"/>
    <w:rsid w:val="00852C5C"/>
    <w:rsid w:val="008536AB"/>
    <w:rsid w:val="00854546"/>
    <w:rsid w:val="00856761"/>
    <w:rsid w:val="008601E4"/>
    <w:rsid w:val="00861566"/>
    <w:rsid w:val="00864F7B"/>
    <w:rsid w:val="0086709D"/>
    <w:rsid w:val="0087365D"/>
    <w:rsid w:val="00874586"/>
    <w:rsid w:val="008750FD"/>
    <w:rsid w:val="008758F6"/>
    <w:rsid w:val="008766FA"/>
    <w:rsid w:val="00877234"/>
    <w:rsid w:val="00884D9F"/>
    <w:rsid w:val="008856C0"/>
    <w:rsid w:val="00887153"/>
    <w:rsid w:val="0089620A"/>
    <w:rsid w:val="008963AF"/>
    <w:rsid w:val="00896FC8"/>
    <w:rsid w:val="008A2B67"/>
    <w:rsid w:val="008A3EFC"/>
    <w:rsid w:val="008A5BCF"/>
    <w:rsid w:val="008A5E81"/>
    <w:rsid w:val="008A7FB3"/>
    <w:rsid w:val="008B3E24"/>
    <w:rsid w:val="008B4DB1"/>
    <w:rsid w:val="008C01BD"/>
    <w:rsid w:val="008C0C6F"/>
    <w:rsid w:val="008C3620"/>
    <w:rsid w:val="008C37B4"/>
    <w:rsid w:val="008C53CB"/>
    <w:rsid w:val="008C5B8C"/>
    <w:rsid w:val="008D1193"/>
    <w:rsid w:val="008D2A40"/>
    <w:rsid w:val="008D4AF5"/>
    <w:rsid w:val="008D698C"/>
    <w:rsid w:val="008D7264"/>
    <w:rsid w:val="008D7683"/>
    <w:rsid w:val="008D7C46"/>
    <w:rsid w:val="008E085B"/>
    <w:rsid w:val="008E7EA6"/>
    <w:rsid w:val="008F07F1"/>
    <w:rsid w:val="008F3F11"/>
    <w:rsid w:val="008F7A12"/>
    <w:rsid w:val="00910D38"/>
    <w:rsid w:val="00911A61"/>
    <w:rsid w:val="0091428B"/>
    <w:rsid w:val="00914ECD"/>
    <w:rsid w:val="00921E14"/>
    <w:rsid w:val="00922710"/>
    <w:rsid w:val="009235E8"/>
    <w:rsid w:val="00924737"/>
    <w:rsid w:val="00924ACA"/>
    <w:rsid w:val="00925487"/>
    <w:rsid w:val="00927D6B"/>
    <w:rsid w:val="00927F64"/>
    <w:rsid w:val="00930AF2"/>
    <w:rsid w:val="009337E3"/>
    <w:rsid w:val="009349C9"/>
    <w:rsid w:val="00941CAC"/>
    <w:rsid w:val="009424FC"/>
    <w:rsid w:val="00947C04"/>
    <w:rsid w:val="00951FDF"/>
    <w:rsid w:val="00952685"/>
    <w:rsid w:val="00952F71"/>
    <w:rsid w:val="00954142"/>
    <w:rsid w:val="00954A33"/>
    <w:rsid w:val="00957A9A"/>
    <w:rsid w:val="0096053D"/>
    <w:rsid w:val="00964664"/>
    <w:rsid w:val="00964E6E"/>
    <w:rsid w:val="00964F82"/>
    <w:rsid w:val="00967F99"/>
    <w:rsid w:val="00970315"/>
    <w:rsid w:val="00973336"/>
    <w:rsid w:val="0097364B"/>
    <w:rsid w:val="0098361C"/>
    <w:rsid w:val="0098593E"/>
    <w:rsid w:val="009864FC"/>
    <w:rsid w:val="00986A5E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EDD"/>
    <w:rsid w:val="009A3ED3"/>
    <w:rsid w:val="009B59A6"/>
    <w:rsid w:val="009C2163"/>
    <w:rsid w:val="009C35F8"/>
    <w:rsid w:val="009C3B8D"/>
    <w:rsid w:val="009C47B6"/>
    <w:rsid w:val="009C66D0"/>
    <w:rsid w:val="009D25F1"/>
    <w:rsid w:val="009D3DD8"/>
    <w:rsid w:val="009D5758"/>
    <w:rsid w:val="009D5BB5"/>
    <w:rsid w:val="009D7BD2"/>
    <w:rsid w:val="009E109D"/>
    <w:rsid w:val="009E239E"/>
    <w:rsid w:val="009E33D2"/>
    <w:rsid w:val="009F5057"/>
    <w:rsid w:val="00A017F9"/>
    <w:rsid w:val="00A04D2D"/>
    <w:rsid w:val="00A055AC"/>
    <w:rsid w:val="00A10D61"/>
    <w:rsid w:val="00A11318"/>
    <w:rsid w:val="00A116DC"/>
    <w:rsid w:val="00A124BA"/>
    <w:rsid w:val="00A12DD0"/>
    <w:rsid w:val="00A13A90"/>
    <w:rsid w:val="00A166CD"/>
    <w:rsid w:val="00A16B48"/>
    <w:rsid w:val="00A2219C"/>
    <w:rsid w:val="00A246DB"/>
    <w:rsid w:val="00A24DD1"/>
    <w:rsid w:val="00A32B74"/>
    <w:rsid w:val="00A34D84"/>
    <w:rsid w:val="00A35A6C"/>
    <w:rsid w:val="00A37392"/>
    <w:rsid w:val="00A43574"/>
    <w:rsid w:val="00A43F94"/>
    <w:rsid w:val="00A44801"/>
    <w:rsid w:val="00A51908"/>
    <w:rsid w:val="00A55559"/>
    <w:rsid w:val="00A55D79"/>
    <w:rsid w:val="00A64412"/>
    <w:rsid w:val="00A65EB6"/>
    <w:rsid w:val="00A6766E"/>
    <w:rsid w:val="00A6783B"/>
    <w:rsid w:val="00A75079"/>
    <w:rsid w:val="00A75AEC"/>
    <w:rsid w:val="00A75F25"/>
    <w:rsid w:val="00A813D4"/>
    <w:rsid w:val="00A8421C"/>
    <w:rsid w:val="00A85403"/>
    <w:rsid w:val="00A87177"/>
    <w:rsid w:val="00A900A7"/>
    <w:rsid w:val="00A92DB4"/>
    <w:rsid w:val="00A9326A"/>
    <w:rsid w:val="00A938AE"/>
    <w:rsid w:val="00A949AE"/>
    <w:rsid w:val="00A95B3B"/>
    <w:rsid w:val="00AA34A4"/>
    <w:rsid w:val="00AA37A9"/>
    <w:rsid w:val="00AA3958"/>
    <w:rsid w:val="00AA46BE"/>
    <w:rsid w:val="00AA795E"/>
    <w:rsid w:val="00AB329F"/>
    <w:rsid w:val="00AB3990"/>
    <w:rsid w:val="00AB5616"/>
    <w:rsid w:val="00AB58BD"/>
    <w:rsid w:val="00AB63BB"/>
    <w:rsid w:val="00AB67D0"/>
    <w:rsid w:val="00AC080F"/>
    <w:rsid w:val="00AC2CAB"/>
    <w:rsid w:val="00AC6394"/>
    <w:rsid w:val="00AD1106"/>
    <w:rsid w:val="00AD21DA"/>
    <w:rsid w:val="00AD3931"/>
    <w:rsid w:val="00AD468D"/>
    <w:rsid w:val="00AD5186"/>
    <w:rsid w:val="00AD6E92"/>
    <w:rsid w:val="00AD7C84"/>
    <w:rsid w:val="00AE061C"/>
    <w:rsid w:val="00AE6167"/>
    <w:rsid w:val="00AE74AB"/>
    <w:rsid w:val="00AF38CE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20682"/>
    <w:rsid w:val="00B25EBE"/>
    <w:rsid w:val="00B26857"/>
    <w:rsid w:val="00B26A59"/>
    <w:rsid w:val="00B31384"/>
    <w:rsid w:val="00B32B99"/>
    <w:rsid w:val="00B3333F"/>
    <w:rsid w:val="00B3464D"/>
    <w:rsid w:val="00B40524"/>
    <w:rsid w:val="00B4484F"/>
    <w:rsid w:val="00B44E2F"/>
    <w:rsid w:val="00B46702"/>
    <w:rsid w:val="00B608E6"/>
    <w:rsid w:val="00B60E22"/>
    <w:rsid w:val="00B6229D"/>
    <w:rsid w:val="00B627A1"/>
    <w:rsid w:val="00B64FF3"/>
    <w:rsid w:val="00B6758C"/>
    <w:rsid w:val="00B75C4A"/>
    <w:rsid w:val="00B76568"/>
    <w:rsid w:val="00B76877"/>
    <w:rsid w:val="00B81B0D"/>
    <w:rsid w:val="00B83D2A"/>
    <w:rsid w:val="00B84355"/>
    <w:rsid w:val="00B85E3C"/>
    <w:rsid w:val="00B87843"/>
    <w:rsid w:val="00B87B29"/>
    <w:rsid w:val="00B87D89"/>
    <w:rsid w:val="00B90AE7"/>
    <w:rsid w:val="00B938FD"/>
    <w:rsid w:val="00B94354"/>
    <w:rsid w:val="00B954D2"/>
    <w:rsid w:val="00B96144"/>
    <w:rsid w:val="00B97034"/>
    <w:rsid w:val="00B97FD8"/>
    <w:rsid w:val="00BA0643"/>
    <w:rsid w:val="00BA0BBA"/>
    <w:rsid w:val="00BA15D0"/>
    <w:rsid w:val="00BA2E3F"/>
    <w:rsid w:val="00BA59D0"/>
    <w:rsid w:val="00BB34A4"/>
    <w:rsid w:val="00BC251C"/>
    <w:rsid w:val="00BC4442"/>
    <w:rsid w:val="00BC6301"/>
    <w:rsid w:val="00BD0017"/>
    <w:rsid w:val="00BD3DF3"/>
    <w:rsid w:val="00BD564A"/>
    <w:rsid w:val="00BE4B24"/>
    <w:rsid w:val="00BE5E4D"/>
    <w:rsid w:val="00BE6C6F"/>
    <w:rsid w:val="00BE76C4"/>
    <w:rsid w:val="00BF158B"/>
    <w:rsid w:val="00BF3687"/>
    <w:rsid w:val="00BF4DAD"/>
    <w:rsid w:val="00C00CC1"/>
    <w:rsid w:val="00C04237"/>
    <w:rsid w:val="00C04265"/>
    <w:rsid w:val="00C06A79"/>
    <w:rsid w:val="00C0734E"/>
    <w:rsid w:val="00C12C08"/>
    <w:rsid w:val="00C15342"/>
    <w:rsid w:val="00C162F8"/>
    <w:rsid w:val="00C209C7"/>
    <w:rsid w:val="00C20D37"/>
    <w:rsid w:val="00C2152B"/>
    <w:rsid w:val="00C273D0"/>
    <w:rsid w:val="00C3079D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4255"/>
    <w:rsid w:val="00C54E0C"/>
    <w:rsid w:val="00C56DF4"/>
    <w:rsid w:val="00C5733A"/>
    <w:rsid w:val="00C5734D"/>
    <w:rsid w:val="00C61485"/>
    <w:rsid w:val="00C636A2"/>
    <w:rsid w:val="00C6384E"/>
    <w:rsid w:val="00C63DC6"/>
    <w:rsid w:val="00C640E4"/>
    <w:rsid w:val="00C64F84"/>
    <w:rsid w:val="00C65AE8"/>
    <w:rsid w:val="00C65F5E"/>
    <w:rsid w:val="00C7052B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8F"/>
    <w:rsid w:val="00C8529A"/>
    <w:rsid w:val="00C85CE9"/>
    <w:rsid w:val="00C867EE"/>
    <w:rsid w:val="00C919EA"/>
    <w:rsid w:val="00C93709"/>
    <w:rsid w:val="00C96416"/>
    <w:rsid w:val="00CA363E"/>
    <w:rsid w:val="00CA756C"/>
    <w:rsid w:val="00CA7DFB"/>
    <w:rsid w:val="00CB13E6"/>
    <w:rsid w:val="00CB1463"/>
    <w:rsid w:val="00CB1CA8"/>
    <w:rsid w:val="00CB20EB"/>
    <w:rsid w:val="00CB3203"/>
    <w:rsid w:val="00CB405E"/>
    <w:rsid w:val="00CC1831"/>
    <w:rsid w:val="00CC78A8"/>
    <w:rsid w:val="00CD0811"/>
    <w:rsid w:val="00CD0B5C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C6A"/>
    <w:rsid w:val="00CF315E"/>
    <w:rsid w:val="00CF4455"/>
    <w:rsid w:val="00CF450D"/>
    <w:rsid w:val="00CF61AE"/>
    <w:rsid w:val="00CF724D"/>
    <w:rsid w:val="00D00AC6"/>
    <w:rsid w:val="00D0161B"/>
    <w:rsid w:val="00D02F44"/>
    <w:rsid w:val="00D034E8"/>
    <w:rsid w:val="00D05B2A"/>
    <w:rsid w:val="00D06041"/>
    <w:rsid w:val="00D07848"/>
    <w:rsid w:val="00D10539"/>
    <w:rsid w:val="00D13B42"/>
    <w:rsid w:val="00D16901"/>
    <w:rsid w:val="00D20170"/>
    <w:rsid w:val="00D20C47"/>
    <w:rsid w:val="00D217DB"/>
    <w:rsid w:val="00D21D8D"/>
    <w:rsid w:val="00D22849"/>
    <w:rsid w:val="00D22865"/>
    <w:rsid w:val="00D22C6F"/>
    <w:rsid w:val="00D23096"/>
    <w:rsid w:val="00D259AC"/>
    <w:rsid w:val="00D26500"/>
    <w:rsid w:val="00D26CBE"/>
    <w:rsid w:val="00D303A0"/>
    <w:rsid w:val="00D3193B"/>
    <w:rsid w:val="00D3355E"/>
    <w:rsid w:val="00D368B4"/>
    <w:rsid w:val="00D3745C"/>
    <w:rsid w:val="00D42CE5"/>
    <w:rsid w:val="00D46D8A"/>
    <w:rsid w:val="00D53D34"/>
    <w:rsid w:val="00D55976"/>
    <w:rsid w:val="00D56473"/>
    <w:rsid w:val="00D60272"/>
    <w:rsid w:val="00D632B6"/>
    <w:rsid w:val="00D6381E"/>
    <w:rsid w:val="00D63F22"/>
    <w:rsid w:val="00D64108"/>
    <w:rsid w:val="00D65F97"/>
    <w:rsid w:val="00D826CD"/>
    <w:rsid w:val="00D83B62"/>
    <w:rsid w:val="00D84397"/>
    <w:rsid w:val="00D8506D"/>
    <w:rsid w:val="00D8569F"/>
    <w:rsid w:val="00D86963"/>
    <w:rsid w:val="00D86D7D"/>
    <w:rsid w:val="00D86E35"/>
    <w:rsid w:val="00D915C5"/>
    <w:rsid w:val="00D94824"/>
    <w:rsid w:val="00D94CB2"/>
    <w:rsid w:val="00D9513D"/>
    <w:rsid w:val="00D952AC"/>
    <w:rsid w:val="00D964B6"/>
    <w:rsid w:val="00D9701F"/>
    <w:rsid w:val="00D973A4"/>
    <w:rsid w:val="00D97B4A"/>
    <w:rsid w:val="00DA02C9"/>
    <w:rsid w:val="00DA53B9"/>
    <w:rsid w:val="00DA77C7"/>
    <w:rsid w:val="00DB12FE"/>
    <w:rsid w:val="00DB507E"/>
    <w:rsid w:val="00DC09BF"/>
    <w:rsid w:val="00DC1E9C"/>
    <w:rsid w:val="00DC2509"/>
    <w:rsid w:val="00DC3992"/>
    <w:rsid w:val="00DC3CE3"/>
    <w:rsid w:val="00DC469E"/>
    <w:rsid w:val="00DD20AD"/>
    <w:rsid w:val="00DD2A87"/>
    <w:rsid w:val="00DD52AA"/>
    <w:rsid w:val="00DE15D6"/>
    <w:rsid w:val="00DE4464"/>
    <w:rsid w:val="00DE5309"/>
    <w:rsid w:val="00DE6365"/>
    <w:rsid w:val="00DE7F4A"/>
    <w:rsid w:val="00DF1107"/>
    <w:rsid w:val="00DF1F32"/>
    <w:rsid w:val="00DF2452"/>
    <w:rsid w:val="00DF34AD"/>
    <w:rsid w:val="00DF45C1"/>
    <w:rsid w:val="00DF58BF"/>
    <w:rsid w:val="00DF73CF"/>
    <w:rsid w:val="00DF79B6"/>
    <w:rsid w:val="00E00339"/>
    <w:rsid w:val="00E04862"/>
    <w:rsid w:val="00E059D2"/>
    <w:rsid w:val="00E05F68"/>
    <w:rsid w:val="00E112A6"/>
    <w:rsid w:val="00E143ED"/>
    <w:rsid w:val="00E1702A"/>
    <w:rsid w:val="00E20E10"/>
    <w:rsid w:val="00E218CC"/>
    <w:rsid w:val="00E2292A"/>
    <w:rsid w:val="00E22F78"/>
    <w:rsid w:val="00E23CC6"/>
    <w:rsid w:val="00E24658"/>
    <w:rsid w:val="00E2512E"/>
    <w:rsid w:val="00E303EB"/>
    <w:rsid w:val="00E320D4"/>
    <w:rsid w:val="00E32144"/>
    <w:rsid w:val="00E33B36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285F"/>
    <w:rsid w:val="00E545A9"/>
    <w:rsid w:val="00E55CA8"/>
    <w:rsid w:val="00E56780"/>
    <w:rsid w:val="00E56C21"/>
    <w:rsid w:val="00E57FDD"/>
    <w:rsid w:val="00E601FC"/>
    <w:rsid w:val="00E615B0"/>
    <w:rsid w:val="00E62290"/>
    <w:rsid w:val="00E67986"/>
    <w:rsid w:val="00E822B7"/>
    <w:rsid w:val="00E8248D"/>
    <w:rsid w:val="00E82492"/>
    <w:rsid w:val="00E82A21"/>
    <w:rsid w:val="00E84676"/>
    <w:rsid w:val="00E85065"/>
    <w:rsid w:val="00E86133"/>
    <w:rsid w:val="00E86D9A"/>
    <w:rsid w:val="00E876D5"/>
    <w:rsid w:val="00E9243B"/>
    <w:rsid w:val="00E96A1B"/>
    <w:rsid w:val="00E970BA"/>
    <w:rsid w:val="00EA0862"/>
    <w:rsid w:val="00EA2167"/>
    <w:rsid w:val="00EA2831"/>
    <w:rsid w:val="00EA2B9F"/>
    <w:rsid w:val="00EA348A"/>
    <w:rsid w:val="00EA5059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D3149"/>
    <w:rsid w:val="00ED4E29"/>
    <w:rsid w:val="00ED71B6"/>
    <w:rsid w:val="00EE2BAD"/>
    <w:rsid w:val="00EE36A9"/>
    <w:rsid w:val="00EE6C9C"/>
    <w:rsid w:val="00EF1811"/>
    <w:rsid w:val="00EF1DB7"/>
    <w:rsid w:val="00EF36C8"/>
    <w:rsid w:val="00EF453F"/>
    <w:rsid w:val="00EF5B5F"/>
    <w:rsid w:val="00EF5C7B"/>
    <w:rsid w:val="00F017DD"/>
    <w:rsid w:val="00F054B1"/>
    <w:rsid w:val="00F06FDF"/>
    <w:rsid w:val="00F11E2B"/>
    <w:rsid w:val="00F121DF"/>
    <w:rsid w:val="00F124E4"/>
    <w:rsid w:val="00F22C2D"/>
    <w:rsid w:val="00F22D33"/>
    <w:rsid w:val="00F30180"/>
    <w:rsid w:val="00F315F0"/>
    <w:rsid w:val="00F344D4"/>
    <w:rsid w:val="00F34D92"/>
    <w:rsid w:val="00F36B20"/>
    <w:rsid w:val="00F449F8"/>
    <w:rsid w:val="00F471F9"/>
    <w:rsid w:val="00F54140"/>
    <w:rsid w:val="00F566BA"/>
    <w:rsid w:val="00F57E71"/>
    <w:rsid w:val="00F60121"/>
    <w:rsid w:val="00F6377F"/>
    <w:rsid w:val="00F66F96"/>
    <w:rsid w:val="00F741A3"/>
    <w:rsid w:val="00F745E6"/>
    <w:rsid w:val="00F80597"/>
    <w:rsid w:val="00F81358"/>
    <w:rsid w:val="00F81F2B"/>
    <w:rsid w:val="00F8496A"/>
    <w:rsid w:val="00F858F2"/>
    <w:rsid w:val="00F86448"/>
    <w:rsid w:val="00F91C7B"/>
    <w:rsid w:val="00F92F13"/>
    <w:rsid w:val="00F94CBD"/>
    <w:rsid w:val="00F95DA1"/>
    <w:rsid w:val="00FA16CB"/>
    <w:rsid w:val="00FA19E1"/>
    <w:rsid w:val="00FA3A2F"/>
    <w:rsid w:val="00FA76D7"/>
    <w:rsid w:val="00FB1E73"/>
    <w:rsid w:val="00FB372D"/>
    <w:rsid w:val="00FC050B"/>
    <w:rsid w:val="00FC07CB"/>
    <w:rsid w:val="00FC5342"/>
    <w:rsid w:val="00FC5ADA"/>
    <w:rsid w:val="00FC7623"/>
    <w:rsid w:val="00FD1712"/>
    <w:rsid w:val="00FD18CC"/>
    <w:rsid w:val="00FD6CC9"/>
    <w:rsid w:val="00FD7ABA"/>
    <w:rsid w:val="00FE1269"/>
    <w:rsid w:val="00FE1AA5"/>
    <w:rsid w:val="00FE1C5C"/>
    <w:rsid w:val="00FE342F"/>
    <w:rsid w:val="00FE372C"/>
    <w:rsid w:val="00FE4390"/>
    <w:rsid w:val="00FE7197"/>
    <w:rsid w:val="00FF678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0B6A050"/>
  <w15:docId w15:val="{5169C407-4009-40E0-B007-28C85CE9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6B43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62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622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62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622C"/>
    <w:rPr>
      <w:rFonts w:ascii="Cambria" w:hAnsi="Cambria" w:cs="Times New Roman"/>
      <w:color w:val="243F6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western">
    <w:name w:val="western"/>
    <w:basedOn w:val="Normalny"/>
    <w:uiPriority w:val="99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locked/>
    <w:rsid w:val="00BA15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BA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5D0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A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5D0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5380</Words>
  <Characters>35994</Characters>
  <Application>Microsoft Office Word</Application>
  <DocSecurity>0</DocSecurity>
  <Lines>299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41292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Sylwia Królak</cp:lastModifiedBy>
  <cp:revision>12</cp:revision>
  <cp:lastPrinted>2021-10-14T06:21:00Z</cp:lastPrinted>
  <dcterms:created xsi:type="dcterms:W3CDTF">2022-01-11T09:20:00Z</dcterms:created>
  <dcterms:modified xsi:type="dcterms:W3CDTF">2022-01-12T10:20:00Z</dcterms:modified>
</cp:coreProperties>
</file>