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5E73C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26811">
        <w:rPr>
          <w:rFonts w:ascii="Times New Roman" w:hAnsi="Times New Roman"/>
          <w:b/>
          <w:color w:val="auto"/>
          <w:sz w:val="20"/>
          <w:szCs w:val="20"/>
        </w:rPr>
        <w:t>1</w:t>
      </w:r>
      <w:r w:rsidR="002A6310">
        <w:rPr>
          <w:rFonts w:ascii="Times New Roman" w:hAnsi="Times New Roman"/>
          <w:b/>
          <w:color w:val="auto"/>
          <w:sz w:val="20"/>
          <w:szCs w:val="20"/>
        </w:rPr>
        <w:t>/20</w:t>
      </w:r>
      <w:r w:rsidR="00D53E5D">
        <w:rPr>
          <w:rFonts w:ascii="Times New Roman" w:hAnsi="Times New Roman"/>
          <w:b/>
          <w:color w:val="auto"/>
          <w:sz w:val="20"/>
          <w:szCs w:val="20"/>
        </w:rPr>
        <w:t>2</w:t>
      </w:r>
      <w:r w:rsidR="00926811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5E73C1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</w:t>
      </w:r>
      <w:r w:rsidR="00A2207A">
        <w:rPr>
          <w:rFonts w:ascii="Times New Roman" w:hAnsi="Times New Roman"/>
          <w:sz w:val="20"/>
          <w:szCs w:val="20"/>
        </w:rPr>
        <w:t>ie świadczeń zdrowotnych/usług Diagnosty L</w:t>
      </w:r>
      <w:r w:rsidR="005928DF">
        <w:rPr>
          <w:rFonts w:ascii="Times New Roman" w:hAnsi="Times New Roman"/>
          <w:sz w:val="20"/>
          <w:szCs w:val="20"/>
        </w:rPr>
        <w:t>aboratoryjnego</w:t>
      </w:r>
      <w:r w:rsidRPr="009D6D4A">
        <w:rPr>
          <w:rFonts w:ascii="Times New Roman" w:hAnsi="Times New Roman"/>
          <w:sz w:val="20"/>
          <w:szCs w:val="20"/>
        </w:rPr>
        <w:t xml:space="preserve"> w</w:t>
      </w:r>
      <w:r w:rsidR="00733E10">
        <w:rPr>
          <w:rFonts w:ascii="Times New Roman" w:hAnsi="Times New Roman"/>
          <w:sz w:val="20"/>
          <w:szCs w:val="20"/>
        </w:rPr>
        <w:t xml:space="preserve"> lokalizacji Spółki </w:t>
      </w:r>
      <w:r w:rsidR="001213B8">
        <w:rPr>
          <w:rFonts w:ascii="Times New Roman" w:hAnsi="Times New Roman"/>
          <w:sz w:val="20"/>
          <w:szCs w:val="20"/>
        </w:rPr>
        <w:t xml:space="preserve">przy ul. </w:t>
      </w:r>
      <w:r w:rsidR="00E80F08">
        <w:rPr>
          <w:rFonts w:ascii="Times New Roman" w:hAnsi="Times New Roman"/>
          <w:sz w:val="20"/>
          <w:szCs w:val="20"/>
        </w:rPr>
        <w:t>Powstania Styczniowego</w:t>
      </w:r>
      <w:r w:rsidR="001213B8">
        <w:rPr>
          <w:rFonts w:ascii="Times New Roman" w:hAnsi="Times New Roman"/>
          <w:sz w:val="20"/>
          <w:szCs w:val="20"/>
        </w:rPr>
        <w:t xml:space="preserve"> 1, Gdynia – Szpital </w:t>
      </w:r>
      <w:r w:rsidR="00E80F08">
        <w:rPr>
          <w:rFonts w:ascii="Times New Roman" w:hAnsi="Times New Roman"/>
          <w:sz w:val="20"/>
          <w:szCs w:val="20"/>
        </w:rPr>
        <w:t>Morski im. PCK</w:t>
      </w:r>
      <w:r w:rsidR="001213B8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E80F08">
        <w:rPr>
          <w:rFonts w:ascii="Times New Roman" w:hAnsi="Times New Roman"/>
          <w:sz w:val="20"/>
          <w:szCs w:val="20"/>
        </w:rPr>
        <w:t xml:space="preserve"> następujący</w:t>
      </w:r>
      <w:r w:rsidR="004D30DC">
        <w:rPr>
          <w:rFonts w:ascii="Times New Roman" w:hAnsi="Times New Roman"/>
          <w:sz w:val="20"/>
          <w:szCs w:val="20"/>
        </w:rPr>
        <w:t>m</w:t>
      </w:r>
      <w:r w:rsidR="00E80F08">
        <w:rPr>
          <w:rFonts w:ascii="Times New Roman" w:hAnsi="Times New Roman"/>
          <w:sz w:val="20"/>
          <w:szCs w:val="20"/>
        </w:rPr>
        <w:t xml:space="preserve"> zakres</w:t>
      </w:r>
      <w:r w:rsidR="004D30DC">
        <w:rPr>
          <w:rFonts w:ascii="Times New Roman" w:hAnsi="Times New Roman"/>
          <w:sz w:val="20"/>
          <w:szCs w:val="20"/>
        </w:rPr>
        <w:t>ie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:rsidR="001C1F2E" w:rsidRPr="009D6D4A" w:rsidRDefault="001C1F2E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487"/>
        <w:gridCol w:w="1103"/>
        <w:gridCol w:w="2829"/>
        <w:gridCol w:w="1735"/>
      </w:tblGrid>
      <w:tr w:rsidR="002A6310" w:rsidRPr="002C5A5A" w:rsidTr="00D53E5D">
        <w:trPr>
          <w:trHeight w:val="485"/>
        </w:trPr>
        <w:tc>
          <w:tcPr>
            <w:tcW w:w="394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A225E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05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C63C9B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="002307F1"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623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598" w:type="pct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98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A6310" w:rsidRPr="002C5A5A" w:rsidTr="00D53E5D">
        <w:trPr>
          <w:trHeight w:val="255"/>
        </w:trPr>
        <w:tc>
          <w:tcPr>
            <w:tcW w:w="394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05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623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598" w:type="pct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98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B67AE" w:rsidRPr="002C5A5A" w:rsidTr="001B67AE">
        <w:trPr>
          <w:trHeight w:val="426"/>
        </w:trPr>
        <w:tc>
          <w:tcPr>
            <w:tcW w:w="394" w:type="pct"/>
            <w:vMerge w:val="restart"/>
          </w:tcPr>
          <w:p w:rsidR="001B67AE" w:rsidRPr="005F21C2" w:rsidRDefault="001B67AE" w:rsidP="009268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1C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05" w:type="pct"/>
            <w:vMerge w:val="restart"/>
          </w:tcPr>
          <w:p w:rsidR="001B67AE" w:rsidRPr="004D30DC" w:rsidRDefault="001B67AE" w:rsidP="00926811">
            <w:pPr>
              <w:tabs>
                <w:tab w:val="left" w:pos="10080"/>
              </w:tabs>
              <w:spacing w:after="8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D30DC">
              <w:rPr>
                <w:rFonts w:ascii="Times New Roman" w:hAnsi="Times New Roman"/>
                <w:b/>
                <w:bCs/>
                <w:sz w:val="20"/>
                <w:szCs w:val="20"/>
              </w:rPr>
              <w:t>III.1.</w:t>
            </w:r>
            <w:r w:rsidRPr="004D3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30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zdrowotnych/usług w zakresie uprawnień i kwalifikacji  diagnosty laboratoryjnego w Zakładzie Patomorfologii </w:t>
            </w:r>
            <w:r w:rsidRPr="001C42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wraz z koordynacją pracą Zespołu diagnostów laboratoryjnych/techników/sekretarki . </w:t>
            </w:r>
          </w:p>
          <w:p w:rsidR="001B67AE" w:rsidRPr="00D53E5D" w:rsidRDefault="001B67AE" w:rsidP="0092681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</w:tcPr>
          <w:p w:rsidR="001B67AE" w:rsidRPr="001B67AE" w:rsidRDefault="001B67AE" w:rsidP="009268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  <w:r w:rsidRPr="001B67AE">
              <w:rPr>
                <w:rFonts w:ascii="Times New Roman" w:hAnsi="Times New Roman"/>
                <w:b/>
                <w:sz w:val="18"/>
                <w:szCs w:val="18"/>
              </w:rPr>
              <w:t>III.1</w:t>
            </w:r>
          </w:p>
        </w:tc>
        <w:tc>
          <w:tcPr>
            <w:tcW w:w="1598" w:type="pct"/>
          </w:tcPr>
          <w:p w:rsidR="001B67AE" w:rsidRPr="00517674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wynagrodzenie - </w:t>
            </w:r>
            <w:bookmarkStart w:id="0" w:name="_Hlk92442778"/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bookmarkEnd w:id="0"/>
          </w:p>
          <w:p w:rsidR="001B67AE" w:rsidRPr="0056005A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pct"/>
            <w:vMerge w:val="restart"/>
          </w:tcPr>
          <w:p w:rsidR="001B67AE" w:rsidRPr="0056005A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1B67AE" w:rsidRPr="00C63C9B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B67AE" w:rsidRPr="002C5A5A" w:rsidTr="00D53E5D">
        <w:trPr>
          <w:trHeight w:val="426"/>
        </w:trPr>
        <w:tc>
          <w:tcPr>
            <w:tcW w:w="394" w:type="pct"/>
            <w:vMerge/>
          </w:tcPr>
          <w:p w:rsidR="001B67AE" w:rsidRPr="005F21C2" w:rsidRDefault="001B67AE" w:rsidP="009268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</w:tcPr>
          <w:p w:rsidR="001B67AE" w:rsidRPr="004D30DC" w:rsidRDefault="001B67AE" w:rsidP="00926811">
            <w:pPr>
              <w:tabs>
                <w:tab w:val="left" w:pos="10080"/>
              </w:tabs>
              <w:spacing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vMerge/>
          </w:tcPr>
          <w:p w:rsidR="001B67AE" w:rsidRPr="001B67AE" w:rsidRDefault="001B67AE" w:rsidP="00926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pct"/>
          </w:tcPr>
          <w:p w:rsidR="001B67AE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67AE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67AE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67AE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pct"/>
            <w:vMerge/>
          </w:tcPr>
          <w:p w:rsidR="001B67AE" w:rsidRPr="0056005A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67AE" w:rsidRPr="002C5A5A" w:rsidTr="001B67AE">
        <w:trPr>
          <w:trHeight w:val="978"/>
        </w:trPr>
        <w:tc>
          <w:tcPr>
            <w:tcW w:w="394" w:type="pct"/>
            <w:vMerge/>
          </w:tcPr>
          <w:p w:rsidR="001B67AE" w:rsidRPr="00ED149D" w:rsidRDefault="001B67AE" w:rsidP="009268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</w:tcPr>
          <w:p w:rsidR="001B67AE" w:rsidRPr="00B55AEB" w:rsidRDefault="001B67AE" w:rsidP="0092681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</w:tcPr>
          <w:p w:rsidR="001B67AE" w:rsidRPr="00B55AEB" w:rsidRDefault="001B67AE" w:rsidP="009268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B67AE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98" w:type="pct"/>
          </w:tcPr>
          <w:p w:rsidR="001B67AE" w:rsidRPr="00B55AEB" w:rsidRDefault="006F225A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ynagrodzenie za koordynowanie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pracą zespołu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225A">
              <w:rPr>
                <w:rFonts w:ascii="Times New Roman" w:hAnsi="Times New Roman"/>
                <w:bCs/>
                <w:sz w:val="16"/>
                <w:szCs w:val="16"/>
              </w:rPr>
              <w:t>diagnostów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C4260">
              <w:rPr>
                <w:rFonts w:ascii="Times New Roman" w:hAnsi="Times New Roman"/>
                <w:bCs/>
                <w:sz w:val="16"/>
                <w:szCs w:val="16"/>
              </w:rPr>
              <w:t>laboratoryjnych/techników/sekretark</w:t>
            </w:r>
            <w:r w:rsidRPr="001C42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</w:t>
            </w:r>
            <w:r w:rsidRPr="001C4260">
              <w:rPr>
                <w:rFonts w:ascii="Times New Roman" w:hAnsi="Times New Roman"/>
                <w:sz w:val="16"/>
                <w:szCs w:val="16"/>
              </w:rPr>
              <w:t>(miesięczny ryczałt):</w:t>
            </w:r>
          </w:p>
        </w:tc>
        <w:tc>
          <w:tcPr>
            <w:tcW w:w="980" w:type="pct"/>
            <w:vMerge/>
          </w:tcPr>
          <w:p w:rsidR="001B67AE" w:rsidRPr="00B55AEB" w:rsidRDefault="001B67AE" w:rsidP="009268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B67AE" w:rsidRPr="002C5A5A" w:rsidTr="00D53E5D">
        <w:trPr>
          <w:trHeight w:val="978"/>
        </w:trPr>
        <w:tc>
          <w:tcPr>
            <w:tcW w:w="394" w:type="pct"/>
            <w:vMerge/>
          </w:tcPr>
          <w:p w:rsidR="001B67AE" w:rsidRPr="00ED149D" w:rsidRDefault="001B67AE" w:rsidP="009268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</w:tcPr>
          <w:p w:rsidR="001B67AE" w:rsidRPr="00B55AEB" w:rsidRDefault="001B67AE" w:rsidP="0092681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</w:tcPr>
          <w:p w:rsidR="001B67AE" w:rsidRPr="001B67AE" w:rsidRDefault="001B67AE" w:rsidP="00926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pct"/>
          </w:tcPr>
          <w:p w:rsidR="001B67AE" w:rsidRPr="00B55AEB" w:rsidRDefault="001B67AE" w:rsidP="00926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pct"/>
            <w:vMerge/>
          </w:tcPr>
          <w:p w:rsidR="001B67AE" w:rsidRPr="00B55AEB" w:rsidRDefault="001B67AE" w:rsidP="009268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D53E5D" w:rsidRDefault="00D53E5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:rsidR="002307F1" w:rsidRPr="00534C33" w:rsidRDefault="002307F1" w:rsidP="00900319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0B6D7C" w:rsidRDefault="002307F1" w:rsidP="00900319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681CDB" w:rsidRPr="00B60A09" w:rsidRDefault="00681CDB" w:rsidP="00900319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60A09">
        <w:rPr>
          <w:rFonts w:ascii="Times New Roman" w:hAnsi="Times New Roman"/>
          <w:sz w:val="20"/>
          <w:szCs w:val="20"/>
          <w:shd w:val="clear" w:color="auto" w:fill="FFFFFF"/>
        </w:rPr>
        <w:t>Ceną oferty  jest</w:t>
      </w:r>
      <w:r w:rsidR="00D87CCC" w:rsidRPr="00B60A09">
        <w:rPr>
          <w:rFonts w:ascii="Times New Roman" w:hAnsi="Times New Roman"/>
          <w:sz w:val="20"/>
          <w:szCs w:val="20"/>
          <w:shd w:val="clear" w:color="auto" w:fill="FFFFFF"/>
        </w:rPr>
        <w:t xml:space="preserve"> stała</w:t>
      </w:r>
      <w:r w:rsidRPr="00B60A09">
        <w:rPr>
          <w:rFonts w:ascii="Times New Roman" w:hAnsi="Times New Roman"/>
          <w:sz w:val="20"/>
          <w:szCs w:val="20"/>
          <w:shd w:val="clear" w:color="auto" w:fill="FFFFFF"/>
        </w:rPr>
        <w:t xml:space="preserve"> stawka za </w:t>
      </w:r>
      <w:r w:rsidR="00DF44B4" w:rsidRPr="00517674">
        <w:rPr>
          <w:rFonts w:ascii="Times New Roman" w:hAnsi="Times New Roman"/>
          <w:sz w:val="18"/>
          <w:szCs w:val="18"/>
        </w:rPr>
        <w:t>stawka za 1 punkt rozliczeniowy</w:t>
      </w:r>
      <w:r w:rsidR="00AF3289">
        <w:rPr>
          <w:rFonts w:ascii="Times New Roman" w:hAnsi="Times New Roman"/>
          <w:sz w:val="18"/>
          <w:szCs w:val="18"/>
        </w:rPr>
        <w:t xml:space="preserve"> oraz miesięczny ryczałt za koordynację</w:t>
      </w:r>
      <w:r w:rsidR="00D87CCC" w:rsidRPr="00B60A09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B60A09" w:rsidRPr="00B60A09" w:rsidRDefault="00B60A09" w:rsidP="00B60A09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0A09" w:rsidRPr="00FD5A24" w:rsidRDefault="00B60A09" w:rsidP="00B60A0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B60A09" w:rsidRPr="0017205A" w:rsidRDefault="00B60A09" w:rsidP="0090031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Zapoznałam/-em się z treścią Ogłoszenia konkursu ofert, SWKO  oraz projektem umowy, akceptuję ich treść oraz  – nie wnoszę zastrzeżeń / wnoszę zastrzeżenia do umowy 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60A09" w:rsidRPr="0017205A" w:rsidRDefault="00B60A09" w:rsidP="009003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B60A09" w:rsidRPr="00EB283F" w:rsidRDefault="00B60A09" w:rsidP="00900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B60A09" w:rsidRPr="00EB283F" w:rsidRDefault="00B60A09" w:rsidP="0090031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B60A09" w:rsidRPr="00EB283F" w:rsidRDefault="00B60A09" w:rsidP="00900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B60A09" w:rsidRPr="00EB283F" w:rsidRDefault="00B60A09" w:rsidP="00900319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B60A09" w:rsidRPr="00EB283F" w:rsidRDefault="00B60A09" w:rsidP="00900319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B60A09" w:rsidRPr="00EB283F" w:rsidRDefault="00B60A09" w:rsidP="00900319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B60A09" w:rsidRPr="00EB283F" w:rsidRDefault="00B60A09" w:rsidP="00900319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B60A09" w:rsidRPr="00EB283F" w:rsidRDefault="00B60A09" w:rsidP="00900319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B60A09" w:rsidRPr="00EB283F" w:rsidRDefault="00B60A09" w:rsidP="0090031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B60A09" w:rsidRPr="00EB283F" w:rsidRDefault="00B60A09" w:rsidP="00900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B60A09" w:rsidRPr="00EB283F" w:rsidRDefault="00B60A09" w:rsidP="00900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B60A09" w:rsidRPr="00EB283F" w:rsidRDefault="00B60A09" w:rsidP="00900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B60A09" w:rsidRPr="00EB283F" w:rsidRDefault="00B60A09" w:rsidP="00900319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1"/>
        <w:gridCol w:w="4531"/>
      </w:tblGrid>
      <w:tr w:rsidR="00B60A09" w:rsidRPr="005D57E1" w:rsidTr="002461BF">
        <w:trPr>
          <w:jc w:val="center"/>
        </w:trPr>
        <w:tc>
          <w:tcPr>
            <w:tcW w:w="4541" w:type="dxa"/>
          </w:tcPr>
          <w:p w:rsidR="00B60A09" w:rsidRPr="00EB283F" w:rsidRDefault="00B60A09" w:rsidP="00246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A09" w:rsidRDefault="00B60A09" w:rsidP="002461BF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A09" w:rsidRPr="00EB283F" w:rsidRDefault="00B60A09" w:rsidP="002461BF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B60A09" w:rsidRPr="00EB283F" w:rsidRDefault="00B60A09" w:rsidP="00246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A09" w:rsidRPr="00EB283F" w:rsidRDefault="00B60A09" w:rsidP="00246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A09" w:rsidRPr="00EB283F" w:rsidRDefault="00B60A09" w:rsidP="00246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B60A09" w:rsidRPr="005D57E1" w:rsidTr="002461BF">
        <w:trPr>
          <w:jc w:val="center"/>
        </w:trPr>
        <w:tc>
          <w:tcPr>
            <w:tcW w:w="4541" w:type="dxa"/>
          </w:tcPr>
          <w:p w:rsidR="00B60A09" w:rsidRPr="00EB283F" w:rsidRDefault="00B60A09" w:rsidP="00246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B60A09" w:rsidRPr="00EB283F" w:rsidRDefault="00B60A09" w:rsidP="00246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Oferenta / upoważnionego przedstawiciela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B60A09" w:rsidRPr="005D57E1" w:rsidTr="002461BF">
        <w:trPr>
          <w:jc w:val="center"/>
        </w:trPr>
        <w:tc>
          <w:tcPr>
            <w:tcW w:w="4541" w:type="dxa"/>
          </w:tcPr>
          <w:p w:rsidR="00B60A09" w:rsidRPr="00EB283F" w:rsidRDefault="00B60A09" w:rsidP="0024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B60A09" w:rsidRPr="00EB283F" w:rsidRDefault="00B60A09" w:rsidP="0024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A09" w:rsidRPr="00FD5A24" w:rsidRDefault="00B60A09" w:rsidP="00B60A0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517958" w:rsidRPr="008C0739" w:rsidRDefault="00B60A09" w:rsidP="008C073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517958" w:rsidRPr="00C926C2" w:rsidRDefault="00517958" w:rsidP="00D53E5D">
      <w:pPr>
        <w:suppressAutoHyphens/>
        <w:spacing w:after="0" w:line="240" w:lineRule="auto"/>
        <w:ind w:left="6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5295"/>
        <w:gridCol w:w="1770"/>
        <w:gridCol w:w="1995"/>
        <w:gridCol w:w="12"/>
      </w:tblGrid>
      <w:tr w:rsidR="00F03504" w:rsidRPr="002C5A5A" w:rsidTr="007E4A3B">
        <w:trPr>
          <w:trHeight w:val="283"/>
        </w:trPr>
        <w:tc>
          <w:tcPr>
            <w:tcW w:w="9082" w:type="dxa"/>
            <w:gridSpan w:val="5"/>
            <w:noWrap/>
            <w:vAlign w:val="bottom"/>
          </w:tcPr>
          <w:p w:rsidR="00F03504" w:rsidRPr="00F571DC" w:rsidRDefault="00F03504" w:rsidP="00FC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 xml:space="preserve">RYTERIA OCENY PUNKTOWEJ OFERTY – ZAKRES </w:t>
            </w:r>
            <w:r w:rsidR="00C12654">
              <w:rPr>
                <w:rFonts w:ascii="Times New Roman" w:hAnsi="Times New Roman"/>
                <w:b/>
                <w:sz w:val="20"/>
                <w:szCs w:val="20"/>
              </w:rPr>
              <w:t>DIAGNOST</w:t>
            </w:r>
            <w:r w:rsidR="00517958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C12654">
              <w:rPr>
                <w:rFonts w:ascii="Times New Roman" w:hAnsi="Times New Roman"/>
                <w:b/>
                <w:sz w:val="20"/>
                <w:szCs w:val="20"/>
              </w:rPr>
              <w:t xml:space="preserve"> LABORATORYJN</w:t>
            </w:r>
            <w:r w:rsidR="00517958">
              <w:rPr>
                <w:rFonts w:ascii="Times New Roman" w:hAnsi="Times New Roman"/>
                <w:b/>
                <w:sz w:val="20"/>
                <w:szCs w:val="20"/>
              </w:rPr>
              <w:t xml:space="preserve">Y </w:t>
            </w:r>
          </w:p>
        </w:tc>
      </w:tr>
      <w:tr w:rsidR="00517958" w:rsidRPr="00517958" w:rsidTr="00517958">
        <w:trPr>
          <w:gridBefore w:val="1"/>
          <w:gridAfter w:val="1"/>
          <w:wBefore w:w="10" w:type="dxa"/>
          <w:wAfter w:w="12" w:type="dxa"/>
          <w:trHeight w:val="387"/>
        </w:trPr>
        <w:tc>
          <w:tcPr>
            <w:tcW w:w="9060" w:type="dxa"/>
            <w:gridSpan w:val="3"/>
            <w:shd w:val="clear" w:color="auto" w:fill="E6E6E6"/>
            <w:noWrap/>
            <w:vAlign w:val="center"/>
          </w:tcPr>
          <w:p w:rsidR="00517958" w:rsidRPr="00F571DC" w:rsidRDefault="00517958" w:rsidP="00F571DC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1DC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517958" w:rsidRPr="00517958" w:rsidTr="00517958">
        <w:trPr>
          <w:gridBefore w:val="1"/>
          <w:gridAfter w:val="1"/>
          <w:wBefore w:w="10" w:type="dxa"/>
          <w:wAfter w:w="12" w:type="dxa"/>
          <w:trHeight w:val="53"/>
        </w:trPr>
        <w:tc>
          <w:tcPr>
            <w:tcW w:w="9060" w:type="dxa"/>
            <w:gridSpan w:val="3"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517958" w:rsidRPr="00517958" w:rsidTr="00517958">
        <w:trPr>
          <w:gridBefore w:val="1"/>
          <w:gridAfter w:val="1"/>
          <w:wBefore w:w="10" w:type="dxa"/>
          <w:wAfter w:w="12" w:type="dxa"/>
          <w:trHeight w:val="403"/>
        </w:trPr>
        <w:tc>
          <w:tcPr>
            <w:tcW w:w="5295" w:type="dxa"/>
            <w:noWrap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770" w:type="dxa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5" w:type="dxa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958" w:rsidRPr="00517958" w:rsidTr="00517958">
        <w:trPr>
          <w:gridBefore w:val="1"/>
          <w:gridAfter w:val="1"/>
          <w:wBefore w:w="10" w:type="dxa"/>
          <w:wAfter w:w="12" w:type="dxa"/>
          <w:trHeight w:val="403"/>
        </w:trPr>
        <w:tc>
          <w:tcPr>
            <w:tcW w:w="5295" w:type="dxa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5" w:type="dxa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911" w:rsidRPr="00517958" w:rsidTr="00517958">
        <w:trPr>
          <w:gridBefore w:val="1"/>
          <w:gridAfter w:val="1"/>
          <w:wBefore w:w="10" w:type="dxa"/>
          <w:wAfter w:w="12" w:type="dxa"/>
          <w:trHeight w:val="403"/>
        </w:trPr>
        <w:tc>
          <w:tcPr>
            <w:tcW w:w="5295" w:type="dxa"/>
            <w:shd w:val="clear" w:color="auto" w:fill="FFFFFF"/>
            <w:noWrap/>
            <w:vAlign w:val="center"/>
          </w:tcPr>
          <w:p w:rsidR="00F03911" w:rsidRPr="00517958" w:rsidRDefault="00F03911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 w:rsidR="00F03911" w:rsidRPr="00517958" w:rsidRDefault="00F03911" w:rsidP="00517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5" w:type="dxa"/>
            <w:shd w:val="clear" w:color="auto" w:fill="FFFFFF"/>
            <w:noWrap/>
            <w:vAlign w:val="center"/>
          </w:tcPr>
          <w:p w:rsidR="00F03911" w:rsidRPr="00517958" w:rsidRDefault="00F03911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958" w:rsidRPr="00517958" w:rsidRDefault="00517958" w:rsidP="005179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7958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517958" w:rsidRPr="00517958" w:rsidTr="002461BF">
        <w:trPr>
          <w:trHeight w:val="403"/>
        </w:trPr>
        <w:tc>
          <w:tcPr>
            <w:tcW w:w="2922" w:type="pct"/>
            <w:noWrap/>
            <w:vAlign w:val="center"/>
          </w:tcPr>
          <w:p w:rsidR="00517958" w:rsidRPr="00517958" w:rsidRDefault="00517958" w:rsidP="0051795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958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5179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958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958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517958" w:rsidRPr="00517958" w:rsidTr="002461BF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517958" w:rsidRPr="00F571DC" w:rsidRDefault="00F571DC" w:rsidP="00F571DC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</w:t>
            </w:r>
            <w:r w:rsidR="00517958" w:rsidRPr="00F571DC">
              <w:rPr>
                <w:rFonts w:ascii="Times New Roman" w:hAnsi="Times New Roman"/>
                <w:b/>
                <w:bCs/>
                <w:sz w:val="20"/>
                <w:szCs w:val="20"/>
              </w:rPr>
              <w:t>OTYCHCZASOWE, NIENAGANNE ŚWIADCZENIE PRACY LUB USŁUG W ZAWODZIE DIAGNOSTY LABORATORYJNEGO</w:t>
            </w:r>
            <w:r w:rsidR="003537F8" w:rsidRPr="00F571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17958" w:rsidRPr="00F571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potwierdzone opinią bezpośredniego przełożonego</w:t>
            </w:r>
          </w:p>
        </w:tc>
      </w:tr>
      <w:tr w:rsidR="00517958" w:rsidRPr="00517958" w:rsidTr="002461BF">
        <w:trPr>
          <w:trHeight w:val="403"/>
        </w:trPr>
        <w:tc>
          <w:tcPr>
            <w:tcW w:w="2922" w:type="pct"/>
            <w:noWrap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958" w:rsidRPr="00517958" w:rsidTr="002461BF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7958" w:rsidRPr="00517958" w:rsidTr="002461BF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517958" w:rsidRPr="00487908" w:rsidRDefault="00487908" w:rsidP="004879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7958" w:rsidRPr="004879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517958" w:rsidRPr="00517958" w:rsidRDefault="00517958" w:rsidP="00517958">
            <w:pPr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7908" w:rsidRPr="00517958" w:rsidTr="00487908">
        <w:trPr>
          <w:trHeight w:val="403"/>
        </w:trPr>
        <w:tc>
          <w:tcPr>
            <w:tcW w:w="5000" w:type="pct"/>
            <w:gridSpan w:val="3"/>
            <w:shd w:val="clear" w:color="auto" w:fill="FFFFFF"/>
            <w:noWrap/>
            <w:vAlign w:val="center"/>
          </w:tcPr>
          <w:tbl>
            <w:tblPr>
              <w:tblW w:w="90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01"/>
              <w:gridCol w:w="170"/>
            </w:tblGrid>
            <w:tr w:rsidR="00487908" w:rsidRPr="006F6DAA" w:rsidTr="00487908">
              <w:trPr>
                <w:trHeight w:val="283"/>
              </w:trPr>
              <w:tc>
                <w:tcPr>
                  <w:tcW w:w="8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87908" w:rsidRPr="00487908" w:rsidRDefault="006C2C23" w:rsidP="00F571D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bookmarkStart w:id="1" w:name="_GoBack"/>
                  <w:bookmarkEnd w:id="1"/>
                  <w:r w:rsidR="00F571D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487908" w:rsidRP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KRYTERIUM – OPINIA O JAKOŚCI </w:t>
                  </w:r>
                  <w:r w:rsid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UDZIELANYCH </w:t>
                  </w:r>
                  <w:r w:rsidR="00487908" w:rsidRP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ŚWIADCZ</w:t>
                  </w:r>
                  <w:r w:rsid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EŃ</w:t>
                  </w:r>
                  <w:r w:rsidR="00487908" w:rsidRP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W </w:t>
                  </w:r>
                  <w:r w:rsidR="0090031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ZAWODZIE </w:t>
                  </w:r>
                  <w:r w:rsid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DIAGNOSTY LABORATORYJNEGO</w:t>
                  </w:r>
                  <w:r w:rsidR="00487908" w:rsidRPr="0048790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87908" w:rsidRPr="0048790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NA RZECZ SZPITALE POMORSKIE SP. Z O.O. (obecne zatrudnieni</w:t>
                  </w:r>
                  <w:r w:rsidR="0048790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</w:t>
                  </w:r>
                  <w:r w:rsidR="00487908" w:rsidRPr="0048790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) </w:t>
                  </w:r>
                  <w:r w:rsidR="0048790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potwierdzone opinią bezpośredniego przełożonego</w:t>
                  </w: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87908" w:rsidRPr="006F6DAA" w:rsidRDefault="00487908" w:rsidP="004879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87908" w:rsidRPr="00517958" w:rsidRDefault="0048790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908" w:rsidRPr="00517958" w:rsidTr="002461BF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487908" w:rsidRPr="00517958" w:rsidRDefault="0048790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487908" w:rsidRPr="00517958" w:rsidRDefault="00900319" w:rsidP="00517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87908" w:rsidRPr="00517958" w:rsidRDefault="0048790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908" w:rsidRPr="00517958" w:rsidTr="002461BF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487908" w:rsidRPr="00517958" w:rsidRDefault="00487908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487908" w:rsidRPr="00517958" w:rsidRDefault="00900319" w:rsidP="00517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87908" w:rsidRPr="00517958" w:rsidRDefault="0048790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908" w:rsidRPr="00517958" w:rsidTr="002461BF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487908" w:rsidRPr="00517958" w:rsidRDefault="00900319" w:rsidP="005179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487908" w:rsidRPr="00517958" w:rsidRDefault="00900319" w:rsidP="00517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87908" w:rsidRPr="00517958" w:rsidRDefault="00487908" w:rsidP="0051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958" w:rsidRPr="00517958" w:rsidRDefault="00517958" w:rsidP="005179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7958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517958" w:rsidRPr="00517958" w:rsidRDefault="00517958" w:rsidP="005179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17958" w:rsidRPr="00517958" w:rsidRDefault="00517958" w:rsidP="005179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517958" w:rsidRPr="00517958" w:rsidTr="002461BF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517958" w:rsidRPr="00517958" w:rsidRDefault="00517958" w:rsidP="0051795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795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:rsidR="00517958" w:rsidRPr="00517958" w:rsidRDefault="00517958" w:rsidP="0051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517958" w:rsidRPr="00517958" w:rsidRDefault="00517958" w:rsidP="0051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958" w:rsidRPr="00517958" w:rsidTr="002461BF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7958" w:rsidRPr="00517958" w:rsidRDefault="00517958" w:rsidP="0051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958" w:rsidRPr="00517958" w:rsidRDefault="00517958" w:rsidP="0051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958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517958" w:rsidRPr="00517958" w:rsidRDefault="00517958" w:rsidP="00517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95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517958" w:rsidRDefault="00517958" w:rsidP="0051795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517958" w:rsidRDefault="00517958" w:rsidP="0051795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517958" w:rsidRPr="005C0A18" w:rsidRDefault="00517958" w:rsidP="0051795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17958" w:rsidRPr="00910C59" w:rsidRDefault="00517958" w:rsidP="005179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517958" w:rsidRPr="00910C59" w:rsidRDefault="00517958" w:rsidP="00900319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</w:rPr>
        <w:t>/usług</w:t>
      </w:r>
      <w:r w:rsidRPr="00910C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diagnosty laboratoryjnego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17958" w:rsidRPr="00910C59" w:rsidRDefault="00517958" w:rsidP="0051795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17958" w:rsidRPr="00910C59" w:rsidRDefault="00517958" w:rsidP="0051795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95B0E" wp14:editId="5927021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F70A2" id="shape_0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517958" w:rsidRPr="00910C59" w:rsidRDefault="00517958" w:rsidP="0051795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77283" wp14:editId="0F40DCBE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31ACD" id="Rectangle 4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517958" w:rsidRDefault="00517958" w:rsidP="0051795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517958" w:rsidRPr="00910C59" w:rsidRDefault="00517958" w:rsidP="0051795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17958" w:rsidRPr="00DA44B2" w:rsidRDefault="00517958" w:rsidP="00900319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</w:rPr>
        <w:t>/usług diagnosty laboratoryjnego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17958" w:rsidRPr="00910C59" w:rsidRDefault="00517958" w:rsidP="0051795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10DA2" wp14:editId="1454EAED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71F27" id="Rectangle 3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Bx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P2kBx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517958" w:rsidRDefault="00517958" w:rsidP="0051795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17958" w:rsidRPr="00A44ECB" w:rsidRDefault="00517958" w:rsidP="0051795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54F3B" wp14:editId="647D48B2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8E65" id="Rectangle 2" o:spid="_x0000_s1026" style="position:absolute;margin-left:198.6pt;margin-top:1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RPFwIAAC8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Bh6nRPFwIAAC8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517958" w:rsidRDefault="00517958" w:rsidP="005179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7958" w:rsidRDefault="00517958" w:rsidP="0051795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517958" w:rsidRDefault="00517958" w:rsidP="0051795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517958" w:rsidRDefault="00517958" w:rsidP="0051795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517958" w:rsidRPr="004638D1" w:rsidRDefault="00517958" w:rsidP="0051795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517958" w:rsidRPr="00910C59" w:rsidRDefault="00517958" w:rsidP="0051795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17958" w:rsidRPr="00910C59" w:rsidRDefault="00517958" w:rsidP="0051795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517958" w:rsidRPr="00910C59" w:rsidRDefault="00517958" w:rsidP="0051795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17958" w:rsidRPr="00910C59" w:rsidRDefault="00517958" w:rsidP="005179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17958" w:rsidRDefault="00517958" w:rsidP="0051795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517958" w:rsidRDefault="00517958" w:rsidP="0051795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517958" w:rsidRPr="007C6B60" w:rsidRDefault="00517958" w:rsidP="0051795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B60A09" w:rsidRDefault="00B60A09" w:rsidP="00900319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sectPr w:rsidR="00B60A0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B57" w:rsidRDefault="00405B57" w:rsidP="00A8421C">
      <w:pPr>
        <w:spacing w:after="0" w:line="240" w:lineRule="auto"/>
      </w:pPr>
      <w:r>
        <w:separator/>
      </w:r>
    </w:p>
  </w:endnote>
  <w:endnote w:type="continuationSeparator" w:id="0">
    <w:p w:rsidR="00405B57" w:rsidRDefault="00405B5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3B" w:rsidRDefault="007E4A3B" w:rsidP="00B90AE7">
    <w:pPr>
      <w:pStyle w:val="Stopka"/>
      <w:jc w:val="center"/>
      <w:rPr>
        <w:b/>
        <w:sz w:val="16"/>
        <w:szCs w:val="16"/>
      </w:rPr>
    </w:pPr>
  </w:p>
  <w:p w:rsidR="007E4A3B" w:rsidRDefault="007E4A3B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A3B" w:rsidRPr="006F0083" w:rsidRDefault="007E4A3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E4A3B" w:rsidRPr="006F0083" w:rsidRDefault="007E4A3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E4A3B" w:rsidRPr="006F0083" w:rsidRDefault="007E4A3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D53E5D">
      <w:rPr>
        <w:rFonts w:ascii="Century Gothic" w:hAnsi="Century Gothic"/>
        <w:color w:val="004685"/>
        <w:sz w:val="18"/>
        <w:szCs w:val="18"/>
      </w:rPr>
      <w:t>7</w:t>
    </w:r>
    <w:r w:rsidR="0055538A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55538A">
      <w:rPr>
        <w:rFonts w:ascii="Century Gothic" w:hAnsi="Century Gothic"/>
        <w:color w:val="004685"/>
        <w:sz w:val="18"/>
        <w:szCs w:val="18"/>
      </w:rPr>
      <w:t>874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D53E5D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7E4A3B" w:rsidRPr="006F0083" w:rsidRDefault="007E4A3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E4A3B" w:rsidRPr="001800AA" w:rsidRDefault="007E4A3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B57" w:rsidRDefault="00405B57" w:rsidP="00A8421C">
      <w:pPr>
        <w:spacing w:after="0" w:line="240" w:lineRule="auto"/>
      </w:pPr>
      <w:r>
        <w:separator/>
      </w:r>
    </w:p>
  </w:footnote>
  <w:footnote w:type="continuationSeparator" w:id="0">
    <w:p w:rsidR="00405B57" w:rsidRDefault="00405B5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3B" w:rsidRDefault="006C2C2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3B" w:rsidRDefault="006C2C23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7E4A3B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3B" w:rsidRDefault="006C2C2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DC6138"/>
    <w:multiLevelType w:val="hybridMultilevel"/>
    <w:tmpl w:val="A7D423B8"/>
    <w:lvl w:ilvl="0" w:tplc="0415000F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5C"/>
    <w:multiLevelType w:val="hybridMultilevel"/>
    <w:tmpl w:val="F68E5DD2"/>
    <w:name w:val="WW8Num2922"/>
    <w:lvl w:ilvl="0" w:tplc="F95E43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8"/>
  </w:num>
  <w:num w:numId="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9AF"/>
    <w:rsid w:val="00010EC6"/>
    <w:rsid w:val="0002665E"/>
    <w:rsid w:val="00030A66"/>
    <w:rsid w:val="00030C5A"/>
    <w:rsid w:val="0003424C"/>
    <w:rsid w:val="00034FC5"/>
    <w:rsid w:val="00035572"/>
    <w:rsid w:val="00037AFB"/>
    <w:rsid w:val="0004050B"/>
    <w:rsid w:val="00042EAE"/>
    <w:rsid w:val="00050282"/>
    <w:rsid w:val="000545A8"/>
    <w:rsid w:val="00054A56"/>
    <w:rsid w:val="0005556A"/>
    <w:rsid w:val="000615A6"/>
    <w:rsid w:val="0006380F"/>
    <w:rsid w:val="00065160"/>
    <w:rsid w:val="00067476"/>
    <w:rsid w:val="00074CB6"/>
    <w:rsid w:val="00077185"/>
    <w:rsid w:val="0007788C"/>
    <w:rsid w:val="00085B33"/>
    <w:rsid w:val="000872D7"/>
    <w:rsid w:val="00094B0A"/>
    <w:rsid w:val="000A08B2"/>
    <w:rsid w:val="000A231D"/>
    <w:rsid w:val="000A347B"/>
    <w:rsid w:val="000A37A9"/>
    <w:rsid w:val="000A5A9C"/>
    <w:rsid w:val="000A5AC9"/>
    <w:rsid w:val="000A7DCB"/>
    <w:rsid w:val="000B19DD"/>
    <w:rsid w:val="000B6D7C"/>
    <w:rsid w:val="000B713F"/>
    <w:rsid w:val="000B7B9A"/>
    <w:rsid w:val="000C1352"/>
    <w:rsid w:val="000C2113"/>
    <w:rsid w:val="000C2FD0"/>
    <w:rsid w:val="000D4B0C"/>
    <w:rsid w:val="000D5CB8"/>
    <w:rsid w:val="000D5CC9"/>
    <w:rsid w:val="000E1283"/>
    <w:rsid w:val="000E4DF4"/>
    <w:rsid w:val="000F146E"/>
    <w:rsid w:val="000F3942"/>
    <w:rsid w:val="000F520E"/>
    <w:rsid w:val="000F7C1E"/>
    <w:rsid w:val="00100A51"/>
    <w:rsid w:val="00101AC7"/>
    <w:rsid w:val="00103082"/>
    <w:rsid w:val="001054D6"/>
    <w:rsid w:val="0011003B"/>
    <w:rsid w:val="0011070A"/>
    <w:rsid w:val="001122CC"/>
    <w:rsid w:val="001174A8"/>
    <w:rsid w:val="001213B8"/>
    <w:rsid w:val="001241F6"/>
    <w:rsid w:val="00132CF4"/>
    <w:rsid w:val="0013428C"/>
    <w:rsid w:val="00144F19"/>
    <w:rsid w:val="0014648A"/>
    <w:rsid w:val="00146A8E"/>
    <w:rsid w:val="00150A1C"/>
    <w:rsid w:val="0015272C"/>
    <w:rsid w:val="00152AE5"/>
    <w:rsid w:val="001534C8"/>
    <w:rsid w:val="0015774B"/>
    <w:rsid w:val="00160056"/>
    <w:rsid w:val="00160861"/>
    <w:rsid w:val="001668AA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07EF"/>
    <w:rsid w:val="001B1735"/>
    <w:rsid w:val="001B2370"/>
    <w:rsid w:val="001B403D"/>
    <w:rsid w:val="001B5AC5"/>
    <w:rsid w:val="001B625F"/>
    <w:rsid w:val="001B67AE"/>
    <w:rsid w:val="001B7ADB"/>
    <w:rsid w:val="001C1F2E"/>
    <w:rsid w:val="001C2DFF"/>
    <w:rsid w:val="001C4260"/>
    <w:rsid w:val="001C564B"/>
    <w:rsid w:val="001C79B9"/>
    <w:rsid w:val="001C7FA7"/>
    <w:rsid w:val="001D45E2"/>
    <w:rsid w:val="001D59AA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4E9"/>
    <w:rsid w:val="0022674E"/>
    <w:rsid w:val="00227379"/>
    <w:rsid w:val="002307F1"/>
    <w:rsid w:val="0023353F"/>
    <w:rsid w:val="00240AF3"/>
    <w:rsid w:val="00243551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2E86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6C87"/>
    <w:rsid w:val="00297C52"/>
    <w:rsid w:val="002A03E6"/>
    <w:rsid w:val="002A237E"/>
    <w:rsid w:val="002A5E4E"/>
    <w:rsid w:val="002A6310"/>
    <w:rsid w:val="002B1E55"/>
    <w:rsid w:val="002B68E5"/>
    <w:rsid w:val="002C1031"/>
    <w:rsid w:val="002C2FF8"/>
    <w:rsid w:val="002C3B39"/>
    <w:rsid w:val="002C3EBF"/>
    <w:rsid w:val="002C5377"/>
    <w:rsid w:val="002C5A5A"/>
    <w:rsid w:val="002C5A97"/>
    <w:rsid w:val="002D0BA8"/>
    <w:rsid w:val="002D3D68"/>
    <w:rsid w:val="002D500A"/>
    <w:rsid w:val="002E0160"/>
    <w:rsid w:val="002E2C29"/>
    <w:rsid w:val="002E39EC"/>
    <w:rsid w:val="002E480D"/>
    <w:rsid w:val="002E6B1C"/>
    <w:rsid w:val="002F6AB5"/>
    <w:rsid w:val="00300650"/>
    <w:rsid w:val="00301972"/>
    <w:rsid w:val="00301A95"/>
    <w:rsid w:val="003032FB"/>
    <w:rsid w:val="00303FA4"/>
    <w:rsid w:val="0031059E"/>
    <w:rsid w:val="00313B0C"/>
    <w:rsid w:val="00314CDB"/>
    <w:rsid w:val="0031570A"/>
    <w:rsid w:val="003228F1"/>
    <w:rsid w:val="003245AF"/>
    <w:rsid w:val="00326105"/>
    <w:rsid w:val="00330BF0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7F8"/>
    <w:rsid w:val="00355350"/>
    <w:rsid w:val="003554EF"/>
    <w:rsid w:val="00355DCB"/>
    <w:rsid w:val="0035759A"/>
    <w:rsid w:val="003619F1"/>
    <w:rsid w:val="00370126"/>
    <w:rsid w:val="00370971"/>
    <w:rsid w:val="0037444A"/>
    <w:rsid w:val="003764F8"/>
    <w:rsid w:val="0037755C"/>
    <w:rsid w:val="00377DE6"/>
    <w:rsid w:val="00384F01"/>
    <w:rsid w:val="0038701B"/>
    <w:rsid w:val="003918A0"/>
    <w:rsid w:val="00394430"/>
    <w:rsid w:val="00395233"/>
    <w:rsid w:val="00395753"/>
    <w:rsid w:val="003A067F"/>
    <w:rsid w:val="003A48E2"/>
    <w:rsid w:val="003A4BD5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190B"/>
    <w:rsid w:val="003E3B2D"/>
    <w:rsid w:val="003E6B80"/>
    <w:rsid w:val="003E7B0F"/>
    <w:rsid w:val="003E7F15"/>
    <w:rsid w:val="003F1D6F"/>
    <w:rsid w:val="00400401"/>
    <w:rsid w:val="0040575A"/>
    <w:rsid w:val="00405B57"/>
    <w:rsid w:val="00406824"/>
    <w:rsid w:val="0041038B"/>
    <w:rsid w:val="00411A6E"/>
    <w:rsid w:val="0041547D"/>
    <w:rsid w:val="004155A3"/>
    <w:rsid w:val="0042117D"/>
    <w:rsid w:val="00422A35"/>
    <w:rsid w:val="00422A5E"/>
    <w:rsid w:val="0042461B"/>
    <w:rsid w:val="00426062"/>
    <w:rsid w:val="00426585"/>
    <w:rsid w:val="00431011"/>
    <w:rsid w:val="00431FF8"/>
    <w:rsid w:val="004340E8"/>
    <w:rsid w:val="00435296"/>
    <w:rsid w:val="004409F5"/>
    <w:rsid w:val="004446EE"/>
    <w:rsid w:val="00445FFB"/>
    <w:rsid w:val="004576B1"/>
    <w:rsid w:val="004577E4"/>
    <w:rsid w:val="00461DC7"/>
    <w:rsid w:val="00466402"/>
    <w:rsid w:val="00471284"/>
    <w:rsid w:val="00471F7C"/>
    <w:rsid w:val="00482B36"/>
    <w:rsid w:val="00483B87"/>
    <w:rsid w:val="004863F7"/>
    <w:rsid w:val="00487908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4531"/>
    <w:rsid w:val="004C496F"/>
    <w:rsid w:val="004D2377"/>
    <w:rsid w:val="004D30DC"/>
    <w:rsid w:val="004D5D60"/>
    <w:rsid w:val="004D7C16"/>
    <w:rsid w:val="004E03AB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0EA9"/>
    <w:rsid w:val="00511A5A"/>
    <w:rsid w:val="00511D73"/>
    <w:rsid w:val="00516728"/>
    <w:rsid w:val="00517958"/>
    <w:rsid w:val="005203D0"/>
    <w:rsid w:val="00521417"/>
    <w:rsid w:val="005241E8"/>
    <w:rsid w:val="0052502E"/>
    <w:rsid w:val="00532A1F"/>
    <w:rsid w:val="00534A06"/>
    <w:rsid w:val="00534C33"/>
    <w:rsid w:val="00536E9C"/>
    <w:rsid w:val="00542B3E"/>
    <w:rsid w:val="00543D78"/>
    <w:rsid w:val="005515A8"/>
    <w:rsid w:val="0055429F"/>
    <w:rsid w:val="0055538A"/>
    <w:rsid w:val="00557A4E"/>
    <w:rsid w:val="00561528"/>
    <w:rsid w:val="00564762"/>
    <w:rsid w:val="00573AA3"/>
    <w:rsid w:val="005777C1"/>
    <w:rsid w:val="005800E3"/>
    <w:rsid w:val="00580DC1"/>
    <w:rsid w:val="00584189"/>
    <w:rsid w:val="005928DF"/>
    <w:rsid w:val="00593E76"/>
    <w:rsid w:val="0059642E"/>
    <w:rsid w:val="005A1E97"/>
    <w:rsid w:val="005A1FD0"/>
    <w:rsid w:val="005A3726"/>
    <w:rsid w:val="005A3DF9"/>
    <w:rsid w:val="005A5949"/>
    <w:rsid w:val="005A63B5"/>
    <w:rsid w:val="005B057F"/>
    <w:rsid w:val="005B0D2F"/>
    <w:rsid w:val="005B5223"/>
    <w:rsid w:val="005C0A58"/>
    <w:rsid w:val="005C2F40"/>
    <w:rsid w:val="005C5BCE"/>
    <w:rsid w:val="005D0424"/>
    <w:rsid w:val="005D16F3"/>
    <w:rsid w:val="005D2D20"/>
    <w:rsid w:val="005D34FA"/>
    <w:rsid w:val="005D363E"/>
    <w:rsid w:val="005D3BBE"/>
    <w:rsid w:val="005E06BA"/>
    <w:rsid w:val="005E3E89"/>
    <w:rsid w:val="005E73C1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46930"/>
    <w:rsid w:val="00651CCA"/>
    <w:rsid w:val="00653817"/>
    <w:rsid w:val="00653BFA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1CDB"/>
    <w:rsid w:val="00685C84"/>
    <w:rsid w:val="0069206C"/>
    <w:rsid w:val="0069244E"/>
    <w:rsid w:val="00692530"/>
    <w:rsid w:val="006934F9"/>
    <w:rsid w:val="00695923"/>
    <w:rsid w:val="006A0756"/>
    <w:rsid w:val="006A1002"/>
    <w:rsid w:val="006A1C20"/>
    <w:rsid w:val="006A1DD8"/>
    <w:rsid w:val="006A75C5"/>
    <w:rsid w:val="006B16E6"/>
    <w:rsid w:val="006B3FF7"/>
    <w:rsid w:val="006B7321"/>
    <w:rsid w:val="006C2C23"/>
    <w:rsid w:val="006C6A61"/>
    <w:rsid w:val="006D41D2"/>
    <w:rsid w:val="006E01F2"/>
    <w:rsid w:val="006E189B"/>
    <w:rsid w:val="006E24B4"/>
    <w:rsid w:val="006E55E0"/>
    <w:rsid w:val="006E5947"/>
    <w:rsid w:val="006E7F37"/>
    <w:rsid w:val="006F0083"/>
    <w:rsid w:val="006F225A"/>
    <w:rsid w:val="006F382E"/>
    <w:rsid w:val="00705103"/>
    <w:rsid w:val="00706B2C"/>
    <w:rsid w:val="0071073F"/>
    <w:rsid w:val="00715D6A"/>
    <w:rsid w:val="00715DC1"/>
    <w:rsid w:val="0071612B"/>
    <w:rsid w:val="007216A4"/>
    <w:rsid w:val="00723D1C"/>
    <w:rsid w:val="007248FE"/>
    <w:rsid w:val="00731026"/>
    <w:rsid w:val="0073317D"/>
    <w:rsid w:val="00733E10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1138"/>
    <w:rsid w:val="007716E8"/>
    <w:rsid w:val="00775E8A"/>
    <w:rsid w:val="0078006E"/>
    <w:rsid w:val="00780734"/>
    <w:rsid w:val="00782030"/>
    <w:rsid w:val="0078688E"/>
    <w:rsid w:val="00792410"/>
    <w:rsid w:val="007958A9"/>
    <w:rsid w:val="0079727F"/>
    <w:rsid w:val="007A13E1"/>
    <w:rsid w:val="007A3003"/>
    <w:rsid w:val="007A7EA3"/>
    <w:rsid w:val="007B0216"/>
    <w:rsid w:val="007B0D52"/>
    <w:rsid w:val="007B381E"/>
    <w:rsid w:val="007C6583"/>
    <w:rsid w:val="007C6C00"/>
    <w:rsid w:val="007D0C96"/>
    <w:rsid w:val="007D6339"/>
    <w:rsid w:val="007E4A3B"/>
    <w:rsid w:val="00801932"/>
    <w:rsid w:val="00802056"/>
    <w:rsid w:val="00813008"/>
    <w:rsid w:val="00814354"/>
    <w:rsid w:val="00814840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35040"/>
    <w:rsid w:val="008436AF"/>
    <w:rsid w:val="008442AD"/>
    <w:rsid w:val="0085134C"/>
    <w:rsid w:val="00853E4F"/>
    <w:rsid w:val="00854908"/>
    <w:rsid w:val="008631EC"/>
    <w:rsid w:val="008636C0"/>
    <w:rsid w:val="0086569E"/>
    <w:rsid w:val="00873731"/>
    <w:rsid w:val="00874121"/>
    <w:rsid w:val="008766FA"/>
    <w:rsid w:val="0088024B"/>
    <w:rsid w:val="00882090"/>
    <w:rsid w:val="008879CA"/>
    <w:rsid w:val="00894107"/>
    <w:rsid w:val="00895798"/>
    <w:rsid w:val="00895FAA"/>
    <w:rsid w:val="008A5BCF"/>
    <w:rsid w:val="008A75E6"/>
    <w:rsid w:val="008A76E8"/>
    <w:rsid w:val="008B5DDB"/>
    <w:rsid w:val="008C0739"/>
    <w:rsid w:val="008C1018"/>
    <w:rsid w:val="008C198F"/>
    <w:rsid w:val="008C3DB0"/>
    <w:rsid w:val="008C4534"/>
    <w:rsid w:val="008D2C14"/>
    <w:rsid w:val="008D77ED"/>
    <w:rsid w:val="008D7EF5"/>
    <w:rsid w:val="008E7EA6"/>
    <w:rsid w:val="008F02E9"/>
    <w:rsid w:val="008F2C51"/>
    <w:rsid w:val="008F752F"/>
    <w:rsid w:val="00900319"/>
    <w:rsid w:val="00902859"/>
    <w:rsid w:val="00902B81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26811"/>
    <w:rsid w:val="00930AF2"/>
    <w:rsid w:val="0093338D"/>
    <w:rsid w:val="00940DC5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591A"/>
    <w:rsid w:val="009861ED"/>
    <w:rsid w:val="00986C7D"/>
    <w:rsid w:val="00992A4B"/>
    <w:rsid w:val="009941AB"/>
    <w:rsid w:val="00994BD2"/>
    <w:rsid w:val="009961E0"/>
    <w:rsid w:val="00996E00"/>
    <w:rsid w:val="009A094C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C69"/>
    <w:rsid w:val="009D6D4A"/>
    <w:rsid w:val="009D7295"/>
    <w:rsid w:val="009E1B8E"/>
    <w:rsid w:val="009E2673"/>
    <w:rsid w:val="009E3189"/>
    <w:rsid w:val="009E76C1"/>
    <w:rsid w:val="009F007A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207A"/>
    <w:rsid w:val="00A225E8"/>
    <w:rsid w:val="00A25D0A"/>
    <w:rsid w:val="00A274AD"/>
    <w:rsid w:val="00A35DEF"/>
    <w:rsid w:val="00A425CB"/>
    <w:rsid w:val="00A4519D"/>
    <w:rsid w:val="00A4786F"/>
    <w:rsid w:val="00A51908"/>
    <w:rsid w:val="00A55505"/>
    <w:rsid w:val="00A575C7"/>
    <w:rsid w:val="00A57B8F"/>
    <w:rsid w:val="00A6478B"/>
    <w:rsid w:val="00A65A9C"/>
    <w:rsid w:val="00A6670B"/>
    <w:rsid w:val="00A75AEC"/>
    <w:rsid w:val="00A7720B"/>
    <w:rsid w:val="00A8115F"/>
    <w:rsid w:val="00A821D6"/>
    <w:rsid w:val="00A8245C"/>
    <w:rsid w:val="00A826C2"/>
    <w:rsid w:val="00A8421C"/>
    <w:rsid w:val="00A85403"/>
    <w:rsid w:val="00A92ABC"/>
    <w:rsid w:val="00A92DB4"/>
    <w:rsid w:val="00A96136"/>
    <w:rsid w:val="00A961F5"/>
    <w:rsid w:val="00A97C2D"/>
    <w:rsid w:val="00AA096B"/>
    <w:rsid w:val="00AA2B8D"/>
    <w:rsid w:val="00AA37A9"/>
    <w:rsid w:val="00AA6A50"/>
    <w:rsid w:val="00AA7F1C"/>
    <w:rsid w:val="00AB0718"/>
    <w:rsid w:val="00AB4345"/>
    <w:rsid w:val="00AB4E2D"/>
    <w:rsid w:val="00AC0186"/>
    <w:rsid w:val="00AC07BF"/>
    <w:rsid w:val="00AC294C"/>
    <w:rsid w:val="00AC6A9D"/>
    <w:rsid w:val="00AD016C"/>
    <w:rsid w:val="00AD11E4"/>
    <w:rsid w:val="00AD16F5"/>
    <w:rsid w:val="00AD3931"/>
    <w:rsid w:val="00AD6A79"/>
    <w:rsid w:val="00AE74AB"/>
    <w:rsid w:val="00AE7D0A"/>
    <w:rsid w:val="00AF1331"/>
    <w:rsid w:val="00AF2DA7"/>
    <w:rsid w:val="00AF2E9E"/>
    <w:rsid w:val="00AF3289"/>
    <w:rsid w:val="00AF7E80"/>
    <w:rsid w:val="00B00305"/>
    <w:rsid w:val="00B031DB"/>
    <w:rsid w:val="00B05317"/>
    <w:rsid w:val="00B06B8B"/>
    <w:rsid w:val="00B07298"/>
    <w:rsid w:val="00B1040B"/>
    <w:rsid w:val="00B120FC"/>
    <w:rsid w:val="00B144DA"/>
    <w:rsid w:val="00B16386"/>
    <w:rsid w:val="00B17D19"/>
    <w:rsid w:val="00B21C61"/>
    <w:rsid w:val="00B2216A"/>
    <w:rsid w:val="00B31384"/>
    <w:rsid w:val="00B3333F"/>
    <w:rsid w:val="00B34C27"/>
    <w:rsid w:val="00B35646"/>
    <w:rsid w:val="00B4040C"/>
    <w:rsid w:val="00B42330"/>
    <w:rsid w:val="00B43487"/>
    <w:rsid w:val="00B439C0"/>
    <w:rsid w:val="00B44524"/>
    <w:rsid w:val="00B450AB"/>
    <w:rsid w:val="00B46361"/>
    <w:rsid w:val="00B50A7B"/>
    <w:rsid w:val="00B551B6"/>
    <w:rsid w:val="00B55AEB"/>
    <w:rsid w:val="00B608E6"/>
    <w:rsid w:val="00B60A09"/>
    <w:rsid w:val="00B64787"/>
    <w:rsid w:val="00B662BF"/>
    <w:rsid w:val="00B67B61"/>
    <w:rsid w:val="00B70AB5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2204"/>
    <w:rsid w:val="00BB34A4"/>
    <w:rsid w:val="00BB562E"/>
    <w:rsid w:val="00BC5C76"/>
    <w:rsid w:val="00BC6301"/>
    <w:rsid w:val="00BC7779"/>
    <w:rsid w:val="00BD3CBE"/>
    <w:rsid w:val="00BD3DF3"/>
    <w:rsid w:val="00BD564A"/>
    <w:rsid w:val="00BE5C8F"/>
    <w:rsid w:val="00BF3C57"/>
    <w:rsid w:val="00BF5094"/>
    <w:rsid w:val="00C005AD"/>
    <w:rsid w:val="00C01491"/>
    <w:rsid w:val="00C01DF5"/>
    <w:rsid w:val="00C03538"/>
    <w:rsid w:val="00C04237"/>
    <w:rsid w:val="00C07528"/>
    <w:rsid w:val="00C10C49"/>
    <w:rsid w:val="00C1201B"/>
    <w:rsid w:val="00C12654"/>
    <w:rsid w:val="00C12752"/>
    <w:rsid w:val="00C15A8D"/>
    <w:rsid w:val="00C20BE7"/>
    <w:rsid w:val="00C2152B"/>
    <w:rsid w:val="00C22DD4"/>
    <w:rsid w:val="00C24545"/>
    <w:rsid w:val="00C25146"/>
    <w:rsid w:val="00C30A0A"/>
    <w:rsid w:val="00C323FA"/>
    <w:rsid w:val="00C3468C"/>
    <w:rsid w:val="00C37ED8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2B45"/>
    <w:rsid w:val="00C540FD"/>
    <w:rsid w:val="00C54255"/>
    <w:rsid w:val="00C545D5"/>
    <w:rsid w:val="00C55FD5"/>
    <w:rsid w:val="00C57DE2"/>
    <w:rsid w:val="00C60FCA"/>
    <w:rsid w:val="00C63C9B"/>
    <w:rsid w:val="00C65AE8"/>
    <w:rsid w:val="00C65DAC"/>
    <w:rsid w:val="00C7052B"/>
    <w:rsid w:val="00C762EB"/>
    <w:rsid w:val="00C830F2"/>
    <w:rsid w:val="00C912BC"/>
    <w:rsid w:val="00C926C2"/>
    <w:rsid w:val="00C93251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C7D84"/>
    <w:rsid w:val="00CD0110"/>
    <w:rsid w:val="00CD510D"/>
    <w:rsid w:val="00CE1285"/>
    <w:rsid w:val="00CE1D3F"/>
    <w:rsid w:val="00CE2563"/>
    <w:rsid w:val="00CE60E3"/>
    <w:rsid w:val="00CF4455"/>
    <w:rsid w:val="00CF67DF"/>
    <w:rsid w:val="00CF75D3"/>
    <w:rsid w:val="00D034E8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BC6"/>
    <w:rsid w:val="00D34FC5"/>
    <w:rsid w:val="00D35906"/>
    <w:rsid w:val="00D5321F"/>
    <w:rsid w:val="00D53E5D"/>
    <w:rsid w:val="00D55976"/>
    <w:rsid w:val="00D60272"/>
    <w:rsid w:val="00D60F47"/>
    <w:rsid w:val="00D74BC9"/>
    <w:rsid w:val="00D77C09"/>
    <w:rsid w:val="00D8475A"/>
    <w:rsid w:val="00D87CCC"/>
    <w:rsid w:val="00D91A93"/>
    <w:rsid w:val="00D92541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4001"/>
    <w:rsid w:val="00DE62A8"/>
    <w:rsid w:val="00DE644D"/>
    <w:rsid w:val="00DE7D39"/>
    <w:rsid w:val="00DF24C5"/>
    <w:rsid w:val="00DF44B4"/>
    <w:rsid w:val="00DF5136"/>
    <w:rsid w:val="00DF6AFE"/>
    <w:rsid w:val="00E00D68"/>
    <w:rsid w:val="00E021DC"/>
    <w:rsid w:val="00E02DC4"/>
    <w:rsid w:val="00E05F32"/>
    <w:rsid w:val="00E143ED"/>
    <w:rsid w:val="00E14542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0777"/>
    <w:rsid w:val="00E64086"/>
    <w:rsid w:val="00E75F61"/>
    <w:rsid w:val="00E76980"/>
    <w:rsid w:val="00E80BDF"/>
    <w:rsid w:val="00E80C4C"/>
    <w:rsid w:val="00E80F08"/>
    <w:rsid w:val="00E83EBE"/>
    <w:rsid w:val="00E84676"/>
    <w:rsid w:val="00E87DE2"/>
    <w:rsid w:val="00E90846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A7BAC"/>
    <w:rsid w:val="00EB58E7"/>
    <w:rsid w:val="00EB62B2"/>
    <w:rsid w:val="00EB7193"/>
    <w:rsid w:val="00EC0277"/>
    <w:rsid w:val="00EC66A2"/>
    <w:rsid w:val="00ED0D81"/>
    <w:rsid w:val="00ED0E6F"/>
    <w:rsid w:val="00ED149D"/>
    <w:rsid w:val="00ED1E2E"/>
    <w:rsid w:val="00ED1FCD"/>
    <w:rsid w:val="00ED3149"/>
    <w:rsid w:val="00EF1686"/>
    <w:rsid w:val="00EF1A51"/>
    <w:rsid w:val="00EF212A"/>
    <w:rsid w:val="00F00E6D"/>
    <w:rsid w:val="00F012AB"/>
    <w:rsid w:val="00F03504"/>
    <w:rsid w:val="00F03911"/>
    <w:rsid w:val="00F05BCA"/>
    <w:rsid w:val="00F06F8E"/>
    <w:rsid w:val="00F11E2B"/>
    <w:rsid w:val="00F218BE"/>
    <w:rsid w:val="00F22C2D"/>
    <w:rsid w:val="00F25837"/>
    <w:rsid w:val="00F301B0"/>
    <w:rsid w:val="00F324F1"/>
    <w:rsid w:val="00F360F8"/>
    <w:rsid w:val="00F36503"/>
    <w:rsid w:val="00F36EFF"/>
    <w:rsid w:val="00F46D2A"/>
    <w:rsid w:val="00F50905"/>
    <w:rsid w:val="00F57075"/>
    <w:rsid w:val="00F571DC"/>
    <w:rsid w:val="00F60121"/>
    <w:rsid w:val="00F6271F"/>
    <w:rsid w:val="00F66F96"/>
    <w:rsid w:val="00F70751"/>
    <w:rsid w:val="00F7162D"/>
    <w:rsid w:val="00F75F20"/>
    <w:rsid w:val="00F81F25"/>
    <w:rsid w:val="00F82AB7"/>
    <w:rsid w:val="00F82D93"/>
    <w:rsid w:val="00F83A54"/>
    <w:rsid w:val="00F8496A"/>
    <w:rsid w:val="00F86EF0"/>
    <w:rsid w:val="00F8774C"/>
    <w:rsid w:val="00F91C7B"/>
    <w:rsid w:val="00F94176"/>
    <w:rsid w:val="00FA0CF1"/>
    <w:rsid w:val="00FA3A2F"/>
    <w:rsid w:val="00FA5EED"/>
    <w:rsid w:val="00FB3BFB"/>
    <w:rsid w:val="00FB4123"/>
    <w:rsid w:val="00FB7F5C"/>
    <w:rsid w:val="00FC4990"/>
    <w:rsid w:val="00FC5ADA"/>
    <w:rsid w:val="00FC66F7"/>
    <w:rsid w:val="00FC7D26"/>
    <w:rsid w:val="00FD36F3"/>
    <w:rsid w:val="00FD6CC9"/>
    <w:rsid w:val="00FE22AB"/>
    <w:rsid w:val="00FF0420"/>
    <w:rsid w:val="00FF10F5"/>
    <w:rsid w:val="00FF262D"/>
    <w:rsid w:val="00FF3F7B"/>
    <w:rsid w:val="00FF454D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AB79BBD"/>
  <w15:docId w15:val="{BA5AF4E7-EAAA-4525-8BA9-9D613258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6B82-1907-49FF-96D4-26D000D8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1381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2019-04-01T11:05:00Z</cp:lastPrinted>
  <dcterms:created xsi:type="dcterms:W3CDTF">2022-01-10T12:47:00Z</dcterms:created>
  <dcterms:modified xsi:type="dcterms:W3CDTF">2022-01-10T12:57:00Z</dcterms:modified>
</cp:coreProperties>
</file>