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8460E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8460E">
        <w:rPr>
          <w:rFonts w:ascii="Times New Roman" w:hAnsi="Times New Roman"/>
          <w:b/>
          <w:sz w:val="20"/>
          <w:szCs w:val="20"/>
        </w:rPr>
        <w:t xml:space="preserve">Konkurs nr </w:t>
      </w:r>
      <w:r w:rsidR="00706D2D">
        <w:rPr>
          <w:rFonts w:ascii="Times New Roman" w:hAnsi="Times New Roman"/>
          <w:b/>
          <w:sz w:val="20"/>
          <w:szCs w:val="20"/>
        </w:rPr>
        <w:t>10</w:t>
      </w:r>
      <w:bookmarkStart w:id="0" w:name="_GoBack"/>
      <w:bookmarkEnd w:id="0"/>
      <w:r w:rsidR="0068460E" w:rsidRPr="0068460E">
        <w:rPr>
          <w:rFonts w:ascii="Times New Roman" w:hAnsi="Times New Roman"/>
          <w:b/>
          <w:sz w:val="20"/>
          <w:szCs w:val="20"/>
        </w:rPr>
        <w:t>/2022</w:t>
      </w:r>
    </w:p>
    <w:p w:rsidR="00475F75" w:rsidRPr="0068460E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8460E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8460E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68460E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Pr="0068460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68460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68460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68460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68460E" w:rsidTr="0068460E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68460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68460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68460E" w:rsidRDefault="00475F75" w:rsidP="00684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68460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475F75" w:rsidRPr="0068460E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764424"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technika </w:t>
            </w:r>
            <w:proofErr w:type="spellStart"/>
            <w:r w:rsidR="00764424"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="009C5E1C"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17A83" w:rsidRPr="0068460E" w:rsidTr="0068460E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17A83" w:rsidRPr="0068460E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75F75" w:rsidRPr="0068460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475F75" w:rsidRPr="0068460E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475F75" w:rsidRPr="0068460E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</w:t>
      </w:r>
    </w:p>
    <w:p w:rsidR="00475F75" w:rsidRPr="0068460E" w:rsidRDefault="00FA37EA" w:rsidP="00B233FD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68460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 w:rsidRPr="0068460E">
        <w:rPr>
          <w:rFonts w:ascii="Times New Roman" w:hAnsi="Times New Roman"/>
          <w:color w:val="000000"/>
          <w:sz w:val="20"/>
          <w:szCs w:val="20"/>
        </w:rPr>
        <w:t>a</w:t>
      </w:r>
      <w:r w:rsidR="00465279" w:rsidRPr="0068460E">
        <w:rPr>
          <w:rFonts w:ascii="Times New Roman" w:hAnsi="Times New Roman"/>
          <w:color w:val="000000"/>
          <w:sz w:val="20"/>
          <w:szCs w:val="20"/>
        </w:rPr>
        <w:t>*</w:t>
      </w:r>
    </w:p>
    <w:p w:rsidR="00465279" w:rsidRPr="0068460E" w:rsidRDefault="00465279" w:rsidP="00B233FD">
      <w:pPr>
        <w:spacing w:after="0" w:line="240" w:lineRule="auto"/>
        <w:ind w:left="5664"/>
        <w:rPr>
          <w:sz w:val="20"/>
          <w:szCs w:val="20"/>
        </w:rPr>
      </w:pPr>
    </w:p>
    <w:p w:rsidR="0068460E" w:rsidRDefault="0068460E" w:rsidP="00465279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</w:p>
    <w:p w:rsidR="00465279" w:rsidRPr="0068460E" w:rsidRDefault="00465279" w:rsidP="00465279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>*Przedstawiciel Oferenta załącza stosowne pełnomocnictwo w oryginale lub uwierzytelnione przez notariusza lub przez mocodawc</w:t>
      </w:r>
      <w:r w:rsidRPr="0068460E">
        <w:rPr>
          <w:rFonts w:ascii="Times New Roman" w:hAnsi="Times New Roman"/>
          <w:b/>
          <w:sz w:val="20"/>
          <w:szCs w:val="20"/>
        </w:rPr>
        <w:t>ę</w:t>
      </w:r>
    </w:p>
    <w:sectPr w:rsidR="00465279" w:rsidRPr="0068460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68460E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A67826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A17A8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17A83">
      <w:rPr>
        <w:rFonts w:ascii="Century Gothic" w:hAnsi="Century Gothic"/>
        <w:color w:val="004685"/>
        <w:sz w:val="18"/>
        <w:szCs w:val="18"/>
      </w:rPr>
      <w:t>87</w:t>
    </w:r>
    <w:r w:rsidR="006C1112">
      <w:rPr>
        <w:rFonts w:ascii="Century Gothic" w:hAnsi="Century Gothic"/>
        <w:color w:val="004685"/>
        <w:sz w:val="18"/>
        <w:szCs w:val="18"/>
      </w:rPr>
      <w:t>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A17A83"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706D2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6D2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706D2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706D1"/>
    <w:rsid w:val="001800AA"/>
    <w:rsid w:val="0018368F"/>
    <w:rsid w:val="001873C5"/>
    <w:rsid w:val="00192A04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2E6C7A"/>
    <w:rsid w:val="003032FB"/>
    <w:rsid w:val="00326105"/>
    <w:rsid w:val="00330BF0"/>
    <w:rsid w:val="00341D32"/>
    <w:rsid w:val="00352D36"/>
    <w:rsid w:val="00356527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3F2001"/>
    <w:rsid w:val="00406824"/>
    <w:rsid w:val="0041203C"/>
    <w:rsid w:val="004201B5"/>
    <w:rsid w:val="00422A5E"/>
    <w:rsid w:val="00424DC8"/>
    <w:rsid w:val="00435296"/>
    <w:rsid w:val="00437FF4"/>
    <w:rsid w:val="00454876"/>
    <w:rsid w:val="004576B1"/>
    <w:rsid w:val="004577E4"/>
    <w:rsid w:val="00465279"/>
    <w:rsid w:val="00472317"/>
    <w:rsid w:val="00475F75"/>
    <w:rsid w:val="0049000D"/>
    <w:rsid w:val="004923BB"/>
    <w:rsid w:val="004933E7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482D"/>
    <w:rsid w:val="005562A9"/>
    <w:rsid w:val="00561528"/>
    <w:rsid w:val="00564EC6"/>
    <w:rsid w:val="00584189"/>
    <w:rsid w:val="005A3DF9"/>
    <w:rsid w:val="005A44DE"/>
    <w:rsid w:val="005D16F3"/>
    <w:rsid w:val="005D34FA"/>
    <w:rsid w:val="005E06BA"/>
    <w:rsid w:val="006124C7"/>
    <w:rsid w:val="00614EFE"/>
    <w:rsid w:val="00620AA3"/>
    <w:rsid w:val="00630F05"/>
    <w:rsid w:val="006716EE"/>
    <w:rsid w:val="0068006D"/>
    <w:rsid w:val="0068460E"/>
    <w:rsid w:val="00692F04"/>
    <w:rsid w:val="006A1DD8"/>
    <w:rsid w:val="006B0F4D"/>
    <w:rsid w:val="006B3FF7"/>
    <w:rsid w:val="006C0932"/>
    <w:rsid w:val="006C1112"/>
    <w:rsid w:val="006C6A61"/>
    <w:rsid w:val="006D3EAD"/>
    <w:rsid w:val="006E189B"/>
    <w:rsid w:val="006E24B4"/>
    <w:rsid w:val="006E7F37"/>
    <w:rsid w:val="006F0083"/>
    <w:rsid w:val="00703CAF"/>
    <w:rsid w:val="00705310"/>
    <w:rsid w:val="00706D2D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7A05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17A83"/>
    <w:rsid w:val="00A51908"/>
    <w:rsid w:val="00A5499E"/>
    <w:rsid w:val="00A67826"/>
    <w:rsid w:val="00A75AEC"/>
    <w:rsid w:val="00A8421C"/>
    <w:rsid w:val="00A85403"/>
    <w:rsid w:val="00A92DB4"/>
    <w:rsid w:val="00AA37A9"/>
    <w:rsid w:val="00AD3931"/>
    <w:rsid w:val="00AD4AF3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36466"/>
    <w:rsid w:val="00D470CD"/>
    <w:rsid w:val="00D55976"/>
    <w:rsid w:val="00D60272"/>
    <w:rsid w:val="00D620BD"/>
    <w:rsid w:val="00D716E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171CE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43B"/>
    <w:rsid w:val="00EA0862"/>
    <w:rsid w:val="00EA0A48"/>
    <w:rsid w:val="00EA2B9F"/>
    <w:rsid w:val="00EB58E7"/>
    <w:rsid w:val="00EC0B41"/>
    <w:rsid w:val="00EC2CFB"/>
    <w:rsid w:val="00ED3149"/>
    <w:rsid w:val="00EE2AFD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B6FCF0C"/>
  <w15:docId w15:val="{54CA29BE-F7C6-42D3-87E9-1106E5C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899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2018-05-16T09:15:00Z</cp:lastPrinted>
  <dcterms:created xsi:type="dcterms:W3CDTF">2022-01-19T11:28:00Z</dcterms:created>
  <dcterms:modified xsi:type="dcterms:W3CDTF">2022-01-19T11:28:00Z</dcterms:modified>
</cp:coreProperties>
</file>