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F556D5">
        <w:rPr>
          <w:rFonts w:ascii="Times New Roman" w:hAnsi="Times New Roman"/>
          <w:b/>
          <w:sz w:val="20"/>
          <w:szCs w:val="20"/>
        </w:rPr>
        <w:t xml:space="preserve"> </w:t>
      </w:r>
      <w:r w:rsidR="004624F8">
        <w:rPr>
          <w:rFonts w:ascii="Times New Roman" w:hAnsi="Times New Roman"/>
          <w:b/>
          <w:sz w:val="20"/>
          <w:szCs w:val="20"/>
        </w:rPr>
        <w:t>12/2022</w:t>
      </w:r>
    </w:p>
    <w:p w:rsidR="0006225C" w:rsidRPr="00C54BBF" w:rsidRDefault="0006225C" w:rsidP="000C6D05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</w:t>
      </w:r>
    </w:p>
    <w:p w:rsidR="0006225C" w:rsidRPr="00A44E4E" w:rsidRDefault="0006225C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0B6B2E"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A44E4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06225C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p w:rsidR="00D340B7" w:rsidRPr="00A44E4E" w:rsidRDefault="00D340B7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11F" w:rsidRPr="00B241B1" w:rsidRDefault="0006225C" w:rsidP="00713A8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3E4D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AF23C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4624F8"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="004624F8"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="004624F8"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 w:rsidR="004624F8">
              <w:rPr>
                <w:rFonts w:ascii="Times New Roman" w:hAnsi="Times New Roman"/>
                <w:b/>
                <w:bCs/>
                <w:sz w:val="20"/>
                <w:szCs w:val="20"/>
              </w:rPr>
              <w:t>ie w pracy fizjoterapeuty</w:t>
            </w:r>
            <w:r w:rsidR="004624F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4624F8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</w:t>
            </w:r>
            <w:bookmarkStart w:id="0" w:name="_GoBack"/>
            <w:bookmarkEnd w:id="0"/>
            <w:r w:rsidR="000B01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dla zakresu III. 2 5-letnie </w:t>
            </w:r>
            <w:r w:rsidR="004624F8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</w:t>
            </w:r>
            <w:r w:rsidR="000B011F">
              <w:rPr>
                <w:rFonts w:ascii="Times New Roman" w:hAnsi="Times New Roman"/>
                <w:b/>
                <w:sz w:val="20"/>
                <w:szCs w:val="20"/>
              </w:rPr>
              <w:t>w pracy w zawodzie fizjoterapeuty</w:t>
            </w:r>
            <w:r w:rsidR="004624F8" w:rsidRPr="000B011F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</w:p>
        </w:tc>
      </w:tr>
      <w:tr w:rsidR="0006225C" w:rsidRPr="00A44E4E" w:rsidTr="00EB6E61">
        <w:trPr>
          <w:trHeight w:val="3333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Default="00EB6E61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EB6E61" w:rsidRPr="00A44E4E" w:rsidRDefault="00EB6E61" w:rsidP="00EB6E61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06225C" w:rsidRDefault="0006225C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EB6E61" w:rsidRPr="00A44E4E" w:rsidRDefault="00EB6E61" w:rsidP="00A44E4E">
      <w:pPr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06225C" w:rsidRPr="00A44E4E" w:rsidRDefault="0006225C" w:rsidP="000C6D05">
      <w:pPr>
        <w:spacing w:after="0" w:line="240" w:lineRule="auto"/>
        <w:ind w:left="4956"/>
        <w:rPr>
          <w:rFonts w:ascii="Times New Roman" w:hAnsi="Times New Roman"/>
          <w:color w:val="000000"/>
          <w:sz w:val="21"/>
          <w:szCs w:val="21"/>
        </w:rPr>
      </w:pPr>
      <w:r w:rsidRPr="00A44E4E">
        <w:rPr>
          <w:rFonts w:ascii="Times New Roman" w:hAnsi="Times New Roman"/>
          <w:color w:val="000000"/>
          <w:sz w:val="21"/>
          <w:szCs w:val="21"/>
        </w:rPr>
        <w:t>.........................................................</w:t>
      </w:r>
      <w:r w:rsidR="00A44E4E">
        <w:rPr>
          <w:rFonts w:ascii="Times New Roman" w:hAnsi="Times New Roman"/>
          <w:color w:val="000000"/>
          <w:sz w:val="21"/>
          <w:szCs w:val="21"/>
        </w:rPr>
        <w:t>.....................</w:t>
      </w:r>
    </w:p>
    <w:p w:rsidR="00E16DA6" w:rsidRDefault="00A44E4E" w:rsidP="00F41339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  <w:r w:rsidR="000B6B2E">
        <w:rPr>
          <w:rFonts w:ascii="Times New Roman" w:hAnsi="Times New Roman"/>
          <w:color w:val="000000"/>
          <w:sz w:val="20"/>
          <w:szCs w:val="20"/>
        </w:rPr>
        <w:t>*</w:t>
      </w:r>
    </w:p>
    <w:p w:rsidR="00E16DA6" w:rsidRPr="00A44E4E" w:rsidRDefault="00E16DA6" w:rsidP="00AF23CA">
      <w:pPr>
        <w:tabs>
          <w:tab w:val="left" w:pos="2127"/>
        </w:tabs>
        <w:spacing w:after="40"/>
        <w:jc w:val="both"/>
        <w:rPr>
          <w:rFonts w:ascii="Times New Roman" w:hAnsi="Times New Roman"/>
          <w:sz w:val="20"/>
          <w:szCs w:val="20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E16DA6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E4" w:rsidRDefault="00E44CE4" w:rsidP="00A8421C">
      <w:pPr>
        <w:spacing w:after="0" w:line="240" w:lineRule="auto"/>
      </w:pPr>
      <w:r>
        <w:separator/>
      </w:r>
    </w:p>
  </w:endnote>
  <w:end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06225C" w:rsidP="00B90AE7">
    <w:pPr>
      <w:pStyle w:val="Stopka"/>
      <w:jc w:val="center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Default="0006225C" w:rsidP="001C79B9">
    <w:pPr>
      <w:pStyle w:val="Stopka"/>
      <w:rPr>
        <w:b/>
        <w:noProof/>
        <w:lang w:eastAsia="pl-PL"/>
      </w:rPr>
    </w:pP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4D31BE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624F8" w:rsidRPr="00925FC0">
      <w:rPr>
        <w:rFonts w:ascii="Century Gothic" w:hAnsi="Century Gothic"/>
        <w:color w:val="004685"/>
        <w:sz w:val="18"/>
        <w:szCs w:val="18"/>
      </w:rPr>
      <w:t xml:space="preserve">175.874.500,00 </w:t>
    </w:r>
    <w:r w:rsidR="004624F8">
      <w:rPr>
        <w:rFonts w:ascii="Century Gothic" w:hAnsi="Century Gothic"/>
        <w:color w:val="004685"/>
        <w:sz w:val="18"/>
        <w:szCs w:val="18"/>
      </w:rPr>
      <w:t>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E4" w:rsidRDefault="00E44CE4" w:rsidP="00A8421C">
      <w:pPr>
        <w:spacing w:after="0" w:line="240" w:lineRule="auto"/>
      </w:pPr>
      <w:r>
        <w:separator/>
      </w:r>
    </w:p>
  </w:footnote>
  <w:footnote w:type="continuationSeparator" w:id="0">
    <w:p w:rsidR="00E44CE4" w:rsidRDefault="00E44CE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713A8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3A89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25C" w:rsidRDefault="00713A8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7BAF"/>
    <w:rsid w:val="000109AF"/>
    <w:rsid w:val="00012614"/>
    <w:rsid w:val="00030A66"/>
    <w:rsid w:val="0006225C"/>
    <w:rsid w:val="00062967"/>
    <w:rsid w:val="0007788C"/>
    <w:rsid w:val="00091A89"/>
    <w:rsid w:val="000A08B2"/>
    <w:rsid w:val="000A5AC9"/>
    <w:rsid w:val="000B011F"/>
    <w:rsid w:val="000B6B2E"/>
    <w:rsid w:val="000C2113"/>
    <w:rsid w:val="000C6D05"/>
    <w:rsid w:val="000D4B0C"/>
    <w:rsid w:val="000E2966"/>
    <w:rsid w:val="000F146E"/>
    <w:rsid w:val="00110ADF"/>
    <w:rsid w:val="00121960"/>
    <w:rsid w:val="0013428C"/>
    <w:rsid w:val="00140A2E"/>
    <w:rsid w:val="00144F19"/>
    <w:rsid w:val="00150A1C"/>
    <w:rsid w:val="001706D1"/>
    <w:rsid w:val="00173558"/>
    <w:rsid w:val="001800AA"/>
    <w:rsid w:val="001873C5"/>
    <w:rsid w:val="00192A04"/>
    <w:rsid w:val="001A12DA"/>
    <w:rsid w:val="001C79B9"/>
    <w:rsid w:val="001E7A90"/>
    <w:rsid w:val="0020302A"/>
    <w:rsid w:val="00205444"/>
    <w:rsid w:val="00211FF0"/>
    <w:rsid w:val="00221C47"/>
    <w:rsid w:val="00222997"/>
    <w:rsid w:val="00225FDD"/>
    <w:rsid w:val="00246701"/>
    <w:rsid w:val="00252C7A"/>
    <w:rsid w:val="00252F93"/>
    <w:rsid w:val="00266CF6"/>
    <w:rsid w:val="00276744"/>
    <w:rsid w:val="00281380"/>
    <w:rsid w:val="0028167E"/>
    <w:rsid w:val="00281ADD"/>
    <w:rsid w:val="002B6DA2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70126"/>
    <w:rsid w:val="00394430"/>
    <w:rsid w:val="00395233"/>
    <w:rsid w:val="003A4BD5"/>
    <w:rsid w:val="003B02EC"/>
    <w:rsid w:val="003C08C8"/>
    <w:rsid w:val="003E763C"/>
    <w:rsid w:val="003F3E4D"/>
    <w:rsid w:val="003F5744"/>
    <w:rsid w:val="0040254E"/>
    <w:rsid w:val="00406824"/>
    <w:rsid w:val="00422A5E"/>
    <w:rsid w:val="00435296"/>
    <w:rsid w:val="00437FF4"/>
    <w:rsid w:val="004576B1"/>
    <w:rsid w:val="004577E4"/>
    <w:rsid w:val="004624F8"/>
    <w:rsid w:val="0049000D"/>
    <w:rsid w:val="004912D5"/>
    <w:rsid w:val="004A51EF"/>
    <w:rsid w:val="004A68C9"/>
    <w:rsid w:val="004C4531"/>
    <w:rsid w:val="004D2377"/>
    <w:rsid w:val="004D31BE"/>
    <w:rsid w:val="004E269D"/>
    <w:rsid w:val="004E3B95"/>
    <w:rsid w:val="004F0BB6"/>
    <w:rsid w:val="00501E92"/>
    <w:rsid w:val="00507BED"/>
    <w:rsid w:val="00516728"/>
    <w:rsid w:val="00517553"/>
    <w:rsid w:val="00542B3E"/>
    <w:rsid w:val="00561528"/>
    <w:rsid w:val="00584189"/>
    <w:rsid w:val="005A3DF9"/>
    <w:rsid w:val="005A4B6F"/>
    <w:rsid w:val="005D16F3"/>
    <w:rsid w:val="005D34FA"/>
    <w:rsid w:val="005E06BA"/>
    <w:rsid w:val="006026DD"/>
    <w:rsid w:val="00620AA3"/>
    <w:rsid w:val="00627AE5"/>
    <w:rsid w:val="006716EE"/>
    <w:rsid w:val="0068006D"/>
    <w:rsid w:val="00684AC1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3A89"/>
    <w:rsid w:val="00715D6A"/>
    <w:rsid w:val="0073317D"/>
    <w:rsid w:val="0073703B"/>
    <w:rsid w:val="00745617"/>
    <w:rsid w:val="00750442"/>
    <w:rsid w:val="00771138"/>
    <w:rsid w:val="00772E84"/>
    <w:rsid w:val="00780734"/>
    <w:rsid w:val="007965FB"/>
    <w:rsid w:val="007B0216"/>
    <w:rsid w:val="007D4087"/>
    <w:rsid w:val="007E1747"/>
    <w:rsid w:val="007F0965"/>
    <w:rsid w:val="008152BE"/>
    <w:rsid w:val="0081635F"/>
    <w:rsid w:val="008253B8"/>
    <w:rsid w:val="0082748A"/>
    <w:rsid w:val="008442AD"/>
    <w:rsid w:val="00873731"/>
    <w:rsid w:val="008766FA"/>
    <w:rsid w:val="008A4D37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4664"/>
    <w:rsid w:val="00964F82"/>
    <w:rsid w:val="009941AB"/>
    <w:rsid w:val="009961E0"/>
    <w:rsid w:val="009A2EDD"/>
    <w:rsid w:val="009C47B6"/>
    <w:rsid w:val="00A017F9"/>
    <w:rsid w:val="00A02BE1"/>
    <w:rsid w:val="00A06C61"/>
    <w:rsid w:val="00A23061"/>
    <w:rsid w:val="00A30C47"/>
    <w:rsid w:val="00A337E5"/>
    <w:rsid w:val="00A431C4"/>
    <w:rsid w:val="00A44E4E"/>
    <w:rsid w:val="00A51908"/>
    <w:rsid w:val="00A51C9A"/>
    <w:rsid w:val="00A75AEC"/>
    <w:rsid w:val="00A8421C"/>
    <w:rsid w:val="00A85403"/>
    <w:rsid w:val="00A92DB4"/>
    <w:rsid w:val="00AA37A9"/>
    <w:rsid w:val="00AA6F69"/>
    <w:rsid w:val="00AD2726"/>
    <w:rsid w:val="00AD3931"/>
    <w:rsid w:val="00AE74AB"/>
    <w:rsid w:val="00AF23CA"/>
    <w:rsid w:val="00AF2E9E"/>
    <w:rsid w:val="00AF69A4"/>
    <w:rsid w:val="00B00305"/>
    <w:rsid w:val="00B031DB"/>
    <w:rsid w:val="00B07BDE"/>
    <w:rsid w:val="00B10906"/>
    <w:rsid w:val="00B241B1"/>
    <w:rsid w:val="00B277CC"/>
    <w:rsid w:val="00B31384"/>
    <w:rsid w:val="00B3333F"/>
    <w:rsid w:val="00B44D61"/>
    <w:rsid w:val="00B608E6"/>
    <w:rsid w:val="00B670AB"/>
    <w:rsid w:val="00B81B0D"/>
    <w:rsid w:val="00B8461D"/>
    <w:rsid w:val="00B90AE7"/>
    <w:rsid w:val="00B96837"/>
    <w:rsid w:val="00B9705F"/>
    <w:rsid w:val="00BB34A4"/>
    <w:rsid w:val="00BB562E"/>
    <w:rsid w:val="00BC6301"/>
    <w:rsid w:val="00BD3DF3"/>
    <w:rsid w:val="00BD564A"/>
    <w:rsid w:val="00BE575E"/>
    <w:rsid w:val="00C04237"/>
    <w:rsid w:val="00C2152B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830F2"/>
    <w:rsid w:val="00C93709"/>
    <w:rsid w:val="00C96416"/>
    <w:rsid w:val="00CA363E"/>
    <w:rsid w:val="00CC1003"/>
    <w:rsid w:val="00CC1831"/>
    <w:rsid w:val="00CC289A"/>
    <w:rsid w:val="00CC519E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40B7"/>
    <w:rsid w:val="00D37AF1"/>
    <w:rsid w:val="00D55976"/>
    <w:rsid w:val="00D60272"/>
    <w:rsid w:val="00D62862"/>
    <w:rsid w:val="00D74BDF"/>
    <w:rsid w:val="00D93188"/>
    <w:rsid w:val="00D97B4A"/>
    <w:rsid w:val="00DA53B9"/>
    <w:rsid w:val="00DA720F"/>
    <w:rsid w:val="00DB751E"/>
    <w:rsid w:val="00DC09BF"/>
    <w:rsid w:val="00DC2DFB"/>
    <w:rsid w:val="00DC3CE3"/>
    <w:rsid w:val="00DD2A87"/>
    <w:rsid w:val="00DF5F66"/>
    <w:rsid w:val="00E03014"/>
    <w:rsid w:val="00E139D4"/>
    <w:rsid w:val="00E143ED"/>
    <w:rsid w:val="00E16DA6"/>
    <w:rsid w:val="00E2292A"/>
    <w:rsid w:val="00E2512E"/>
    <w:rsid w:val="00E33C41"/>
    <w:rsid w:val="00E44CE4"/>
    <w:rsid w:val="00E46962"/>
    <w:rsid w:val="00E56C21"/>
    <w:rsid w:val="00E84676"/>
    <w:rsid w:val="00E9243B"/>
    <w:rsid w:val="00EA0862"/>
    <w:rsid w:val="00EA2B9F"/>
    <w:rsid w:val="00EB58E7"/>
    <w:rsid w:val="00EB6E61"/>
    <w:rsid w:val="00EC4D33"/>
    <w:rsid w:val="00ED3149"/>
    <w:rsid w:val="00EE4FE7"/>
    <w:rsid w:val="00EE6A32"/>
    <w:rsid w:val="00EE6BA9"/>
    <w:rsid w:val="00F05BCA"/>
    <w:rsid w:val="00F11E2B"/>
    <w:rsid w:val="00F13A06"/>
    <w:rsid w:val="00F22C2D"/>
    <w:rsid w:val="00F25130"/>
    <w:rsid w:val="00F41339"/>
    <w:rsid w:val="00F51F1A"/>
    <w:rsid w:val="00F556D5"/>
    <w:rsid w:val="00F60121"/>
    <w:rsid w:val="00F66F96"/>
    <w:rsid w:val="00F8496A"/>
    <w:rsid w:val="00F91C7B"/>
    <w:rsid w:val="00FA3A2F"/>
    <w:rsid w:val="00FC5ADA"/>
    <w:rsid w:val="00FD6CC9"/>
    <w:rsid w:val="00FE5F4E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638AC97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Sylwia Królak</cp:lastModifiedBy>
  <cp:revision>2</cp:revision>
  <cp:lastPrinted>2021-12-08T09:28:00Z</cp:lastPrinted>
  <dcterms:created xsi:type="dcterms:W3CDTF">2022-01-26T06:49:00Z</dcterms:created>
  <dcterms:modified xsi:type="dcterms:W3CDTF">2022-01-26T06:49:00Z</dcterms:modified>
</cp:coreProperties>
</file>