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136B7D">
        <w:rPr>
          <w:rFonts w:ascii="Times New Roman" w:hAnsi="Times New Roman"/>
          <w:b/>
          <w:sz w:val="20"/>
          <w:szCs w:val="20"/>
        </w:rPr>
        <w:t>3</w:t>
      </w:r>
      <w:r w:rsidR="00BD4D7B">
        <w:rPr>
          <w:rFonts w:ascii="Times New Roman" w:hAnsi="Times New Roman"/>
          <w:b/>
          <w:sz w:val="20"/>
          <w:szCs w:val="20"/>
        </w:rPr>
        <w:t>/2022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15721">
        <w:rPr>
          <w:rFonts w:ascii="Times New Roman" w:hAnsi="Times New Roman"/>
          <w:b/>
          <w:color w:val="000000"/>
          <w:sz w:val="20"/>
          <w:szCs w:val="20"/>
        </w:rPr>
        <w:t>zdrowot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>nych objętych ofertą</w:t>
      </w:r>
    </w:p>
    <w:p w:rsidR="003D733F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62E4C" w:rsidRPr="00477E15" w:rsidRDefault="00D62E4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D62E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6457F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457FA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="006457FA"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457FA">
              <w:rPr>
                <w:rFonts w:ascii="Times New Roman" w:hAnsi="Times New Roman"/>
                <w:b/>
                <w:bCs/>
                <w:sz w:val="20"/>
                <w:szCs w:val="20"/>
              </w:rPr>
              <w:t>dodatkowo dla zakresu</w:t>
            </w:r>
            <w:r w:rsidR="006457FA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457FA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BD4D7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457F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457FA"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doświadczenie w kierowaniu/ koordynowaniu komórką organizacyjną zakładu leczniczego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073FE" w:rsidRPr="00D30B33" w:rsidRDefault="00A44E4E" w:rsidP="000073FE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073FE"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:rsidR="000073FE" w:rsidRPr="00D30B33" w:rsidRDefault="000073FE" w:rsidP="000073FE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6225C" w:rsidRPr="00A44E4E" w:rsidRDefault="000073FE" w:rsidP="000073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06225C" w:rsidRPr="00A44E4E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059" w:rsidRDefault="00AF3059" w:rsidP="00A8421C">
      <w:pPr>
        <w:spacing w:after="0" w:line="240" w:lineRule="auto"/>
      </w:pPr>
      <w:r>
        <w:separator/>
      </w:r>
    </w:p>
  </w:endnote>
  <w:endnote w:type="continuationSeparator" w:id="0">
    <w:p w:rsidR="00AF3059" w:rsidRDefault="00AF305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D7B" w:rsidRDefault="00BD4D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D4D7B">
      <w:rPr>
        <w:rFonts w:ascii="Century Gothic" w:hAnsi="Century Gothic"/>
        <w:color w:val="004685"/>
        <w:sz w:val="18"/>
        <w:szCs w:val="18"/>
      </w:rPr>
      <w:t>175 874 500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D7B" w:rsidRDefault="00BD4D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059" w:rsidRDefault="00AF3059" w:rsidP="00A8421C">
      <w:pPr>
        <w:spacing w:after="0" w:line="240" w:lineRule="auto"/>
      </w:pPr>
      <w:r>
        <w:separator/>
      </w:r>
    </w:p>
  </w:footnote>
  <w:footnote w:type="continuationSeparator" w:id="0">
    <w:p w:rsidR="00AF3059" w:rsidRDefault="00AF305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AF305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305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AF305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3FE"/>
    <w:rsid w:val="00007BAF"/>
    <w:rsid w:val="000109AF"/>
    <w:rsid w:val="00012614"/>
    <w:rsid w:val="000303E0"/>
    <w:rsid w:val="00030A66"/>
    <w:rsid w:val="0006225C"/>
    <w:rsid w:val="0007788C"/>
    <w:rsid w:val="00081A19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6B7D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107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733F"/>
    <w:rsid w:val="003E170F"/>
    <w:rsid w:val="003F5744"/>
    <w:rsid w:val="0040254E"/>
    <w:rsid w:val="00406824"/>
    <w:rsid w:val="004133A7"/>
    <w:rsid w:val="00415721"/>
    <w:rsid w:val="00421D6D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22346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457FA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3E6E"/>
    <w:rsid w:val="008442AD"/>
    <w:rsid w:val="0084644C"/>
    <w:rsid w:val="008611A4"/>
    <w:rsid w:val="00865D99"/>
    <w:rsid w:val="00871BA6"/>
    <w:rsid w:val="00873731"/>
    <w:rsid w:val="008766FA"/>
    <w:rsid w:val="00883B05"/>
    <w:rsid w:val="00894ABE"/>
    <w:rsid w:val="008A5BCF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65A27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86C37"/>
    <w:rsid w:val="00A92DB4"/>
    <w:rsid w:val="00AA37A9"/>
    <w:rsid w:val="00AD2726"/>
    <w:rsid w:val="00AD3931"/>
    <w:rsid w:val="00AE74AB"/>
    <w:rsid w:val="00AF2E9E"/>
    <w:rsid w:val="00AF3059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31E3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4D7B"/>
    <w:rsid w:val="00BD564A"/>
    <w:rsid w:val="00BE575E"/>
    <w:rsid w:val="00C04237"/>
    <w:rsid w:val="00C14E30"/>
    <w:rsid w:val="00C2152B"/>
    <w:rsid w:val="00C42D78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703"/>
    <w:rsid w:val="00CC1831"/>
    <w:rsid w:val="00CC289A"/>
    <w:rsid w:val="00CD510D"/>
    <w:rsid w:val="00CE2563"/>
    <w:rsid w:val="00CF4455"/>
    <w:rsid w:val="00D034E8"/>
    <w:rsid w:val="00D05744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62E4C"/>
    <w:rsid w:val="00D74BDF"/>
    <w:rsid w:val="00D74E1B"/>
    <w:rsid w:val="00D872B9"/>
    <w:rsid w:val="00D93188"/>
    <w:rsid w:val="00D97B4A"/>
    <w:rsid w:val="00DA53B9"/>
    <w:rsid w:val="00DB751E"/>
    <w:rsid w:val="00DC09BF"/>
    <w:rsid w:val="00DC3CE3"/>
    <w:rsid w:val="00DC3D79"/>
    <w:rsid w:val="00DD2A87"/>
    <w:rsid w:val="00DF5F66"/>
    <w:rsid w:val="00E004EE"/>
    <w:rsid w:val="00E0473E"/>
    <w:rsid w:val="00E11AEE"/>
    <w:rsid w:val="00E139D4"/>
    <w:rsid w:val="00E143ED"/>
    <w:rsid w:val="00E2292A"/>
    <w:rsid w:val="00E2512E"/>
    <w:rsid w:val="00E33C41"/>
    <w:rsid w:val="00E46962"/>
    <w:rsid w:val="00E56C21"/>
    <w:rsid w:val="00E7540D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14D25"/>
    <w:rsid w:val="00F22C2D"/>
    <w:rsid w:val="00F252DB"/>
    <w:rsid w:val="00F35AF7"/>
    <w:rsid w:val="00F36B1B"/>
    <w:rsid w:val="00F51F1A"/>
    <w:rsid w:val="00F60121"/>
    <w:rsid w:val="00F65869"/>
    <w:rsid w:val="00F66F96"/>
    <w:rsid w:val="00F76567"/>
    <w:rsid w:val="00F8277B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78E1232"/>
  <w15:docId w15:val="{7AA5BD4F-E7ED-4C55-9C01-89940542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Anna Nosowicz</cp:lastModifiedBy>
  <cp:revision>4</cp:revision>
  <cp:lastPrinted>2022-01-11T12:15:00Z</cp:lastPrinted>
  <dcterms:created xsi:type="dcterms:W3CDTF">2022-01-10T13:25:00Z</dcterms:created>
  <dcterms:modified xsi:type="dcterms:W3CDTF">2022-01-11T12:15:00Z</dcterms:modified>
</cp:coreProperties>
</file>