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5681C" w14:textId="32090DD3" w:rsidR="0057670E" w:rsidRDefault="00B20E8E" w:rsidP="001A4DE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  <w:lang w:eastAsia="pl-PL"/>
        </w:rPr>
        <w:t xml:space="preserve">          </w:t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1A4DEB" w:rsidRPr="008A3858">
        <w:rPr>
          <w:rFonts w:ascii="Times New Roman" w:hAnsi="Times New Roman"/>
          <w:sz w:val="20"/>
          <w:szCs w:val="20"/>
          <w:lang w:eastAsia="pl-PL"/>
        </w:rPr>
        <w:tab/>
      </w:r>
      <w:r w:rsidR="008738C3" w:rsidRPr="008A3858">
        <w:rPr>
          <w:rFonts w:ascii="Times New Roman" w:eastAsia="Times New Roman" w:hAnsi="Times New Roman"/>
          <w:bCs/>
          <w:sz w:val="20"/>
          <w:szCs w:val="20"/>
        </w:rPr>
        <w:t>Gdynia, dnia</w:t>
      </w:r>
      <w:r w:rsidR="00ED1652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530D9">
        <w:rPr>
          <w:rFonts w:ascii="Times New Roman" w:eastAsia="Times New Roman" w:hAnsi="Times New Roman"/>
          <w:bCs/>
          <w:sz w:val="20"/>
          <w:szCs w:val="20"/>
        </w:rPr>
        <w:t>07.02.2022</w:t>
      </w:r>
      <w:r w:rsidR="00601754" w:rsidRPr="008A3858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57670E" w:rsidRPr="008A3858">
        <w:rPr>
          <w:rFonts w:ascii="Times New Roman" w:eastAsia="Times New Roman" w:hAnsi="Times New Roman"/>
          <w:bCs/>
          <w:sz w:val="20"/>
          <w:szCs w:val="20"/>
        </w:rPr>
        <w:t>.</w:t>
      </w:r>
    </w:p>
    <w:p w14:paraId="34AD3006" w14:textId="77777777" w:rsidR="00ED1652" w:rsidRPr="008A3858" w:rsidRDefault="00ED1652" w:rsidP="001A4D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707C388" w14:textId="77777777" w:rsidR="00556B7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E4E536" w14:textId="77777777" w:rsidR="00556B7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</w:t>
      </w:r>
      <w:r w:rsidR="00556B7E" w:rsidRPr="008A3858">
        <w:rPr>
          <w:rFonts w:ascii="Times New Roman" w:eastAsia="Times New Roman" w:hAnsi="Times New Roman"/>
          <w:b/>
          <w:bCs/>
          <w:sz w:val="24"/>
          <w:szCs w:val="24"/>
        </w:rPr>
        <w:t>Pomorskie</w:t>
      </w: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56B7E" w:rsidRPr="008A3858">
        <w:rPr>
          <w:rFonts w:ascii="Times New Roman" w:eastAsia="Times New Roman" w:hAnsi="Times New Roman"/>
          <w:b/>
          <w:bCs/>
          <w:sz w:val="24"/>
          <w:szCs w:val="24"/>
        </w:rPr>
        <w:t>Sp. z o.o. w Gdyni</w:t>
      </w:r>
    </w:p>
    <w:p w14:paraId="1B3A3A49" w14:textId="77777777" w:rsidR="0057670E" w:rsidRPr="008A3858" w:rsidRDefault="0057670E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23DACB0D" w14:textId="77777777" w:rsidR="00AC4D14" w:rsidRPr="008A3858" w:rsidRDefault="00AC4D14" w:rsidP="00B254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A3858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3198FB84" w14:textId="77777777" w:rsidR="00ED1652" w:rsidRPr="00E2739E" w:rsidRDefault="00ED1652" w:rsidP="00ED165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4475F05D" w14:textId="727ACE65" w:rsidR="0057670E" w:rsidRPr="008A3858" w:rsidRDefault="00ED1652" w:rsidP="00ED165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t.j</w:t>
      </w:r>
      <w:proofErr w:type="spellEnd"/>
      <w:r w:rsidRPr="00E2739E">
        <w:rPr>
          <w:rFonts w:ascii="Times New Roman" w:hAnsi="Times New Roman"/>
          <w:sz w:val="20"/>
          <w:szCs w:val="20"/>
        </w:rPr>
        <w:t>. Dz.U. z 2021 r. poz. 711 ze zm</w:t>
      </w:r>
      <w:r>
        <w:rPr>
          <w:rFonts w:ascii="Times New Roman" w:hAnsi="Times New Roman"/>
          <w:sz w:val="20"/>
          <w:szCs w:val="20"/>
        </w:rPr>
        <w:t>.</w:t>
      </w:r>
      <w:r w:rsidR="0057670E" w:rsidRPr="008A3858">
        <w:rPr>
          <w:rFonts w:ascii="Times New Roman" w:eastAsia="Times New Roman" w:hAnsi="Times New Roman"/>
          <w:sz w:val="20"/>
          <w:szCs w:val="20"/>
        </w:rPr>
        <w:t>)</w:t>
      </w:r>
    </w:p>
    <w:p w14:paraId="7B930A8E" w14:textId="77777777" w:rsidR="00B2540D" w:rsidRPr="008A3858" w:rsidRDefault="00B2540D" w:rsidP="00B2540D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308E391" w14:textId="77777777" w:rsidR="003E6953" w:rsidRPr="008A3858" w:rsidRDefault="0057670E" w:rsidP="002238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170F26CB" w14:textId="52583283" w:rsidR="00223826" w:rsidRPr="008A3858" w:rsidRDefault="00063348" w:rsidP="002238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>numer</w:t>
      </w:r>
      <w:r w:rsidR="00ED1652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D0964">
        <w:rPr>
          <w:rFonts w:ascii="Times New Roman" w:eastAsia="Times New Roman" w:hAnsi="Times New Roman"/>
          <w:b/>
          <w:sz w:val="20"/>
          <w:szCs w:val="20"/>
        </w:rPr>
        <w:t>20/2022</w:t>
      </w:r>
    </w:p>
    <w:p w14:paraId="03BF9BB8" w14:textId="2935D799" w:rsidR="00B06141" w:rsidRPr="008A3858" w:rsidRDefault="00B06141" w:rsidP="00B06141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A3858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68C59EFC" w14:textId="77777777" w:rsidR="00416DCE" w:rsidRPr="008A3858" w:rsidRDefault="00416DCE" w:rsidP="00B06141">
      <w:pPr>
        <w:spacing w:after="0" w:line="100" w:lineRule="atLeast"/>
        <w:jc w:val="center"/>
        <w:rPr>
          <w:sz w:val="20"/>
          <w:szCs w:val="20"/>
        </w:rPr>
      </w:pP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8A3858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00710BC8" w14:textId="77777777" w:rsidR="001A4575" w:rsidRPr="008A3858" w:rsidRDefault="001A4575" w:rsidP="00C97176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572D3085" w14:textId="099C17E4" w:rsidR="00ED1652" w:rsidRDefault="00ED1652" w:rsidP="007343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BC03FF">
        <w:rPr>
          <w:rFonts w:ascii="Times New Roman" w:hAnsi="Times New Roman"/>
          <w:b/>
          <w:bCs/>
          <w:sz w:val="20"/>
          <w:szCs w:val="20"/>
        </w:rPr>
        <w:t>36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8A3858">
        <w:rPr>
          <w:rFonts w:ascii="Times New Roman" w:eastAsia="Times New Roman" w:hAnsi="Times New Roman"/>
          <w:sz w:val="20"/>
          <w:szCs w:val="20"/>
        </w:rPr>
        <w:t xml:space="preserve">– Oddział Kardiochirurgii </w:t>
      </w:r>
      <w:r w:rsidRPr="00E2739E">
        <w:rPr>
          <w:rFonts w:ascii="Times New Roman" w:hAnsi="Times New Roman"/>
          <w:bCs/>
          <w:sz w:val="20"/>
          <w:szCs w:val="20"/>
        </w:rPr>
        <w:t>w następujący</w:t>
      </w:r>
      <w:r w:rsidR="009E2956">
        <w:rPr>
          <w:rFonts w:ascii="Times New Roman" w:hAnsi="Times New Roman"/>
          <w:bCs/>
          <w:sz w:val="20"/>
          <w:szCs w:val="20"/>
        </w:rPr>
        <w:t>ch</w:t>
      </w:r>
      <w:r w:rsidRPr="00E2739E">
        <w:rPr>
          <w:rFonts w:ascii="Times New Roman" w:hAnsi="Times New Roman"/>
          <w:bCs/>
          <w:sz w:val="20"/>
          <w:szCs w:val="20"/>
        </w:rPr>
        <w:t xml:space="preserve"> zakres</w:t>
      </w:r>
      <w:r w:rsidR="00D54B5B">
        <w:rPr>
          <w:rFonts w:ascii="Times New Roman" w:hAnsi="Times New Roman"/>
          <w:bCs/>
          <w:sz w:val="20"/>
          <w:szCs w:val="20"/>
        </w:rPr>
        <w:t>ach</w:t>
      </w:r>
      <w:r w:rsidRPr="00E2739E">
        <w:rPr>
          <w:rFonts w:ascii="Times New Roman" w:hAnsi="Times New Roman"/>
          <w:bCs/>
          <w:sz w:val="20"/>
          <w:szCs w:val="20"/>
        </w:rPr>
        <w:t xml:space="preserve"> świadczeń</w:t>
      </w:r>
      <w:r>
        <w:rPr>
          <w:rFonts w:ascii="Times New Roman" w:hAnsi="Times New Roman"/>
          <w:bCs/>
          <w:sz w:val="20"/>
          <w:szCs w:val="20"/>
        </w:rPr>
        <w:t>:</w:t>
      </w:r>
      <w:bookmarkEnd w:id="0"/>
    </w:p>
    <w:p w14:paraId="5EA239D3" w14:textId="1091453F" w:rsidR="00ED1652" w:rsidRDefault="00ED1652" w:rsidP="0073434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03C6C0" w14:textId="5A583BAD" w:rsidR="00B06141" w:rsidRPr="008A3858" w:rsidRDefault="00B06141" w:rsidP="0073434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6137440"/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="00001DFB"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>Udzielanie</w:t>
      </w:r>
      <w:r w:rsidR="00001DFB"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świadczeń zdrowotnych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="00ED1652"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 w:rsidR="00056F5E">
        <w:rPr>
          <w:rFonts w:ascii="Times New Roman" w:hAnsi="Times New Roman"/>
          <w:b/>
          <w:bCs/>
          <w:sz w:val="20"/>
          <w:szCs w:val="20"/>
          <w:u w:val="single"/>
        </w:rPr>
        <w:t>K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ardiochirurgii</w:t>
      </w:r>
      <w:bookmarkEnd w:id="1"/>
      <w:r w:rsidR="004A61F2" w:rsidRPr="008A3858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D96FF8" w:rsidRPr="008A385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42EC5CF6" w14:textId="77777777" w:rsidR="00EE7389" w:rsidRPr="008A3858" w:rsidRDefault="00EE7389" w:rsidP="0073434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0F08C79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04A5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specjalistę anestezjologii </w:t>
      </w:r>
      <w:r w:rsidRPr="00904A5C">
        <w:rPr>
          <w:rFonts w:ascii="Times New Roman" w:hAnsi="Times New Roman"/>
          <w:bCs/>
          <w:sz w:val="20"/>
          <w:szCs w:val="20"/>
        </w:rPr>
        <w:br/>
        <w:t xml:space="preserve">i intensywnej terapii </w:t>
      </w:r>
      <w:r w:rsidRPr="00904A5C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1749DAB9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5899BE" w14:textId="77777777" w:rsidR="00786155" w:rsidRPr="00274F87" w:rsidRDefault="00786155" w:rsidP="0070591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6D0EB9C7" w14:textId="1B19B6B0" w:rsidR="00786155" w:rsidRPr="00486EEC" w:rsidRDefault="00C346E1" w:rsidP="00486E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6EEC">
        <w:rPr>
          <w:rFonts w:ascii="Times New Roman" w:hAnsi="Times New Roman"/>
          <w:bCs/>
          <w:sz w:val="20"/>
          <w:szCs w:val="20"/>
        </w:rPr>
        <w:t>dyżury</w:t>
      </w:r>
      <w:r w:rsidR="0057750C" w:rsidRPr="0057750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7750C" w:rsidRPr="00486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dni powszednie, soboty, niedziele i święta</w:t>
      </w:r>
      <w:r w:rsidR="0057750C" w:rsidRPr="00486EEC">
        <w:rPr>
          <w:rFonts w:ascii="Arial Narrow" w:hAnsi="Arial Narrow"/>
          <w:bCs/>
          <w:sz w:val="20"/>
          <w:szCs w:val="20"/>
        </w:rPr>
        <w:t xml:space="preserve"> </w:t>
      </w:r>
      <w:r w:rsidR="00C373B8" w:rsidRPr="00C373B8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</w:t>
      </w:r>
      <w:r w:rsidR="0057750C" w:rsidRPr="00486EEC">
        <w:rPr>
          <w:rFonts w:ascii="Times New Roman" w:hAnsi="Times New Roman"/>
          <w:bCs/>
          <w:sz w:val="20"/>
          <w:szCs w:val="20"/>
        </w:rPr>
        <w:t xml:space="preserve"> </w:t>
      </w:r>
      <w:r w:rsidRPr="00486EEC">
        <w:rPr>
          <w:rFonts w:ascii="Times New Roman" w:hAnsi="Times New Roman"/>
          <w:bCs/>
          <w:sz w:val="20"/>
          <w:szCs w:val="20"/>
        </w:rPr>
        <w:t xml:space="preserve">w wymiarze </w:t>
      </w:r>
      <w:r w:rsidR="0057750C">
        <w:rPr>
          <w:rFonts w:ascii="Times New Roman" w:hAnsi="Times New Roman"/>
          <w:bCs/>
          <w:sz w:val="20"/>
          <w:szCs w:val="20"/>
        </w:rPr>
        <w:t xml:space="preserve">do </w:t>
      </w:r>
      <w:r w:rsidRPr="00486EEC">
        <w:rPr>
          <w:rFonts w:ascii="Times New Roman" w:hAnsi="Times New Roman"/>
          <w:bCs/>
          <w:sz w:val="20"/>
          <w:szCs w:val="20"/>
        </w:rPr>
        <w:t>16</w:t>
      </w:r>
      <w:r w:rsidR="00786155" w:rsidRPr="00486EEC">
        <w:rPr>
          <w:rFonts w:ascii="Times New Roman" w:hAnsi="Times New Roman"/>
          <w:bCs/>
          <w:sz w:val="20"/>
          <w:szCs w:val="20"/>
        </w:rPr>
        <w:t xml:space="preserve">0 godzin </w:t>
      </w:r>
      <w:r w:rsidRPr="00486EEC">
        <w:rPr>
          <w:rFonts w:ascii="Times New Roman" w:hAnsi="Times New Roman"/>
          <w:bCs/>
          <w:sz w:val="20"/>
          <w:szCs w:val="20"/>
        </w:rPr>
        <w:t>miesięcznie</w:t>
      </w:r>
      <w:r w:rsidR="00786155" w:rsidRPr="00486EEC">
        <w:rPr>
          <w:rFonts w:ascii="Times New Roman" w:hAnsi="Times New Roman"/>
          <w:bCs/>
          <w:sz w:val="20"/>
          <w:szCs w:val="20"/>
        </w:rPr>
        <w:t>,</w:t>
      </w:r>
    </w:p>
    <w:p w14:paraId="68FA0A7E" w14:textId="52CF8352" w:rsidR="00786155" w:rsidRPr="00486EEC" w:rsidRDefault="00786155" w:rsidP="00486EEC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86EEC">
        <w:rPr>
          <w:rFonts w:ascii="Times New Roman" w:hAnsi="Times New Roman"/>
          <w:bCs/>
          <w:sz w:val="20"/>
          <w:szCs w:val="20"/>
        </w:rPr>
        <w:t xml:space="preserve">dyżury </w:t>
      </w:r>
      <w:r w:rsidR="0057750C" w:rsidRPr="00486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w dni powszednie, soboty, niedziele i święta</w:t>
      </w:r>
      <w:r w:rsidR="0057750C" w:rsidRPr="00486EEC">
        <w:rPr>
          <w:rFonts w:ascii="Arial Narrow" w:hAnsi="Arial Narrow"/>
          <w:bCs/>
          <w:sz w:val="20"/>
          <w:szCs w:val="20"/>
        </w:rPr>
        <w:t xml:space="preserve"> </w:t>
      </w:r>
      <w:r w:rsidR="00C373B8" w:rsidRPr="00C373B8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</w:t>
      </w:r>
      <w:r w:rsidR="00C373B8" w:rsidRPr="00486EEC">
        <w:rPr>
          <w:rFonts w:ascii="Times New Roman" w:hAnsi="Times New Roman"/>
          <w:bCs/>
          <w:sz w:val="20"/>
          <w:szCs w:val="20"/>
        </w:rPr>
        <w:t xml:space="preserve"> </w:t>
      </w:r>
      <w:r w:rsidR="0057750C" w:rsidRPr="00486EEC">
        <w:rPr>
          <w:rFonts w:ascii="Times New Roman" w:hAnsi="Times New Roman"/>
          <w:bCs/>
          <w:sz w:val="20"/>
          <w:szCs w:val="20"/>
        </w:rPr>
        <w:t xml:space="preserve">w wymiarze </w:t>
      </w:r>
      <w:r w:rsidR="0057750C">
        <w:rPr>
          <w:rFonts w:ascii="Times New Roman" w:hAnsi="Times New Roman"/>
          <w:bCs/>
          <w:sz w:val="20"/>
          <w:szCs w:val="20"/>
        </w:rPr>
        <w:t xml:space="preserve"> powyżej 160 </w:t>
      </w:r>
      <w:r w:rsidR="0057750C" w:rsidRPr="00486EEC">
        <w:rPr>
          <w:rFonts w:ascii="Times New Roman" w:hAnsi="Times New Roman"/>
          <w:bCs/>
          <w:sz w:val="20"/>
          <w:szCs w:val="20"/>
        </w:rPr>
        <w:t>godzin miesięcznie</w:t>
      </w:r>
      <w:r w:rsidR="00705913" w:rsidRPr="00486EEC">
        <w:rPr>
          <w:rFonts w:ascii="Times New Roman" w:hAnsi="Times New Roman"/>
          <w:bCs/>
          <w:sz w:val="20"/>
          <w:szCs w:val="20"/>
        </w:rPr>
        <w:t>,</w:t>
      </w:r>
      <w:r w:rsidRPr="00486EEC">
        <w:rPr>
          <w:rFonts w:ascii="Times New Roman" w:hAnsi="Times New Roman"/>
          <w:bCs/>
          <w:sz w:val="20"/>
          <w:szCs w:val="20"/>
        </w:rPr>
        <w:t xml:space="preserve"> </w:t>
      </w:r>
    </w:p>
    <w:p w14:paraId="27719E16" w14:textId="31FF62A5" w:rsidR="00786155" w:rsidRPr="00486EEC" w:rsidRDefault="00786155" w:rsidP="00486E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486EEC">
        <w:rPr>
          <w:rFonts w:ascii="Times New Roman" w:hAnsi="Times New Roman"/>
          <w:bCs/>
          <w:sz w:val="20"/>
          <w:szCs w:val="20"/>
        </w:rPr>
        <w:t>dyżury pod telefonem w gotowości do udzielania świadczeń zdrowotnych w sytuacji zaistnienia potrzeb,</w:t>
      </w:r>
      <w:r w:rsidR="00705913" w:rsidRPr="00486EEC">
        <w:rPr>
          <w:rFonts w:ascii="Times New Roman" w:hAnsi="Times New Roman"/>
          <w:bCs/>
          <w:sz w:val="20"/>
          <w:szCs w:val="20"/>
        </w:rPr>
        <w:t xml:space="preserve"> z</w:t>
      </w:r>
      <w:r w:rsidRPr="00486EEC">
        <w:rPr>
          <w:rFonts w:ascii="Times New Roman" w:hAnsi="Times New Roman"/>
          <w:sz w:val="20"/>
          <w:szCs w:val="20"/>
        </w:rPr>
        <w:t>godnie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harmonogramem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ustalonym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przez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Udzielającego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zamówienia</w:t>
      </w:r>
      <w:r w:rsidRPr="00486EEC">
        <w:rPr>
          <w:rFonts w:ascii="Times New Roman" w:hAnsi="Times New Roman"/>
          <w:bCs/>
          <w:sz w:val="20"/>
          <w:szCs w:val="20"/>
        </w:rPr>
        <w:t>.</w:t>
      </w:r>
      <w:r w:rsidRPr="00486EEC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4CCA8B15" w14:textId="77777777" w:rsidR="00786155" w:rsidRPr="00274F87" w:rsidRDefault="00786155" w:rsidP="0078615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11467D59" w14:textId="77777777" w:rsidR="00786155" w:rsidRPr="00274F87" w:rsidRDefault="00786155" w:rsidP="00786155">
      <w:pPr>
        <w:spacing w:line="100" w:lineRule="atLeast"/>
        <w:jc w:val="both"/>
        <w:rPr>
          <w:rFonts w:ascii="Times New Roman" w:eastAsia="Arial" w:hAnsi="Times New Roman"/>
          <w:bCs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Udzielający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zamierza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udzielić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kilku</w:t>
      </w:r>
      <w:r w:rsidRPr="00274F87">
        <w:rPr>
          <w:rFonts w:ascii="Times New Roman" w:eastAsia="Arial" w:hAnsi="Times New Roman"/>
          <w:sz w:val="20"/>
          <w:szCs w:val="20"/>
        </w:rPr>
        <w:t xml:space="preserve"> lekarzom.</w:t>
      </w:r>
    </w:p>
    <w:p w14:paraId="58437534" w14:textId="77777777" w:rsidR="00786155" w:rsidRPr="00274F87" w:rsidRDefault="00786155" w:rsidP="0078615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2EF43CBC" w14:textId="77777777" w:rsidR="00786155" w:rsidRPr="00274F87" w:rsidRDefault="00786155" w:rsidP="00786155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DA2A815" w14:textId="29B59C1F" w:rsidR="00B06141" w:rsidRDefault="00786155" w:rsidP="0078615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B06141" w:rsidRPr="008A3858">
        <w:rPr>
          <w:rFonts w:ascii="Times New Roman" w:hAnsi="Times New Roman"/>
          <w:bCs/>
          <w:sz w:val="20"/>
          <w:szCs w:val="20"/>
        </w:rPr>
        <w:t>.</w:t>
      </w:r>
    </w:p>
    <w:p w14:paraId="373316A5" w14:textId="3DF8996C" w:rsidR="00705913" w:rsidRDefault="00705913" w:rsidP="00786155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</w:p>
    <w:p w14:paraId="0522AA24" w14:textId="5FBA091F" w:rsidR="00705913" w:rsidRPr="008A3858" w:rsidRDefault="00705913" w:rsidP="00786155">
      <w:pPr>
        <w:tabs>
          <w:tab w:val="left" w:pos="10080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  <w:shd w:val="clear" w:color="auto" w:fill="FFFFFF"/>
        </w:rPr>
      </w:pPr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8D082A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8D082A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Udzielanie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świadczeń zdrowotnych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w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ramach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kontraktu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przez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lekarza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specjalistę</w:t>
      </w:r>
      <w:r w:rsidRPr="008A3858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K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ardiochirurgii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– dyżury oraz dyżury pod telefonem</w:t>
      </w:r>
      <w:r w:rsidRPr="008A3858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416FAE2" w14:textId="7CE21A26" w:rsidR="00D96FF8" w:rsidRDefault="00D96FF8" w:rsidP="00D96FF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197D6125" w14:textId="77777777" w:rsidR="00705913" w:rsidRPr="00274F87" w:rsidRDefault="00705913" w:rsidP="007059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04A5C">
        <w:rPr>
          <w:rFonts w:ascii="Times New Roman" w:hAnsi="Times New Roman"/>
          <w:bCs/>
          <w:sz w:val="20"/>
          <w:szCs w:val="20"/>
        </w:rPr>
        <w:lastRenderedPageBreak/>
        <w:t xml:space="preserve">Przedmiotem konkursu jest udzielanie świadczeń zdrowotnych przez lekarza specjalistę anestezjologii </w:t>
      </w:r>
      <w:r w:rsidRPr="00904A5C">
        <w:rPr>
          <w:rFonts w:ascii="Times New Roman" w:hAnsi="Times New Roman"/>
          <w:bCs/>
          <w:sz w:val="20"/>
          <w:szCs w:val="20"/>
        </w:rPr>
        <w:br/>
        <w:t xml:space="preserve">i intensywnej terapii </w:t>
      </w:r>
      <w:r w:rsidRPr="00904A5C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7A0499A9" w14:textId="77777777" w:rsidR="00705913" w:rsidRPr="00274F87" w:rsidRDefault="00705913" w:rsidP="0070591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5D8E0F" w14:textId="7994F299" w:rsidR="00705913" w:rsidRPr="00274F87" w:rsidRDefault="00705913" w:rsidP="0070591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7D1F7F8E" w14:textId="493DD379" w:rsidR="00705913" w:rsidRPr="00486EEC" w:rsidRDefault="00486EEC" w:rsidP="00486EE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6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dyżur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y</w:t>
      </w:r>
      <w:r w:rsidRPr="00486EE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dni powszednie, soboty, niedziele i święta</w:t>
      </w:r>
      <w:r w:rsidR="00705913" w:rsidRPr="00486EEC">
        <w:rPr>
          <w:rFonts w:ascii="Arial Narrow" w:hAnsi="Arial Narrow"/>
          <w:bCs/>
          <w:sz w:val="20"/>
          <w:szCs w:val="20"/>
        </w:rPr>
        <w:t xml:space="preserve"> </w:t>
      </w:r>
      <w:r w:rsidR="005245FB" w:rsidRPr="00C373B8">
        <w:rPr>
          <w:rFonts w:ascii="Times New Roman" w:eastAsia="Times New Roman" w:hAnsi="Times New Roman"/>
          <w:sz w:val="20"/>
          <w:szCs w:val="20"/>
          <w:lang w:eastAsia="pl-PL"/>
        </w:rPr>
        <w:t>w tym dyżury w ramach wezwania z dyżuru pod telefonem</w:t>
      </w:r>
      <w:r w:rsidR="00705913" w:rsidRPr="00486EEC">
        <w:rPr>
          <w:rFonts w:ascii="Times New Roman" w:hAnsi="Times New Roman"/>
          <w:bCs/>
          <w:sz w:val="20"/>
          <w:szCs w:val="20"/>
        </w:rPr>
        <w:t xml:space="preserve"> z</w:t>
      </w:r>
      <w:r w:rsidR="00705913" w:rsidRPr="00486EEC">
        <w:rPr>
          <w:rFonts w:ascii="Times New Roman" w:hAnsi="Times New Roman"/>
          <w:sz w:val="20"/>
          <w:szCs w:val="20"/>
        </w:rPr>
        <w:t>godnie</w:t>
      </w:r>
      <w:r w:rsidR="00705913"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="00705913" w:rsidRPr="00486EEC">
        <w:rPr>
          <w:rFonts w:ascii="Times New Roman" w:hAnsi="Times New Roman"/>
          <w:sz w:val="20"/>
          <w:szCs w:val="20"/>
        </w:rPr>
        <w:t>z</w:t>
      </w:r>
      <w:r w:rsidR="00705913"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="00705913" w:rsidRPr="00486EEC">
        <w:rPr>
          <w:rFonts w:ascii="Times New Roman" w:hAnsi="Times New Roman"/>
          <w:sz w:val="20"/>
          <w:szCs w:val="20"/>
        </w:rPr>
        <w:t>harmonogramem</w:t>
      </w:r>
      <w:r w:rsidR="00705913"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="00705913" w:rsidRPr="00486EEC">
        <w:rPr>
          <w:rFonts w:ascii="Times New Roman" w:hAnsi="Times New Roman"/>
          <w:sz w:val="20"/>
          <w:szCs w:val="20"/>
        </w:rPr>
        <w:t>ustalonym</w:t>
      </w:r>
      <w:r w:rsidR="00705913"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="00705913" w:rsidRPr="00486EEC">
        <w:rPr>
          <w:rFonts w:ascii="Times New Roman" w:hAnsi="Times New Roman"/>
          <w:sz w:val="20"/>
          <w:szCs w:val="20"/>
        </w:rPr>
        <w:t>przez</w:t>
      </w:r>
      <w:r w:rsidR="00705913"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="00705913" w:rsidRPr="00486EEC">
        <w:rPr>
          <w:rFonts w:ascii="Times New Roman" w:hAnsi="Times New Roman"/>
          <w:sz w:val="20"/>
          <w:szCs w:val="20"/>
        </w:rPr>
        <w:t>Udzielającego</w:t>
      </w:r>
      <w:r w:rsidR="00705913"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="00705913" w:rsidRPr="00486EEC">
        <w:rPr>
          <w:rFonts w:ascii="Times New Roman" w:hAnsi="Times New Roman"/>
          <w:sz w:val="20"/>
          <w:szCs w:val="20"/>
        </w:rPr>
        <w:t>zamówienia</w:t>
      </w:r>
      <w:r w:rsidR="00705913" w:rsidRPr="00486EEC">
        <w:rPr>
          <w:rFonts w:ascii="Times New Roman" w:hAnsi="Times New Roman"/>
          <w:bCs/>
          <w:sz w:val="20"/>
          <w:szCs w:val="20"/>
        </w:rPr>
        <w:t xml:space="preserve">. </w:t>
      </w:r>
    </w:p>
    <w:p w14:paraId="3C6D6DF0" w14:textId="32361706" w:rsidR="00705913" w:rsidRPr="00486EEC" w:rsidRDefault="00705913" w:rsidP="00486EEC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Arial" w:hAnsi="Times New Roman"/>
          <w:bCs/>
          <w:sz w:val="20"/>
          <w:szCs w:val="20"/>
        </w:rPr>
      </w:pPr>
      <w:r w:rsidRPr="00486EEC">
        <w:rPr>
          <w:rFonts w:ascii="Times New Roman" w:hAnsi="Times New Roman"/>
          <w:bCs/>
          <w:sz w:val="20"/>
          <w:szCs w:val="20"/>
        </w:rPr>
        <w:t>dyżury pod telefonem w gotowości do udzielania świadczeń zdrowotnych w sytuacji zaistnienia potrzeb, z</w:t>
      </w:r>
      <w:r w:rsidRPr="00486EEC">
        <w:rPr>
          <w:rFonts w:ascii="Times New Roman" w:hAnsi="Times New Roman"/>
          <w:sz w:val="20"/>
          <w:szCs w:val="20"/>
        </w:rPr>
        <w:t>godnie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harmonogramem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ustalonym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przez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Udzielającego</w:t>
      </w:r>
      <w:r w:rsidRPr="00486EEC">
        <w:rPr>
          <w:rFonts w:ascii="Times New Roman" w:eastAsia="Arial" w:hAnsi="Times New Roman"/>
          <w:sz w:val="20"/>
          <w:szCs w:val="20"/>
        </w:rPr>
        <w:t xml:space="preserve"> </w:t>
      </w:r>
      <w:r w:rsidRPr="00486EEC">
        <w:rPr>
          <w:rFonts w:ascii="Times New Roman" w:hAnsi="Times New Roman"/>
          <w:sz w:val="20"/>
          <w:szCs w:val="20"/>
        </w:rPr>
        <w:t>zamówienia</w:t>
      </w:r>
      <w:r w:rsidRPr="00486EEC">
        <w:rPr>
          <w:rFonts w:ascii="Times New Roman" w:hAnsi="Times New Roman"/>
          <w:bCs/>
          <w:sz w:val="20"/>
          <w:szCs w:val="20"/>
        </w:rPr>
        <w:t>.</w:t>
      </w:r>
      <w:r w:rsidRPr="00486EEC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4D1F5F3D" w14:textId="77777777" w:rsidR="00705913" w:rsidRPr="00274F87" w:rsidRDefault="00705913" w:rsidP="00705913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79572D6" w14:textId="77777777" w:rsidR="00705913" w:rsidRPr="00274F87" w:rsidRDefault="00705913" w:rsidP="00705913">
      <w:pPr>
        <w:spacing w:line="100" w:lineRule="atLeast"/>
        <w:jc w:val="both"/>
        <w:rPr>
          <w:rFonts w:ascii="Times New Roman" w:eastAsia="Arial" w:hAnsi="Times New Roman"/>
          <w:bCs/>
          <w:sz w:val="20"/>
          <w:szCs w:val="20"/>
        </w:rPr>
      </w:pPr>
      <w:r w:rsidRPr="00274F87">
        <w:rPr>
          <w:rFonts w:ascii="Times New Roman" w:hAnsi="Times New Roman"/>
          <w:sz w:val="20"/>
          <w:szCs w:val="20"/>
        </w:rPr>
        <w:t>Udzielający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zamierza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udzielić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zamówienia</w:t>
      </w:r>
      <w:r w:rsidRPr="00274F87">
        <w:rPr>
          <w:rFonts w:ascii="Times New Roman" w:eastAsia="Arial" w:hAnsi="Times New Roman"/>
          <w:sz w:val="20"/>
          <w:szCs w:val="20"/>
        </w:rPr>
        <w:t xml:space="preserve"> </w:t>
      </w:r>
      <w:r w:rsidRPr="00274F87">
        <w:rPr>
          <w:rFonts w:ascii="Times New Roman" w:hAnsi="Times New Roman"/>
          <w:sz w:val="20"/>
          <w:szCs w:val="20"/>
        </w:rPr>
        <w:t>kilku</w:t>
      </w:r>
      <w:r w:rsidRPr="00274F87">
        <w:rPr>
          <w:rFonts w:ascii="Times New Roman" w:eastAsia="Arial" w:hAnsi="Times New Roman"/>
          <w:sz w:val="20"/>
          <w:szCs w:val="20"/>
        </w:rPr>
        <w:t xml:space="preserve"> lekarzom.</w:t>
      </w:r>
    </w:p>
    <w:p w14:paraId="4B63671D" w14:textId="77777777" w:rsidR="00705913" w:rsidRPr="00274F87" w:rsidRDefault="00705913" w:rsidP="00705913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4F87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274F87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3F77A88A" w14:textId="6B86C648" w:rsidR="00705913" w:rsidRPr="00274F87" w:rsidRDefault="00705913" w:rsidP="00705913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 w:rsidR="00097DEC">
        <w:rPr>
          <w:rFonts w:ascii="Times New Roman" w:hAnsi="Times New Roman"/>
          <w:bCs/>
          <w:sz w:val="20"/>
          <w:szCs w:val="20"/>
        </w:rPr>
        <w:t>.1</w:t>
      </w:r>
      <w:r w:rsidRPr="00274F87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09122E0D" w14:textId="60489F81" w:rsidR="00705913" w:rsidRDefault="00705913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74F87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8A3858">
        <w:rPr>
          <w:rFonts w:ascii="Times New Roman" w:hAnsi="Times New Roman"/>
          <w:bCs/>
          <w:sz w:val="20"/>
          <w:szCs w:val="20"/>
        </w:rPr>
        <w:t>.</w:t>
      </w:r>
    </w:p>
    <w:p w14:paraId="5D1BF838" w14:textId="77777777" w:rsidR="007E205E" w:rsidRPr="008A3858" w:rsidRDefault="007E205E" w:rsidP="0070591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20A36DFF" w14:textId="4B62D4BB" w:rsidR="00D96FF8" w:rsidRPr="008A3858" w:rsidRDefault="00D96FF8" w:rsidP="00D96FF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8A3858">
        <w:rPr>
          <w:rFonts w:ascii="Times New Roman" w:hAnsi="Times New Roman"/>
          <w:sz w:val="20"/>
          <w:szCs w:val="20"/>
        </w:rPr>
        <w:t>Oferty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na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wykonywanie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mogą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składać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podmioty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wykonujące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leczniczą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osoby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legitymujące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się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lang w:eastAsia="pl-PL"/>
        </w:rPr>
        <w:t>nabyciem</w:t>
      </w:r>
      <w:r w:rsidRPr="008A3858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8A3858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8A385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8BF8476" w14:textId="76B5DD5E" w:rsidR="00D96FF8" w:rsidRPr="008A3858" w:rsidRDefault="00D96FF8" w:rsidP="00D96FF8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3858">
        <w:rPr>
          <w:rFonts w:ascii="Times New Roman" w:hAnsi="Times New Roman"/>
          <w:sz w:val="20"/>
          <w:szCs w:val="20"/>
        </w:rPr>
        <w:t>są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uprawnione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udzielania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świadczeń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zdrowotnych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przedmiotem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konkursu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zgodnie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3C02EF" w:rsidRPr="008A3858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ustawą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(</w:t>
      </w:r>
      <w:proofErr w:type="spellStart"/>
      <w:r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Pr="008A3858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Dz.U.</w:t>
      </w:r>
      <w:r w:rsidR="002D5C1C" w:rsidRPr="008A3858">
        <w:rPr>
          <w:rFonts w:ascii="Times New Roman" w:hAnsi="Times New Roman"/>
          <w:sz w:val="20"/>
          <w:szCs w:val="20"/>
        </w:rPr>
        <w:t xml:space="preserve"> z </w:t>
      </w:r>
      <w:r w:rsidRPr="008A3858">
        <w:rPr>
          <w:rFonts w:ascii="Times New Roman" w:hAnsi="Times New Roman"/>
          <w:sz w:val="20"/>
          <w:szCs w:val="20"/>
        </w:rPr>
        <w:t>20</w:t>
      </w:r>
      <w:r w:rsidR="00606F85" w:rsidRPr="008A3858">
        <w:rPr>
          <w:rFonts w:ascii="Times New Roman" w:hAnsi="Times New Roman"/>
          <w:sz w:val="20"/>
          <w:szCs w:val="20"/>
        </w:rPr>
        <w:t>2</w:t>
      </w:r>
      <w:r w:rsidR="002D5C1C" w:rsidRPr="008A3858">
        <w:rPr>
          <w:rFonts w:ascii="Times New Roman" w:hAnsi="Times New Roman"/>
          <w:sz w:val="20"/>
          <w:szCs w:val="20"/>
        </w:rPr>
        <w:t xml:space="preserve">1 r. poz. </w:t>
      </w:r>
      <w:r w:rsidR="00242441" w:rsidRPr="00E2739E">
        <w:rPr>
          <w:rFonts w:ascii="Times New Roman" w:hAnsi="Times New Roman"/>
          <w:sz w:val="20"/>
          <w:szCs w:val="20"/>
        </w:rPr>
        <w:t>711 ze zm</w:t>
      </w:r>
      <w:r w:rsidR="00242441">
        <w:rPr>
          <w:rFonts w:ascii="Times New Roman" w:hAnsi="Times New Roman"/>
          <w:sz w:val="20"/>
          <w:szCs w:val="20"/>
        </w:rPr>
        <w:t>.</w:t>
      </w:r>
      <w:r w:rsidRPr="008A3858">
        <w:rPr>
          <w:rFonts w:ascii="Times New Roman" w:hAnsi="Times New Roman"/>
          <w:sz w:val="20"/>
          <w:szCs w:val="20"/>
        </w:rPr>
        <w:t>)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242441">
        <w:rPr>
          <w:rFonts w:ascii="Times New Roman" w:eastAsia="Arial" w:hAnsi="Times New Roman"/>
          <w:sz w:val="20"/>
          <w:szCs w:val="20"/>
        </w:rPr>
        <w:br/>
      </w:r>
      <w:r w:rsidRPr="008A3858">
        <w:rPr>
          <w:rFonts w:ascii="Times New Roman" w:hAnsi="Times New Roman"/>
          <w:sz w:val="20"/>
          <w:szCs w:val="20"/>
        </w:rPr>
        <w:t>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pozostałych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przepisach,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z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15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kwietnia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2011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r.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o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działalności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Pr="008A3858">
        <w:rPr>
          <w:rFonts w:ascii="Times New Roman" w:hAnsi="Times New Roman"/>
          <w:sz w:val="20"/>
          <w:szCs w:val="20"/>
        </w:rPr>
        <w:t>leczniczej</w:t>
      </w:r>
      <w:r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E95052" w:rsidRPr="008A3858">
        <w:rPr>
          <w:rFonts w:ascii="Times New Roman" w:eastAsia="Arial" w:hAnsi="Times New Roman"/>
          <w:sz w:val="20"/>
          <w:szCs w:val="20"/>
        </w:rPr>
        <w:t>(</w:t>
      </w:r>
      <w:proofErr w:type="spellStart"/>
      <w:r w:rsidR="00606F85" w:rsidRPr="008A3858">
        <w:rPr>
          <w:rFonts w:ascii="Times New Roman" w:hAnsi="Times New Roman"/>
          <w:sz w:val="20"/>
          <w:szCs w:val="20"/>
        </w:rPr>
        <w:t>t.j</w:t>
      </w:r>
      <w:proofErr w:type="spellEnd"/>
      <w:r w:rsidR="00606F85" w:rsidRPr="008A3858">
        <w:rPr>
          <w:rFonts w:ascii="Times New Roman" w:hAnsi="Times New Roman"/>
          <w:sz w:val="20"/>
          <w:szCs w:val="20"/>
        </w:rPr>
        <w:t>.</w:t>
      </w:r>
      <w:r w:rsidR="00606F85" w:rsidRPr="008A3858">
        <w:rPr>
          <w:rFonts w:ascii="Times New Roman" w:eastAsia="Arial" w:hAnsi="Times New Roman"/>
          <w:sz w:val="20"/>
          <w:szCs w:val="20"/>
        </w:rPr>
        <w:t xml:space="preserve"> </w:t>
      </w:r>
      <w:r w:rsidR="00606F85" w:rsidRPr="008A3858">
        <w:rPr>
          <w:rFonts w:ascii="Times New Roman" w:hAnsi="Times New Roman"/>
          <w:sz w:val="20"/>
          <w:szCs w:val="20"/>
        </w:rPr>
        <w:t>Dz.U.</w:t>
      </w:r>
      <w:r w:rsidR="002D5C1C" w:rsidRPr="008A3858">
        <w:rPr>
          <w:rFonts w:ascii="Times New Roman" w:hAnsi="Times New Roman"/>
          <w:sz w:val="20"/>
          <w:szCs w:val="20"/>
        </w:rPr>
        <w:t xml:space="preserve"> z 2021 r. poz. </w:t>
      </w:r>
      <w:r w:rsidR="00242441" w:rsidRPr="00E2739E">
        <w:rPr>
          <w:rFonts w:ascii="Times New Roman" w:hAnsi="Times New Roman"/>
          <w:sz w:val="20"/>
          <w:szCs w:val="20"/>
        </w:rPr>
        <w:t>711 ze zm</w:t>
      </w:r>
      <w:r w:rsidR="00242441">
        <w:rPr>
          <w:rFonts w:ascii="Times New Roman" w:hAnsi="Times New Roman"/>
          <w:sz w:val="20"/>
          <w:szCs w:val="20"/>
        </w:rPr>
        <w:t>.</w:t>
      </w:r>
      <w:r w:rsidR="00606F85" w:rsidRPr="008A3858">
        <w:rPr>
          <w:rFonts w:ascii="Times New Roman" w:hAnsi="Times New Roman"/>
          <w:sz w:val="20"/>
          <w:szCs w:val="20"/>
        </w:rPr>
        <w:t>)</w:t>
      </w:r>
    </w:p>
    <w:p w14:paraId="49892739" w14:textId="77777777" w:rsidR="005C1C7A" w:rsidRPr="005C1C7A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="003C02EF" w:rsidRPr="00242441">
        <w:rPr>
          <w:rFonts w:ascii="Times New Roman" w:hAnsi="Times New Roman"/>
          <w:sz w:val="20"/>
          <w:szCs w:val="20"/>
        </w:rPr>
        <w:br/>
      </w:r>
      <w:r w:rsidRPr="00242441">
        <w:rPr>
          <w:rFonts w:ascii="Times New Roman" w:hAnsi="Times New Roman"/>
          <w:sz w:val="20"/>
          <w:szCs w:val="20"/>
        </w:rPr>
        <w:t>ust. 7 ustawy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15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kwietnia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2011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r.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działalności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leczniczej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(</w:t>
      </w:r>
      <w:proofErr w:type="spellStart"/>
      <w:r w:rsidR="00606F85" w:rsidRPr="00242441">
        <w:rPr>
          <w:rFonts w:ascii="Times New Roman" w:hAnsi="Times New Roman"/>
          <w:sz w:val="20"/>
          <w:szCs w:val="20"/>
        </w:rPr>
        <w:t>t.j</w:t>
      </w:r>
      <w:proofErr w:type="spellEnd"/>
      <w:r w:rsidR="00606F85" w:rsidRPr="00242441">
        <w:rPr>
          <w:rFonts w:ascii="Times New Roman" w:hAnsi="Times New Roman"/>
          <w:sz w:val="20"/>
          <w:szCs w:val="20"/>
        </w:rPr>
        <w:t>.</w:t>
      </w:r>
      <w:r w:rsidR="00606F85"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="00606F85" w:rsidRPr="00242441">
        <w:rPr>
          <w:rFonts w:ascii="Times New Roman" w:hAnsi="Times New Roman"/>
          <w:sz w:val="20"/>
          <w:szCs w:val="20"/>
        </w:rPr>
        <w:t>Dz.U.</w:t>
      </w:r>
      <w:r w:rsidR="002D5C1C" w:rsidRPr="00242441">
        <w:rPr>
          <w:rFonts w:ascii="Times New Roman" w:hAnsi="Times New Roman"/>
          <w:sz w:val="20"/>
          <w:szCs w:val="20"/>
        </w:rPr>
        <w:t xml:space="preserve"> z 2021 r. poz. </w:t>
      </w:r>
      <w:r w:rsidR="00242441" w:rsidRPr="00242441">
        <w:rPr>
          <w:rFonts w:ascii="Times New Roman" w:hAnsi="Times New Roman"/>
          <w:sz w:val="20"/>
          <w:szCs w:val="20"/>
        </w:rPr>
        <w:t>711 ze zm.</w:t>
      </w:r>
      <w:r w:rsidR="00606F85" w:rsidRPr="00242441">
        <w:rPr>
          <w:rFonts w:ascii="Times New Roman" w:hAnsi="Times New Roman"/>
          <w:sz w:val="20"/>
          <w:szCs w:val="20"/>
        </w:rPr>
        <w:t>)</w:t>
      </w:r>
      <w:r w:rsidR="00606F85"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1C6C3564" w14:textId="51767C3E" w:rsidR="00242441" w:rsidRPr="00242441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</w:rPr>
        <w:t>posiadają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uprawnienia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występowania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obrocie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prawnym,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zgodnie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z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wymogami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ustawowymi,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</w:p>
    <w:p w14:paraId="23DE292B" w14:textId="59078BC0" w:rsidR="00D96FF8" w:rsidRPr="00242441" w:rsidRDefault="00D96FF8" w:rsidP="00475A53">
      <w:pPr>
        <w:numPr>
          <w:ilvl w:val="0"/>
          <w:numId w:val="16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242441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osobami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uprawnionymi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do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wykonywania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świadczeń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objętych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konkursem,</w:t>
      </w:r>
      <w:r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hAnsi="Times New Roman"/>
          <w:sz w:val="20"/>
          <w:szCs w:val="20"/>
        </w:rPr>
        <w:t>tj.</w:t>
      </w:r>
      <w:r w:rsidR="00242441" w:rsidRPr="00242441">
        <w:rPr>
          <w:rFonts w:ascii="Times New Roman" w:eastAsia="Arial" w:hAnsi="Times New Roman"/>
          <w:sz w:val="20"/>
          <w:szCs w:val="20"/>
        </w:rPr>
        <w:t xml:space="preserve"> </w:t>
      </w:r>
      <w:r w:rsidRPr="00242441">
        <w:rPr>
          <w:rFonts w:ascii="Times New Roman" w:eastAsia="Arial" w:hAnsi="Times New Roman"/>
          <w:bCs/>
          <w:sz w:val="20"/>
          <w:szCs w:val="20"/>
        </w:rPr>
        <w:t xml:space="preserve">lekarzem posiadającym wykształcenie wyższe medyczne, prawo do wykonywania zawodu i </w:t>
      </w:r>
      <w:r w:rsidRPr="00242441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 w:rsidRPr="00242441">
        <w:rPr>
          <w:rFonts w:ascii="Times New Roman" w:eastAsia="Arial" w:hAnsi="Times New Roman"/>
          <w:bCs/>
          <w:sz w:val="20"/>
          <w:szCs w:val="20"/>
        </w:rPr>
        <w:t xml:space="preserve">z zakresu </w:t>
      </w:r>
      <w:r w:rsidR="00242441">
        <w:rPr>
          <w:rFonts w:ascii="Times New Roman" w:eastAsia="Arial" w:hAnsi="Times New Roman"/>
          <w:bCs/>
          <w:sz w:val="20"/>
          <w:szCs w:val="20"/>
        </w:rPr>
        <w:t>anestezjologii i intensywnej terapii</w:t>
      </w:r>
      <w:r w:rsidRPr="00242441">
        <w:rPr>
          <w:rFonts w:ascii="Times New Roman" w:eastAsia="Arial" w:hAnsi="Times New Roman"/>
          <w:bCs/>
          <w:sz w:val="20"/>
          <w:szCs w:val="20"/>
        </w:rPr>
        <w:t>,</w:t>
      </w:r>
    </w:p>
    <w:p w14:paraId="65C83A19" w14:textId="77777777" w:rsidR="002D5C1C" w:rsidRPr="008A3858" w:rsidRDefault="002D5C1C" w:rsidP="00D96FF8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0FB88C4" w14:textId="118926D6" w:rsidR="00D96FF8" w:rsidRPr="008A3858" w:rsidRDefault="00D96FF8" w:rsidP="00D96FF8">
      <w:pPr>
        <w:pStyle w:val="Akapitzlist"/>
        <w:numPr>
          <w:ilvl w:val="0"/>
          <w:numId w:val="16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8A3858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/usług.</w:t>
      </w:r>
      <w:bookmarkEnd w:id="2"/>
      <w:r w:rsidRPr="008A3858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CBA7835" w14:textId="77777777" w:rsidR="00223826" w:rsidRPr="008A3858" w:rsidRDefault="00223826" w:rsidP="00734344">
      <w:pPr>
        <w:tabs>
          <w:tab w:val="left" w:pos="706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B736BCF" w14:textId="14DA8934" w:rsidR="000802D0" w:rsidRDefault="000802D0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E205E">
        <w:rPr>
          <w:rFonts w:ascii="Times New Roman" w:hAnsi="Times New Roman"/>
          <w:sz w:val="20"/>
          <w:szCs w:val="20"/>
        </w:rPr>
        <w:t>20/2022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0802D0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E2739E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</w:p>
    <w:p w14:paraId="23A8FE14" w14:textId="77777777" w:rsidR="00A96687" w:rsidRPr="008A3858" w:rsidRDefault="00A96687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78FAF19" w14:textId="17E05666" w:rsidR="0057670E" w:rsidRDefault="000802D0" w:rsidP="0073434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3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7E205E">
        <w:rPr>
          <w:rFonts w:ascii="Times New Roman" w:hAnsi="Times New Roman"/>
          <w:b/>
          <w:sz w:val="20"/>
          <w:szCs w:val="20"/>
        </w:rPr>
        <w:t>11.02.2022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3"/>
    </w:p>
    <w:p w14:paraId="5DE797C1" w14:textId="77777777" w:rsidR="000802D0" w:rsidRPr="008A3858" w:rsidRDefault="000802D0" w:rsidP="0073434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D744CA7" w14:textId="4D11B925" w:rsidR="000802D0" w:rsidRPr="00E2739E" w:rsidRDefault="000802D0" w:rsidP="000802D0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</w:t>
      </w:r>
      <w:r w:rsidRPr="00E2739E">
        <w:rPr>
          <w:rFonts w:ascii="Times New Roman" w:eastAsia="Times New Roman" w:hAnsi="Times New Roman"/>
          <w:sz w:val="20"/>
          <w:szCs w:val="20"/>
        </w:rPr>
        <w:lastRenderedPageBreak/>
        <w:t xml:space="preserve">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7E205E">
        <w:rPr>
          <w:rFonts w:ascii="Times New Roman" w:eastAsia="Times New Roman" w:hAnsi="Times New Roman"/>
          <w:b/>
          <w:bCs/>
          <w:sz w:val="20"/>
          <w:szCs w:val="20"/>
        </w:rPr>
        <w:t>20/2022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E205E">
        <w:rPr>
          <w:rFonts w:ascii="Times New Roman" w:eastAsia="Arial" w:hAnsi="Times New Roman"/>
          <w:b/>
          <w:sz w:val="20"/>
          <w:szCs w:val="20"/>
        </w:rPr>
        <w:t>21.02.2022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11:00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7E205E">
        <w:rPr>
          <w:rFonts w:ascii="Times New Roman" w:eastAsia="Times New Roman" w:hAnsi="Times New Roman"/>
          <w:b/>
          <w:bCs/>
          <w:sz w:val="20"/>
          <w:szCs w:val="20"/>
        </w:rPr>
        <w:t>21.02.2022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10.30.</w:t>
      </w:r>
    </w:p>
    <w:p w14:paraId="259F7900" w14:textId="372D5382" w:rsidR="0057670E" w:rsidRDefault="000802D0" w:rsidP="000802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0E9802F" w14:textId="78E782BB" w:rsidR="000802D0" w:rsidRDefault="000802D0" w:rsidP="000802D0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7122B15" w14:textId="4949C34D" w:rsidR="000802D0" w:rsidRPr="00E2739E" w:rsidRDefault="000802D0" w:rsidP="000802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4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E205E">
        <w:rPr>
          <w:rFonts w:ascii="Times New Roman" w:eastAsia="Times New Roman" w:hAnsi="Times New Roman"/>
          <w:b/>
          <w:sz w:val="20"/>
          <w:szCs w:val="20"/>
        </w:rPr>
        <w:t>21.02.2022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4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3F0BB4DF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3F26AC99" w14:textId="49372965" w:rsidR="000802D0" w:rsidRPr="00E2739E" w:rsidRDefault="000802D0" w:rsidP="000802D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5"/>
      <w:r w:rsidR="00A86E0B">
        <w:rPr>
          <w:rFonts w:ascii="Times New Roman" w:eastAsia="Arial" w:hAnsi="Times New Roman"/>
          <w:b/>
          <w:sz w:val="20"/>
          <w:szCs w:val="20"/>
        </w:rPr>
        <w:t>07</w:t>
      </w:r>
      <w:r w:rsidR="007E205E">
        <w:rPr>
          <w:rFonts w:ascii="Times New Roman" w:eastAsia="Arial" w:hAnsi="Times New Roman"/>
          <w:b/>
          <w:sz w:val="20"/>
          <w:szCs w:val="20"/>
        </w:rPr>
        <w:t>.03.2022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49B83E67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C3EC092" w14:textId="714846F4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7E205E">
        <w:rPr>
          <w:rFonts w:ascii="Times New Roman" w:eastAsia="Times New Roman" w:hAnsi="Times New Roman"/>
          <w:b/>
          <w:sz w:val="20"/>
          <w:szCs w:val="20"/>
        </w:rPr>
        <w:t>24.02.2022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4E6E81FF" w14:textId="646EFFBB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E1799">
        <w:rPr>
          <w:rFonts w:ascii="Times New Roman" w:eastAsia="Times New Roman" w:hAnsi="Times New Roman"/>
          <w:b/>
          <w:sz w:val="20"/>
          <w:szCs w:val="20"/>
        </w:rPr>
        <w:t>07</w:t>
      </w:r>
      <w:r w:rsidR="007E205E">
        <w:rPr>
          <w:rFonts w:ascii="Times New Roman" w:eastAsia="Times New Roman" w:hAnsi="Times New Roman"/>
          <w:b/>
          <w:sz w:val="20"/>
          <w:szCs w:val="20"/>
        </w:rPr>
        <w:t>.03.2022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07DEF21" w14:textId="77777777" w:rsidR="000802D0" w:rsidRPr="00E2739E" w:rsidRDefault="000802D0" w:rsidP="000802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A4B7025" w14:textId="77777777" w:rsidR="000802D0" w:rsidRPr="00E2739E" w:rsidRDefault="000802D0" w:rsidP="000802D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14:paraId="3B1A2D42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6471F0E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17F5360" w14:textId="5C4ECAAD" w:rsidR="000802D0" w:rsidRPr="00E2739E" w:rsidRDefault="00115C35" w:rsidP="000802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bookmarkStart w:id="6" w:name="_GoBack"/>
      <w:bookmarkEnd w:id="6"/>
      <w:r w:rsidR="000802D0" w:rsidRPr="00E2739E">
        <w:rPr>
          <w:rFonts w:ascii="Times New Roman" w:eastAsia="Times New Roman" w:hAnsi="Times New Roman"/>
          <w:sz w:val="20"/>
          <w:szCs w:val="20"/>
        </w:rPr>
        <w:t>.</w:t>
      </w:r>
    </w:p>
    <w:p w14:paraId="2CAE43F2" w14:textId="77777777" w:rsidR="000802D0" w:rsidRPr="00E2739E" w:rsidRDefault="000802D0" w:rsidP="000802D0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4716BFD" w14:textId="7E982EB7" w:rsidR="000802D0" w:rsidRPr="00E2739E" w:rsidRDefault="000802D0" w:rsidP="000802D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7E205E">
        <w:rPr>
          <w:rFonts w:ascii="Times New Roman" w:eastAsia="Arial" w:hAnsi="Times New Roman"/>
          <w:bCs/>
          <w:sz w:val="20"/>
          <w:szCs w:val="20"/>
        </w:rPr>
        <w:t>20/2022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14:paraId="7E4890EA" w14:textId="77777777" w:rsidR="000802D0" w:rsidRPr="00E2739E" w:rsidRDefault="000802D0" w:rsidP="000802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0EC5034" w14:textId="77777777" w:rsidR="000802D0" w:rsidRPr="00E2739E" w:rsidRDefault="000802D0" w:rsidP="000802D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14:paraId="648F4335" w14:textId="44CDA3A5" w:rsidR="000802D0" w:rsidRPr="008A3858" w:rsidRDefault="000802D0" w:rsidP="000802D0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71F1BCEE" w14:textId="77777777" w:rsidR="0057670E" w:rsidRPr="008A3858" w:rsidRDefault="0057670E" w:rsidP="00C9717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57670E" w:rsidRPr="008A3858" w:rsidSect="000778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C9A3" w14:textId="77777777" w:rsidR="00124E34" w:rsidRDefault="00124E34" w:rsidP="00A8421C">
      <w:pPr>
        <w:spacing w:after="0" w:line="240" w:lineRule="auto"/>
      </w:pPr>
      <w:r>
        <w:separator/>
      </w:r>
    </w:p>
  </w:endnote>
  <w:endnote w:type="continuationSeparator" w:id="0">
    <w:p w14:paraId="7217F5E4" w14:textId="77777777" w:rsidR="00124E34" w:rsidRDefault="00124E3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CEAE" w14:textId="77777777" w:rsidR="00A96687" w:rsidRDefault="00A96687" w:rsidP="00A96687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3722BFE" wp14:editId="1E0E7CFA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B5AFDE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E28BC81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BD46713" w14:textId="4FBC0759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478D4">
      <w:rPr>
        <w:rFonts w:ascii="Century Gothic" w:hAnsi="Century Gothic"/>
        <w:color w:val="004685"/>
        <w:sz w:val="18"/>
        <w:szCs w:val="18"/>
      </w:rPr>
      <w:t>175</w:t>
    </w:r>
    <w:r w:rsidR="00F645B0">
      <w:rPr>
        <w:rFonts w:ascii="Century Gothic" w:hAnsi="Century Gothic"/>
        <w:color w:val="004685"/>
        <w:sz w:val="18"/>
        <w:szCs w:val="18"/>
      </w:rPr>
      <w:t>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3E82FEF2" w14:textId="77777777" w:rsidR="00A96687" w:rsidRPr="006F0083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27B68D9" w14:textId="77777777" w:rsidR="00A96687" w:rsidRPr="001800AA" w:rsidRDefault="00A96687" w:rsidP="00A96687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253CEE2" w14:textId="148B5AE1" w:rsidR="00395233" w:rsidRDefault="00395233" w:rsidP="00B90AE7">
    <w:pPr>
      <w:pStyle w:val="Stopk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FBBC" w14:textId="77777777" w:rsidR="00124E34" w:rsidRDefault="00124E34" w:rsidP="00A8421C">
      <w:pPr>
        <w:spacing w:after="0" w:line="240" w:lineRule="auto"/>
      </w:pPr>
      <w:r>
        <w:separator/>
      </w:r>
    </w:p>
  </w:footnote>
  <w:footnote w:type="continuationSeparator" w:id="0">
    <w:p w14:paraId="73BFAEEE" w14:textId="77777777" w:rsidR="00124E34" w:rsidRDefault="00124E3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FEA73" w14:textId="25C1C2DF" w:rsidR="00A96687" w:rsidRDefault="00A96687" w:rsidP="00A96687">
    <w:pPr>
      <w:pStyle w:val="Nagwek"/>
    </w:pPr>
    <w:r>
      <w:rPr>
        <w:noProof/>
        <w:lang w:eastAsia="pl-PL"/>
      </w:rPr>
      <w:drawing>
        <wp:inline distT="0" distB="0" distL="0" distR="0" wp14:anchorId="0FABB3B1" wp14:editId="49194F03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3D9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9FAEC2" wp14:editId="500050D8">
          <wp:simplePos x="0" y="0"/>
          <wp:positionH relativeFrom="column">
            <wp:posOffset>4450080</wp:posOffset>
          </wp:positionH>
          <wp:positionV relativeFrom="paragraph">
            <wp:posOffset>-171450</wp:posOffset>
          </wp:positionV>
          <wp:extent cx="1240155" cy="540385"/>
          <wp:effectExtent l="0" t="0" r="0" b="0"/>
          <wp:wrapThrough wrapText="bothSides">
            <wp:wrapPolygon edited="0">
              <wp:start x="0" y="0"/>
              <wp:lineTo x="0" y="16752"/>
              <wp:lineTo x="1659" y="20559"/>
              <wp:lineTo x="5972" y="20559"/>
              <wp:lineTo x="21235" y="20559"/>
              <wp:lineTo x="21235" y="6092"/>
              <wp:lineTo x="16590" y="1523"/>
              <wp:lineTo x="8295" y="0"/>
              <wp:lineTo x="0" y="0"/>
            </wp:wrapPolygon>
          </wp:wrapThrough>
          <wp:docPr id="2" name="Obraz 2" descr="JSWP-w3-black-RGB-ONLY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3D92">
      <w:rPr>
        <w:noProof/>
        <w:sz w:val="24"/>
        <w:szCs w:val="24"/>
        <w:lang w:eastAsia="pl-PL"/>
      </w:rPr>
      <w:t xml:space="preserve">             </w:t>
    </w:r>
  </w:p>
  <w:p w14:paraId="18A3C46C" w14:textId="65E43DB3" w:rsidR="00395233" w:rsidRPr="00C43D92" w:rsidRDefault="00A96687" w:rsidP="00A96687">
    <w:pPr>
      <w:pStyle w:val="Nagwek"/>
      <w:tabs>
        <w:tab w:val="clear" w:pos="9072"/>
        <w:tab w:val="left" w:pos="4950"/>
      </w:tabs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001FF232" wp14:editId="649B066F">
          <wp:extent cx="5759450" cy="393700"/>
          <wp:effectExtent l="19050" t="0" r="0" b="0"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B31B6E" w14:textId="069182DF" w:rsidR="00395233" w:rsidRDefault="00395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380644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0AD07645"/>
    <w:multiLevelType w:val="hybridMultilevel"/>
    <w:tmpl w:val="B6FA40F6"/>
    <w:name w:val="WW8Num8"/>
    <w:lvl w:ilvl="0" w:tplc="1974EE8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4F8C2536" w:tentative="1">
      <w:start w:val="1"/>
      <w:numFmt w:val="lowerLetter"/>
      <w:lvlText w:val="%2."/>
      <w:lvlJc w:val="left"/>
      <w:pPr>
        <w:ind w:left="1440" w:hanging="360"/>
      </w:pPr>
    </w:lvl>
    <w:lvl w:ilvl="2" w:tplc="EFFE789E" w:tentative="1">
      <w:start w:val="1"/>
      <w:numFmt w:val="lowerRoman"/>
      <w:lvlText w:val="%3."/>
      <w:lvlJc w:val="right"/>
      <w:pPr>
        <w:ind w:left="2160" w:hanging="180"/>
      </w:pPr>
    </w:lvl>
    <w:lvl w:ilvl="3" w:tplc="A14EBBF2" w:tentative="1">
      <w:start w:val="1"/>
      <w:numFmt w:val="decimal"/>
      <w:lvlText w:val="%4."/>
      <w:lvlJc w:val="left"/>
      <w:pPr>
        <w:ind w:left="2880" w:hanging="360"/>
      </w:pPr>
    </w:lvl>
    <w:lvl w:ilvl="4" w:tplc="B810CCCC" w:tentative="1">
      <w:start w:val="1"/>
      <w:numFmt w:val="lowerLetter"/>
      <w:lvlText w:val="%5."/>
      <w:lvlJc w:val="left"/>
      <w:pPr>
        <w:ind w:left="3600" w:hanging="360"/>
      </w:pPr>
    </w:lvl>
    <w:lvl w:ilvl="5" w:tplc="438CBD3C" w:tentative="1">
      <w:start w:val="1"/>
      <w:numFmt w:val="lowerRoman"/>
      <w:lvlText w:val="%6."/>
      <w:lvlJc w:val="right"/>
      <w:pPr>
        <w:ind w:left="4320" w:hanging="180"/>
      </w:pPr>
    </w:lvl>
    <w:lvl w:ilvl="6" w:tplc="30CA27FC" w:tentative="1">
      <w:start w:val="1"/>
      <w:numFmt w:val="decimal"/>
      <w:lvlText w:val="%7."/>
      <w:lvlJc w:val="left"/>
      <w:pPr>
        <w:ind w:left="5040" w:hanging="360"/>
      </w:pPr>
    </w:lvl>
    <w:lvl w:ilvl="7" w:tplc="38EABFA6" w:tentative="1">
      <w:start w:val="1"/>
      <w:numFmt w:val="lowerLetter"/>
      <w:lvlText w:val="%8."/>
      <w:lvlJc w:val="left"/>
      <w:pPr>
        <w:ind w:left="5760" w:hanging="360"/>
      </w:pPr>
    </w:lvl>
    <w:lvl w:ilvl="8" w:tplc="D18C6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24973"/>
    <w:multiLevelType w:val="hybridMultilevel"/>
    <w:tmpl w:val="CBBA4966"/>
    <w:lvl w:ilvl="0" w:tplc="73F01FF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33903"/>
    <w:multiLevelType w:val="hybridMultilevel"/>
    <w:tmpl w:val="326A7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C00F6"/>
    <w:multiLevelType w:val="hybridMultilevel"/>
    <w:tmpl w:val="B6FA40F6"/>
    <w:lvl w:ilvl="0" w:tplc="4B9C02E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97D67A5"/>
    <w:multiLevelType w:val="hybridMultilevel"/>
    <w:tmpl w:val="4D1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CC"/>
    <w:multiLevelType w:val="hybridMultilevel"/>
    <w:tmpl w:val="F9305DD8"/>
    <w:lvl w:ilvl="0" w:tplc="73F01F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93EA6"/>
    <w:multiLevelType w:val="multilevel"/>
    <w:tmpl w:val="5CB26E6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32C03AC0"/>
    <w:multiLevelType w:val="hybridMultilevel"/>
    <w:tmpl w:val="22768DB2"/>
    <w:lvl w:ilvl="0" w:tplc="414C77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8A45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4388F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4A2A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C6554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684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78B5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50C1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04BA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A146D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2F90795"/>
    <w:multiLevelType w:val="hybridMultilevel"/>
    <w:tmpl w:val="24CACC2E"/>
    <w:lvl w:ilvl="0" w:tplc="7C6E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AD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A68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F109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921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C7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20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F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1E4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1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E2E35"/>
    <w:multiLevelType w:val="hybridMultilevel"/>
    <w:tmpl w:val="A6D23EBE"/>
    <w:lvl w:ilvl="0" w:tplc="0415000F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F06A4"/>
    <w:multiLevelType w:val="hybridMultilevel"/>
    <w:tmpl w:val="3C421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744E7"/>
    <w:multiLevelType w:val="hybridMultilevel"/>
    <w:tmpl w:val="C3309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015D7"/>
    <w:multiLevelType w:val="hybridMultilevel"/>
    <w:tmpl w:val="F94A1624"/>
    <w:lvl w:ilvl="0" w:tplc="118A3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9360A"/>
    <w:multiLevelType w:val="hybridMultilevel"/>
    <w:tmpl w:val="ABA43916"/>
    <w:lvl w:ilvl="0" w:tplc="AA808A7A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2" w15:restartNumberingAfterBreak="0">
    <w:nsid w:val="72917AB2"/>
    <w:multiLevelType w:val="hybridMultilevel"/>
    <w:tmpl w:val="C8AAC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4"/>
  </w:num>
  <w:num w:numId="5">
    <w:abstractNumId w:val="12"/>
  </w:num>
  <w:num w:numId="6">
    <w:abstractNumId w:val="6"/>
  </w:num>
  <w:num w:numId="7">
    <w:abstractNumId w:val="17"/>
  </w:num>
  <w:num w:numId="8">
    <w:abstractNumId w:val="20"/>
  </w:num>
  <w:num w:numId="9">
    <w:abstractNumId w:val="5"/>
  </w:num>
  <w:num w:numId="10">
    <w:abstractNumId w:val="11"/>
  </w:num>
  <w:num w:numId="11">
    <w:abstractNumId w:val="21"/>
  </w:num>
  <w:num w:numId="12">
    <w:abstractNumId w:val="13"/>
  </w:num>
  <w:num w:numId="13">
    <w:abstractNumId w:val="15"/>
  </w:num>
  <w:num w:numId="14">
    <w:abstractNumId w:val="22"/>
  </w:num>
  <w:num w:numId="15">
    <w:abstractNumId w:val="8"/>
  </w:num>
  <w:num w:numId="16">
    <w:abstractNumId w:val="2"/>
  </w:num>
  <w:num w:numId="17">
    <w:abstractNumId w:val="4"/>
  </w:num>
  <w:num w:numId="18">
    <w:abstractNumId w:val="3"/>
  </w:num>
  <w:num w:numId="19">
    <w:abstractNumId w:val="9"/>
  </w:num>
  <w:num w:numId="20">
    <w:abstractNumId w:val="19"/>
  </w:num>
  <w:num w:numId="21">
    <w:abstractNumId w:val="18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DFB"/>
    <w:rsid w:val="00022D6E"/>
    <w:rsid w:val="0004628D"/>
    <w:rsid w:val="00056F5E"/>
    <w:rsid w:val="00063348"/>
    <w:rsid w:val="0006582C"/>
    <w:rsid w:val="00073B15"/>
    <w:rsid w:val="0007788C"/>
    <w:rsid w:val="000802D0"/>
    <w:rsid w:val="00084386"/>
    <w:rsid w:val="00084496"/>
    <w:rsid w:val="00097DEC"/>
    <w:rsid w:val="000C158E"/>
    <w:rsid w:val="000D2959"/>
    <w:rsid w:val="000D5C5C"/>
    <w:rsid w:val="000E4B79"/>
    <w:rsid w:val="000F7ED6"/>
    <w:rsid w:val="00115C35"/>
    <w:rsid w:val="00124E34"/>
    <w:rsid w:val="0018185A"/>
    <w:rsid w:val="001A4575"/>
    <w:rsid w:val="001A4DEB"/>
    <w:rsid w:val="001E0579"/>
    <w:rsid w:val="00202B71"/>
    <w:rsid w:val="002149A2"/>
    <w:rsid w:val="00215D2A"/>
    <w:rsid w:val="00223826"/>
    <w:rsid w:val="00225FDD"/>
    <w:rsid w:val="00237CB3"/>
    <w:rsid w:val="00242441"/>
    <w:rsid w:val="00243F32"/>
    <w:rsid w:val="002566EE"/>
    <w:rsid w:val="00270581"/>
    <w:rsid w:val="00295E88"/>
    <w:rsid w:val="002D5C1C"/>
    <w:rsid w:val="002E0160"/>
    <w:rsid w:val="002F3796"/>
    <w:rsid w:val="002F704E"/>
    <w:rsid w:val="00313496"/>
    <w:rsid w:val="003157B1"/>
    <w:rsid w:val="00341D32"/>
    <w:rsid w:val="003530D9"/>
    <w:rsid w:val="00355599"/>
    <w:rsid w:val="00367F3A"/>
    <w:rsid w:val="0037163D"/>
    <w:rsid w:val="00395233"/>
    <w:rsid w:val="003A56F3"/>
    <w:rsid w:val="003C02EF"/>
    <w:rsid w:val="003C6376"/>
    <w:rsid w:val="003D1C20"/>
    <w:rsid w:val="003D1E7B"/>
    <w:rsid w:val="003E6953"/>
    <w:rsid w:val="003F4DD4"/>
    <w:rsid w:val="00413865"/>
    <w:rsid w:val="00416DCE"/>
    <w:rsid w:val="00423DAD"/>
    <w:rsid w:val="0045150D"/>
    <w:rsid w:val="004577E4"/>
    <w:rsid w:val="0046380D"/>
    <w:rsid w:val="004774F1"/>
    <w:rsid w:val="00486EEC"/>
    <w:rsid w:val="004A1330"/>
    <w:rsid w:val="004A61F2"/>
    <w:rsid w:val="004A68C9"/>
    <w:rsid w:val="004C4CD2"/>
    <w:rsid w:val="004E70A4"/>
    <w:rsid w:val="0051269D"/>
    <w:rsid w:val="00517352"/>
    <w:rsid w:val="005245FB"/>
    <w:rsid w:val="0054425E"/>
    <w:rsid w:val="00556B7E"/>
    <w:rsid w:val="0057670E"/>
    <w:rsid w:val="0057750C"/>
    <w:rsid w:val="005A73D7"/>
    <w:rsid w:val="005C1C7A"/>
    <w:rsid w:val="005C219F"/>
    <w:rsid w:val="00601754"/>
    <w:rsid w:val="00606F85"/>
    <w:rsid w:val="00611BC7"/>
    <w:rsid w:val="00617784"/>
    <w:rsid w:val="00633249"/>
    <w:rsid w:val="00644311"/>
    <w:rsid w:val="006729BE"/>
    <w:rsid w:val="00687FAC"/>
    <w:rsid w:val="006A1DD8"/>
    <w:rsid w:val="006A3B11"/>
    <w:rsid w:val="006B23EF"/>
    <w:rsid w:val="006B3FF7"/>
    <w:rsid w:val="006B6D86"/>
    <w:rsid w:val="006C1E89"/>
    <w:rsid w:val="006C2D3D"/>
    <w:rsid w:val="006C49A7"/>
    <w:rsid w:val="006C541A"/>
    <w:rsid w:val="006C6A61"/>
    <w:rsid w:val="006D34BD"/>
    <w:rsid w:val="006E24B4"/>
    <w:rsid w:val="006F0CF9"/>
    <w:rsid w:val="006F2601"/>
    <w:rsid w:val="006F5910"/>
    <w:rsid w:val="00701E44"/>
    <w:rsid w:val="007036EE"/>
    <w:rsid w:val="00704127"/>
    <w:rsid w:val="00705913"/>
    <w:rsid w:val="0073057A"/>
    <w:rsid w:val="00734344"/>
    <w:rsid w:val="00750442"/>
    <w:rsid w:val="00780734"/>
    <w:rsid w:val="00786155"/>
    <w:rsid w:val="00791E31"/>
    <w:rsid w:val="007B0216"/>
    <w:rsid w:val="007B03EE"/>
    <w:rsid w:val="007D0964"/>
    <w:rsid w:val="007D65DE"/>
    <w:rsid w:val="007E205E"/>
    <w:rsid w:val="007F1357"/>
    <w:rsid w:val="007F745C"/>
    <w:rsid w:val="00815D70"/>
    <w:rsid w:val="00816E52"/>
    <w:rsid w:val="00823867"/>
    <w:rsid w:val="008478D4"/>
    <w:rsid w:val="0085615C"/>
    <w:rsid w:val="00871AF9"/>
    <w:rsid w:val="008738C3"/>
    <w:rsid w:val="008A3858"/>
    <w:rsid w:val="008A5BCF"/>
    <w:rsid w:val="008B3328"/>
    <w:rsid w:val="008C0778"/>
    <w:rsid w:val="008D082A"/>
    <w:rsid w:val="008E4675"/>
    <w:rsid w:val="00910B4B"/>
    <w:rsid w:val="009165DC"/>
    <w:rsid w:val="00950A8D"/>
    <w:rsid w:val="00955B7E"/>
    <w:rsid w:val="009636A4"/>
    <w:rsid w:val="00964664"/>
    <w:rsid w:val="00967CEC"/>
    <w:rsid w:val="00975F8E"/>
    <w:rsid w:val="009A0356"/>
    <w:rsid w:val="009A3D0B"/>
    <w:rsid w:val="009D3D24"/>
    <w:rsid w:val="009E1A05"/>
    <w:rsid w:val="009E2956"/>
    <w:rsid w:val="00A00565"/>
    <w:rsid w:val="00A16333"/>
    <w:rsid w:val="00A242C0"/>
    <w:rsid w:val="00A44D7F"/>
    <w:rsid w:val="00A617D3"/>
    <w:rsid w:val="00A8421C"/>
    <w:rsid w:val="00A86E0B"/>
    <w:rsid w:val="00A92946"/>
    <w:rsid w:val="00A96687"/>
    <w:rsid w:val="00AA137C"/>
    <w:rsid w:val="00AA37A9"/>
    <w:rsid w:val="00AC00D8"/>
    <w:rsid w:val="00AC3248"/>
    <w:rsid w:val="00AC4D14"/>
    <w:rsid w:val="00AC5F77"/>
    <w:rsid w:val="00AD0698"/>
    <w:rsid w:val="00AD184B"/>
    <w:rsid w:val="00AE684E"/>
    <w:rsid w:val="00AE74AB"/>
    <w:rsid w:val="00B06141"/>
    <w:rsid w:val="00B20E8E"/>
    <w:rsid w:val="00B2540D"/>
    <w:rsid w:val="00B27171"/>
    <w:rsid w:val="00B34C3C"/>
    <w:rsid w:val="00B3721D"/>
    <w:rsid w:val="00B65053"/>
    <w:rsid w:val="00B74B66"/>
    <w:rsid w:val="00B81B0D"/>
    <w:rsid w:val="00B90AE7"/>
    <w:rsid w:val="00BA05C1"/>
    <w:rsid w:val="00BC03FF"/>
    <w:rsid w:val="00BC1B5B"/>
    <w:rsid w:val="00BC6301"/>
    <w:rsid w:val="00BD55BC"/>
    <w:rsid w:val="00C04237"/>
    <w:rsid w:val="00C10BC7"/>
    <w:rsid w:val="00C2152B"/>
    <w:rsid w:val="00C346E1"/>
    <w:rsid w:val="00C373B8"/>
    <w:rsid w:val="00C42AB6"/>
    <w:rsid w:val="00C43D92"/>
    <w:rsid w:val="00C46BCA"/>
    <w:rsid w:val="00C50E4A"/>
    <w:rsid w:val="00C54255"/>
    <w:rsid w:val="00C579DD"/>
    <w:rsid w:val="00C93709"/>
    <w:rsid w:val="00C97176"/>
    <w:rsid w:val="00CA363E"/>
    <w:rsid w:val="00CB1FC8"/>
    <w:rsid w:val="00CE23F7"/>
    <w:rsid w:val="00CF240E"/>
    <w:rsid w:val="00CF68B4"/>
    <w:rsid w:val="00CF7C99"/>
    <w:rsid w:val="00D04111"/>
    <w:rsid w:val="00D331DA"/>
    <w:rsid w:val="00D35BB9"/>
    <w:rsid w:val="00D51FD6"/>
    <w:rsid w:val="00D54B5B"/>
    <w:rsid w:val="00D55976"/>
    <w:rsid w:val="00D63B8A"/>
    <w:rsid w:val="00D65C40"/>
    <w:rsid w:val="00D96FF8"/>
    <w:rsid w:val="00D97B4A"/>
    <w:rsid w:val="00DA3F78"/>
    <w:rsid w:val="00DA52E9"/>
    <w:rsid w:val="00DE290A"/>
    <w:rsid w:val="00DE350D"/>
    <w:rsid w:val="00DE5EF6"/>
    <w:rsid w:val="00E01D1D"/>
    <w:rsid w:val="00E146B4"/>
    <w:rsid w:val="00E2292A"/>
    <w:rsid w:val="00E2380E"/>
    <w:rsid w:val="00E47297"/>
    <w:rsid w:val="00E51562"/>
    <w:rsid w:val="00E56C21"/>
    <w:rsid w:val="00E608E8"/>
    <w:rsid w:val="00E66EB5"/>
    <w:rsid w:val="00E73F35"/>
    <w:rsid w:val="00E7556F"/>
    <w:rsid w:val="00E85637"/>
    <w:rsid w:val="00E9243B"/>
    <w:rsid w:val="00E94B8A"/>
    <w:rsid w:val="00E95052"/>
    <w:rsid w:val="00EA1615"/>
    <w:rsid w:val="00EB58E7"/>
    <w:rsid w:val="00ED1652"/>
    <w:rsid w:val="00ED3149"/>
    <w:rsid w:val="00EE196B"/>
    <w:rsid w:val="00EE7389"/>
    <w:rsid w:val="00EE75D5"/>
    <w:rsid w:val="00F11E2B"/>
    <w:rsid w:val="00F160AA"/>
    <w:rsid w:val="00F60121"/>
    <w:rsid w:val="00F61FC5"/>
    <w:rsid w:val="00F645B0"/>
    <w:rsid w:val="00F659F4"/>
    <w:rsid w:val="00F92F38"/>
    <w:rsid w:val="00FA3710"/>
    <w:rsid w:val="00FA3A2F"/>
    <w:rsid w:val="00FB3E17"/>
    <w:rsid w:val="00FD4687"/>
    <w:rsid w:val="00FE1799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9BBF6"/>
  <w15:docId w15:val="{C3A3C728-94FD-4638-AB14-9FFD919A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57670E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57670E"/>
    <w:pPr>
      <w:widowControl w:val="0"/>
      <w:suppressAutoHyphens/>
    </w:pPr>
    <w:rPr>
      <w:kern w:val="1"/>
      <w:lang w:eastAsia="ar-SA"/>
    </w:rPr>
  </w:style>
  <w:style w:type="paragraph" w:customStyle="1" w:styleId="Standard">
    <w:name w:val="Standard"/>
    <w:rsid w:val="00DE5EF6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C4D1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55B7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B7E"/>
    <w:rPr>
      <w:rFonts w:ascii="Times New Roman" w:eastAsia="Times New Roman" w:hAnsi="Times New Roman"/>
      <w:sz w:val="24"/>
    </w:rPr>
  </w:style>
  <w:style w:type="paragraph" w:customStyle="1" w:styleId="Akapitzlist2">
    <w:name w:val="Akapit z listą2"/>
    <w:basedOn w:val="Normalny"/>
    <w:rsid w:val="0046380D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9E1A05"/>
    <w:pPr>
      <w:suppressAutoHyphens/>
      <w:ind w:left="708"/>
    </w:pPr>
    <w:rPr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B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BB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BB9"/>
    <w:rPr>
      <w:b/>
      <w:bCs/>
      <w:lang w:eastAsia="en-US"/>
    </w:rPr>
  </w:style>
  <w:style w:type="character" w:styleId="Pogrubienie">
    <w:name w:val="Strong"/>
    <w:basedOn w:val="Domylnaczcionkaakapitu"/>
    <w:uiPriority w:val="22"/>
    <w:qFormat/>
    <w:rsid w:val="00D331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33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spacing">
    <w:name w:val="nospacing"/>
    <w:basedOn w:val="Normalny"/>
    <w:rsid w:val="00D331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29</cp:revision>
  <cp:lastPrinted>2022-02-07T09:50:00Z</cp:lastPrinted>
  <dcterms:created xsi:type="dcterms:W3CDTF">2021-05-19T12:01:00Z</dcterms:created>
  <dcterms:modified xsi:type="dcterms:W3CDTF">2022-02-07T13:55:00Z</dcterms:modified>
</cp:coreProperties>
</file>