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395A55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>Gdynia, dnia</w:t>
      </w:r>
      <w:r w:rsidR="007E5733" w:rsidRPr="00395A55">
        <w:rPr>
          <w:rFonts w:ascii="Times New Roman" w:hAnsi="Times New Roman"/>
          <w:bCs/>
          <w:sz w:val="20"/>
          <w:szCs w:val="20"/>
        </w:rPr>
        <w:t xml:space="preserve"> </w:t>
      </w:r>
      <w:r w:rsidR="00D32DA4" w:rsidRPr="00A008B8">
        <w:rPr>
          <w:rFonts w:ascii="Times New Roman" w:hAnsi="Times New Roman"/>
          <w:bCs/>
          <w:sz w:val="20"/>
          <w:szCs w:val="20"/>
        </w:rPr>
        <w:t>2</w:t>
      </w:r>
      <w:r w:rsidR="00361A13">
        <w:rPr>
          <w:rFonts w:ascii="Times New Roman" w:hAnsi="Times New Roman"/>
          <w:bCs/>
          <w:sz w:val="20"/>
          <w:szCs w:val="20"/>
        </w:rPr>
        <w:t>2</w:t>
      </w:r>
      <w:r w:rsidR="00D32DA4" w:rsidRPr="00A008B8">
        <w:rPr>
          <w:rFonts w:ascii="Times New Roman" w:hAnsi="Times New Roman"/>
          <w:bCs/>
          <w:sz w:val="20"/>
          <w:szCs w:val="20"/>
        </w:rPr>
        <w:t>.02</w:t>
      </w:r>
      <w:r w:rsidR="001D4074" w:rsidRPr="00A008B8">
        <w:rPr>
          <w:rFonts w:ascii="Times New Roman" w:hAnsi="Times New Roman"/>
          <w:bCs/>
          <w:sz w:val="20"/>
          <w:szCs w:val="20"/>
        </w:rPr>
        <w:t>.</w:t>
      </w:r>
      <w:r w:rsidR="002A3CDB" w:rsidRPr="00A008B8">
        <w:rPr>
          <w:rFonts w:ascii="Times New Roman" w:hAnsi="Times New Roman"/>
          <w:bCs/>
          <w:sz w:val="20"/>
          <w:szCs w:val="20"/>
        </w:rPr>
        <w:t>202</w:t>
      </w:r>
      <w:r w:rsidR="001D4074" w:rsidRPr="00A008B8">
        <w:rPr>
          <w:rFonts w:ascii="Times New Roman" w:hAnsi="Times New Roman"/>
          <w:bCs/>
          <w:sz w:val="20"/>
          <w:szCs w:val="20"/>
        </w:rPr>
        <w:t>2</w:t>
      </w:r>
      <w:r w:rsidRPr="00A008B8">
        <w:rPr>
          <w:rFonts w:ascii="Times New Roman" w:hAnsi="Times New Roman"/>
          <w:bCs/>
          <w:sz w:val="20"/>
          <w:szCs w:val="20"/>
        </w:rPr>
        <w:t xml:space="preserve"> r.</w:t>
      </w:r>
    </w:p>
    <w:p w:rsidR="00A3150B" w:rsidRDefault="00A3150B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O G Ł O S Z E N I E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>Zarząd spółki Szpitale Pomorskie Sp. z o.o. w Gdyni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ul. Powstania Styczniowego 1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jako Udzielający zamówienia 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 o działalności leczniczej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(t.j. Dz.U. z 202</w:t>
      </w:r>
      <w:r w:rsidR="000B546B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0B546B">
        <w:rPr>
          <w:rFonts w:ascii="Times New Roman" w:hAnsi="Times New Roman"/>
          <w:color w:val="000000" w:themeColor="text1"/>
          <w:sz w:val="20"/>
          <w:szCs w:val="20"/>
        </w:rPr>
        <w:t>711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ze zm.)</w:t>
      </w:r>
    </w:p>
    <w:p w:rsidR="00A3150B" w:rsidRDefault="00A3150B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D32DA4">
        <w:rPr>
          <w:rFonts w:ascii="Times New Roman" w:hAnsi="Times New Roman"/>
          <w:b/>
          <w:color w:val="000000" w:themeColor="text1"/>
          <w:sz w:val="20"/>
          <w:szCs w:val="20"/>
        </w:rPr>
        <w:t>23/</w:t>
      </w:r>
      <w:r w:rsidR="001D4074">
        <w:rPr>
          <w:rFonts w:ascii="Times New Roman" w:hAnsi="Times New Roman"/>
          <w:b/>
          <w:color w:val="000000" w:themeColor="text1"/>
          <w:sz w:val="20"/>
          <w:szCs w:val="20"/>
        </w:rPr>
        <w:t>2022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6B44E0" w:rsidRPr="00395A55" w:rsidRDefault="006B44E0" w:rsidP="006B44E0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5A5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5A55">
        <w:rPr>
          <w:rFonts w:ascii="Times New Roman" w:hAnsi="Times New Roman"/>
          <w:i/>
          <w:sz w:val="20"/>
          <w:szCs w:val="20"/>
        </w:rPr>
        <w:t xml:space="preserve">CPV: 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5A55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5A55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6B44E0" w:rsidRPr="00395A55" w:rsidRDefault="006B44E0" w:rsidP="006B44E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D32DA4" w:rsidRDefault="00D32DA4" w:rsidP="00D32DA4">
      <w:pPr>
        <w:tabs>
          <w:tab w:val="left" w:pos="1701"/>
        </w:tabs>
        <w:spacing w:after="8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w okresie od prawomocnego rozstrzygnięcia konkursu do dnia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>31.03.2025</w:t>
      </w: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 r.</w:t>
      </w:r>
    </w:p>
    <w:p w:rsidR="006B44E0" w:rsidRPr="00395A55" w:rsidRDefault="00BA11D2" w:rsidP="006B44E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95A55">
        <w:rPr>
          <w:rStyle w:val="Domylnaczcionkaakapitu1"/>
          <w:rFonts w:ascii="Times New Roman" w:hAnsi="Times New Roman"/>
          <w:b/>
          <w:sz w:val="20"/>
          <w:szCs w:val="20"/>
        </w:rPr>
        <w:t>dla Spółki Szpitale Pomorskie Sp. z o.o. w Gdyni</w:t>
      </w:r>
      <w:r w:rsidR="006B44E0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6B44E0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="006B44E0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przy ul. Dr A. Jagalskiego 10, kod 84-200 Wejherowo – Szpital Specjalistyczny im. F. Ceynowy w Wejherowie </w:t>
      </w:r>
      <w:r w:rsidR="006B44E0" w:rsidRPr="00395A55">
        <w:rPr>
          <w:rFonts w:ascii="Times New Roman" w:hAnsi="Times New Roman"/>
          <w:bCs/>
          <w:color w:val="000000" w:themeColor="text1"/>
          <w:sz w:val="20"/>
          <w:szCs w:val="20"/>
        </w:rPr>
        <w:t>w następujący</w:t>
      </w:r>
      <w:r w:rsidR="00EC2D49">
        <w:rPr>
          <w:rFonts w:ascii="Times New Roman" w:hAnsi="Times New Roman"/>
          <w:bCs/>
          <w:color w:val="000000" w:themeColor="text1"/>
          <w:sz w:val="20"/>
          <w:szCs w:val="20"/>
        </w:rPr>
        <w:t>ch</w:t>
      </w:r>
      <w:r w:rsidR="006B44E0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zakres</w:t>
      </w:r>
      <w:r w:rsidR="000A5541">
        <w:rPr>
          <w:rFonts w:ascii="Times New Roman" w:hAnsi="Times New Roman"/>
          <w:bCs/>
          <w:color w:val="000000" w:themeColor="text1"/>
          <w:sz w:val="20"/>
          <w:szCs w:val="20"/>
        </w:rPr>
        <w:t>ach</w:t>
      </w:r>
      <w:r w:rsidR="006B44E0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świadczeń: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B44E0" w:rsidRDefault="006B44E0" w:rsidP="00D32D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</w:t>
      </w:r>
      <w:r w:rsidR="00D32DA4"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="00D32DA4"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 w:rsidR="00762C23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EA4CBC">
        <w:rPr>
          <w:rFonts w:ascii="Times New Roman" w:hAnsi="Times New Roman"/>
          <w:b/>
          <w:bCs/>
          <w:sz w:val="20"/>
          <w:szCs w:val="20"/>
          <w:u w:val="single"/>
        </w:rPr>
        <w:t xml:space="preserve"> operacyjne </w:t>
      </w:r>
      <w:r w:rsidR="00762C23">
        <w:rPr>
          <w:rFonts w:ascii="Times New Roman" w:hAnsi="Times New Roman"/>
          <w:b/>
          <w:bCs/>
          <w:sz w:val="20"/>
          <w:szCs w:val="20"/>
          <w:u w:val="single"/>
        </w:rPr>
        <w:t>w Bloku Operacyjnym Kardiochirurgii</w:t>
      </w:r>
      <w:r w:rsidR="008216C4"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="008D3363">
        <w:rPr>
          <w:rFonts w:ascii="Times New Roman" w:hAnsi="Times New Roman"/>
          <w:color w:val="000000" w:themeColor="text1"/>
          <w:sz w:val="20"/>
          <w:szCs w:val="20"/>
        </w:rPr>
        <w:t xml:space="preserve"> operacyjne </w:t>
      </w:r>
      <w:r w:rsidRPr="00B86DFD">
        <w:rPr>
          <w:rFonts w:ascii="Times New Roman" w:hAnsi="Times New Roman"/>
          <w:bCs/>
          <w:sz w:val="20"/>
          <w:szCs w:val="20"/>
        </w:rPr>
        <w:t xml:space="preserve">w </w:t>
      </w:r>
      <w:r w:rsidRPr="00A91ED4">
        <w:rPr>
          <w:rFonts w:ascii="Times New Roman" w:hAnsi="Times New Roman"/>
          <w:bCs/>
          <w:sz w:val="20"/>
          <w:szCs w:val="20"/>
        </w:rPr>
        <w:t xml:space="preserve">Bloku Operacyjnym Kardiochirurgii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1.9</w:t>
      </w:r>
      <w:r w:rsidR="00694442">
        <w:rPr>
          <w:rFonts w:ascii="Times New Roman" w:hAnsi="Times New Roman"/>
          <w:sz w:val="20"/>
          <w:szCs w:val="20"/>
          <w:u w:val="single"/>
        </w:rPr>
        <w:t>4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91ED4" w:rsidRPr="00B86DFD" w:rsidRDefault="00A91ED4" w:rsidP="00A91ED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</w:t>
      </w:r>
      <w:r w:rsidRPr="00A008B8">
        <w:rPr>
          <w:rFonts w:ascii="Times New Roman" w:hAnsi="Times New Roman"/>
          <w:bCs/>
          <w:sz w:val="20"/>
          <w:szCs w:val="20"/>
          <w:u w:val="single"/>
        </w:rPr>
        <w:t>okres</w:t>
      </w:r>
      <w:r w:rsidRPr="00A008B8">
        <w:rPr>
          <w:rStyle w:val="Domylnaczcionkaakapitu1"/>
          <w:rFonts w:ascii="Times New Roman" w:hAnsi="Times New Roman"/>
          <w:sz w:val="20"/>
          <w:szCs w:val="20"/>
          <w:u w:val="single"/>
        </w:rPr>
        <w:t xml:space="preserve"> do dnia 31.03.2025 r. </w:t>
      </w:r>
      <w:r w:rsidRPr="00A008B8">
        <w:rPr>
          <w:rFonts w:ascii="Times New Roman" w:hAnsi="Times New Roman"/>
          <w:bCs/>
          <w:sz w:val="20"/>
          <w:szCs w:val="20"/>
          <w:u w:val="single"/>
        </w:rPr>
        <w:t>począwszy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od dnia podpisania umowy po prawomocnym rozstrzygnięciu konkursu. </w:t>
      </w:r>
    </w:p>
    <w:p w:rsidR="00A91ED4" w:rsidRDefault="00A91ED4" w:rsidP="00A91ED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A91ED4" w:rsidRDefault="00A91ED4" w:rsidP="00A91E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762C23" w:rsidRDefault="00762C23" w:rsidP="00D32D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91ED4"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anestezjologiczne </w:t>
      </w:r>
      <w:r w:rsidR="004A19BE">
        <w:rPr>
          <w:rFonts w:ascii="Times New Roman" w:hAnsi="Times New Roman"/>
          <w:b/>
          <w:bCs/>
          <w:sz w:val="20"/>
          <w:szCs w:val="20"/>
          <w:u w:val="single"/>
        </w:rPr>
        <w:t xml:space="preserve">w Bloku Operacyjnym Kardiochirurgii </w:t>
      </w:r>
      <w:r w:rsidR="00B068C5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="004A19B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na Sali Pooperacyjnej Kardiochirurgii </w:t>
      </w:r>
      <w:r w:rsidR="008D3363">
        <w:rPr>
          <w:rFonts w:ascii="Times New Roman" w:hAnsi="Times New Roman"/>
          <w:b/>
          <w:bCs/>
          <w:sz w:val="20"/>
          <w:szCs w:val="20"/>
          <w:u w:val="single"/>
        </w:rPr>
        <w:t xml:space="preserve">(POP)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anestezjologiczne </w:t>
      </w:r>
      <w:r w:rsidR="004A19BE" w:rsidRPr="00B86DFD">
        <w:rPr>
          <w:rFonts w:ascii="Times New Roman" w:hAnsi="Times New Roman"/>
          <w:bCs/>
          <w:sz w:val="20"/>
          <w:szCs w:val="20"/>
        </w:rPr>
        <w:t xml:space="preserve">w </w:t>
      </w:r>
      <w:r w:rsidR="004A19BE" w:rsidRPr="00A91ED4">
        <w:rPr>
          <w:rFonts w:ascii="Times New Roman" w:hAnsi="Times New Roman"/>
          <w:bCs/>
          <w:sz w:val="20"/>
          <w:szCs w:val="20"/>
        </w:rPr>
        <w:t xml:space="preserve">Bloku Operacyjnym Kardiochirurgii </w:t>
      </w:r>
      <w:r w:rsidR="009770CA">
        <w:rPr>
          <w:rFonts w:ascii="Times New Roman" w:hAnsi="Times New Roman"/>
          <w:bCs/>
          <w:sz w:val="20"/>
          <w:szCs w:val="20"/>
        </w:rPr>
        <w:t>i/lub</w:t>
      </w:r>
      <w:r w:rsidR="004A19BE">
        <w:rPr>
          <w:rFonts w:ascii="Times New Roman" w:hAnsi="Times New Roman"/>
          <w:bCs/>
          <w:sz w:val="20"/>
          <w:szCs w:val="20"/>
        </w:rPr>
        <w:t xml:space="preserve"> </w:t>
      </w:r>
      <w:r w:rsidRPr="00A91ED4">
        <w:rPr>
          <w:rFonts w:ascii="Times New Roman" w:hAnsi="Times New Roman"/>
          <w:bCs/>
          <w:sz w:val="20"/>
          <w:szCs w:val="20"/>
        </w:rPr>
        <w:t xml:space="preserve">na Sali Pooperacyjnej Kardiochirurgii </w:t>
      </w:r>
      <w:r w:rsidR="008D3363">
        <w:rPr>
          <w:rFonts w:ascii="Times New Roman" w:hAnsi="Times New Roman"/>
          <w:bCs/>
          <w:sz w:val="20"/>
          <w:szCs w:val="20"/>
        </w:rPr>
        <w:t xml:space="preserve">(POP)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="00140DDD"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40DDD">
        <w:rPr>
          <w:rFonts w:ascii="Times New Roman" w:hAnsi="Times New Roman"/>
          <w:sz w:val="20"/>
          <w:szCs w:val="20"/>
          <w:u w:val="single"/>
        </w:rPr>
        <w:t>2</w:t>
      </w:r>
      <w:r w:rsidR="00C73D11">
        <w:rPr>
          <w:rFonts w:ascii="Times New Roman" w:hAnsi="Times New Roman"/>
          <w:sz w:val="20"/>
          <w:szCs w:val="20"/>
          <w:u w:val="single"/>
        </w:rPr>
        <w:t>.</w:t>
      </w:r>
      <w:r w:rsidR="00140DDD">
        <w:rPr>
          <w:rFonts w:ascii="Times New Roman" w:hAnsi="Times New Roman"/>
          <w:sz w:val="20"/>
          <w:szCs w:val="20"/>
          <w:u w:val="single"/>
        </w:rPr>
        <w:t>6</w:t>
      </w:r>
      <w:r w:rsidR="007725EF">
        <w:rPr>
          <w:rFonts w:ascii="Times New Roman" w:hAnsi="Times New Roman"/>
          <w:sz w:val="20"/>
          <w:szCs w:val="20"/>
          <w:u w:val="single"/>
        </w:rPr>
        <w:t>3</w:t>
      </w:r>
      <w:r w:rsidR="00140DDD">
        <w:rPr>
          <w:rFonts w:ascii="Times New Roman" w:hAnsi="Times New Roman"/>
          <w:sz w:val="20"/>
          <w:szCs w:val="20"/>
          <w:u w:val="single"/>
        </w:rPr>
        <w:t>2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91ED4" w:rsidRPr="00B86DFD" w:rsidRDefault="00A91ED4" w:rsidP="00A91ED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</w:t>
      </w:r>
      <w:r w:rsidRPr="00A008B8">
        <w:rPr>
          <w:rFonts w:ascii="Times New Roman" w:hAnsi="Times New Roman"/>
          <w:bCs/>
          <w:sz w:val="20"/>
          <w:szCs w:val="20"/>
          <w:u w:val="single"/>
        </w:rPr>
        <w:t>okres</w:t>
      </w:r>
      <w:r w:rsidRPr="00A008B8">
        <w:rPr>
          <w:rStyle w:val="Domylnaczcionkaakapitu1"/>
          <w:rFonts w:ascii="Times New Roman" w:hAnsi="Times New Roman"/>
          <w:sz w:val="20"/>
          <w:szCs w:val="20"/>
          <w:u w:val="single"/>
        </w:rPr>
        <w:t xml:space="preserve"> do dnia 31.03.2025 r. </w:t>
      </w:r>
      <w:r w:rsidRPr="00A008B8">
        <w:rPr>
          <w:rFonts w:ascii="Times New Roman" w:hAnsi="Times New Roman"/>
          <w:bCs/>
          <w:sz w:val="20"/>
          <w:szCs w:val="20"/>
          <w:u w:val="single"/>
        </w:rPr>
        <w:t>począwszy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od dnia podpisania umowy po prawomocnym rozstrzygnięciu konkursu. </w:t>
      </w:r>
    </w:p>
    <w:p w:rsidR="00A91ED4" w:rsidRDefault="00A91ED4" w:rsidP="00A91ED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A91ED4" w:rsidRDefault="00A91ED4" w:rsidP="00A91E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A91ED4" w:rsidRDefault="00A91ED4" w:rsidP="00D32D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762C23" w:rsidRDefault="00762C23" w:rsidP="00D32D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 w:rsidR="008D3363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3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="00694442"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EA02C2">
        <w:rPr>
          <w:rFonts w:ascii="Times New Roman" w:hAnsi="Times New Roman"/>
          <w:sz w:val="20"/>
          <w:szCs w:val="20"/>
          <w:u w:val="single"/>
        </w:rPr>
        <w:t>1</w:t>
      </w:r>
      <w:r w:rsidR="00C73D11">
        <w:rPr>
          <w:rFonts w:ascii="Times New Roman" w:hAnsi="Times New Roman"/>
          <w:sz w:val="20"/>
          <w:szCs w:val="20"/>
          <w:u w:val="single"/>
        </w:rPr>
        <w:t>.</w:t>
      </w:r>
      <w:bookmarkStart w:id="0" w:name="_GoBack"/>
      <w:bookmarkEnd w:id="0"/>
      <w:r w:rsidR="00EA02C2">
        <w:rPr>
          <w:rFonts w:ascii="Times New Roman" w:hAnsi="Times New Roman"/>
          <w:sz w:val="20"/>
          <w:szCs w:val="20"/>
          <w:u w:val="single"/>
        </w:rPr>
        <w:t>628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A91ED4" w:rsidRPr="00B86DFD" w:rsidRDefault="00A91ED4" w:rsidP="00A91ED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91ED4" w:rsidRPr="00B86DFD" w:rsidRDefault="00A91ED4" w:rsidP="00A91ED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</w:t>
      </w:r>
      <w:r w:rsidRPr="00A008B8">
        <w:rPr>
          <w:rFonts w:ascii="Times New Roman" w:hAnsi="Times New Roman"/>
          <w:bCs/>
          <w:sz w:val="20"/>
          <w:szCs w:val="20"/>
          <w:u w:val="single"/>
        </w:rPr>
        <w:t>okres</w:t>
      </w:r>
      <w:r w:rsidRPr="00A008B8">
        <w:rPr>
          <w:rStyle w:val="Domylnaczcionkaakapitu1"/>
          <w:rFonts w:ascii="Times New Roman" w:hAnsi="Times New Roman"/>
          <w:sz w:val="20"/>
          <w:szCs w:val="20"/>
          <w:u w:val="single"/>
        </w:rPr>
        <w:t xml:space="preserve"> do dnia 31.03.2025 r. </w:t>
      </w:r>
      <w:r w:rsidRPr="00A008B8">
        <w:rPr>
          <w:rFonts w:ascii="Times New Roman" w:hAnsi="Times New Roman"/>
          <w:bCs/>
          <w:sz w:val="20"/>
          <w:szCs w:val="20"/>
          <w:u w:val="single"/>
        </w:rPr>
        <w:t>począwszy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od dnia podpisania umowy po prawomocnym rozstrzygnięciu konkursu. </w:t>
      </w:r>
    </w:p>
    <w:p w:rsidR="00A91ED4" w:rsidRDefault="00A91ED4" w:rsidP="00A91ED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694442" w:rsidRDefault="00694442" w:rsidP="00A91E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762C23" w:rsidRDefault="00762C23" w:rsidP="00D32D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 w:rsidR="008D3363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4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 w:rsidR="00C61842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wraz </w:t>
      </w:r>
      <w:r w:rsidR="00A91ED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br/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z </w:t>
      </w:r>
      <w:r w:rsidRPr="000B6C20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koordynacją personelem pielęgniarskim</w:t>
      </w:r>
      <w:r w:rsidRPr="000B6C20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94442" w:rsidRPr="00B86DFD" w:rsidRDefault="00694442" w:rsidP="0069444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</w:t>
      </w:r>
      <w:r w:rsidR="007C4B02">
        <w:rPr>
          <w:rFonts w:ascii="Times New Roman" w:hAnsi="Times New Roman"/>
          <w:color w:val="000000" w:themeColor="text1"/>
          <w:sz w:val="20"/>
          <w:szCs w:val="20"/>
        </w:rPr>
        <w:t>ę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Kardiochirurgii </w:t>
      </w:r>
      <w:r w:rsidRPr="0069444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wraz z </w:t>
      </w:r>
      <w:r w:rsidRPr="00694442">
        <w:rPr>
          <w:rFonts w:ascii="Times New Roman" w:hAnsi="Times New Roman"/>
          <w:bCs/>
          <w:color w:val="333333"/>
          <w:sz w:val="20"/>
          <w:szCs w:val="20"/>
        </w:rPr>
        <w:t>koordynacją personelem pielęgniarskim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694442" w:rsidRPr="00B86DFD" w:rsidRDefault="00694442" w:rsidP="0069444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="007725EF">
        <w:rPr>
          <w:rFonts w:ascii="Times New Roman" w:hAnsi="Times New Roman"/>
          <w:sz w:val="20"/>
          <w:szCs w:val="20"/>
          <w:u w:val="single"/>
        </w:rPr>
        <w:t>4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694442" w:rsidRPr="00B86DFD" w:rsidRDefault="00694442" w:rsidP="0069444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C4B02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94442" w:rsidRPr="00B86DFD" w:rsidRDefault="00694442" w:rsidP="0069444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</w:t>
      </w:r>
      <w:r w:rsidRPr="00A008B8">
        <w:rPr>
          <w:rFonts w:ascii="Times New Roman" w:hAnsi="Times New Roman"/>
          <w:bCs/>
          <w:sz w:val="20"/>
          <w:szCs w:val="20"/>
          <w:u w:val="single"/>
        </w:rPr>
        <w:t>okres</w:t>
      </w:r>
      <w:r w:rsidRPr="00A008B8">
        <w:rPr>
          <w:rStyle w:val="Domylnaczcionkaakapitu1"/>
          <w:rFonts w:ascii="Times New Roman" w:hAnsi="Times New Roman"/>
          <w:sz w:val="20"/>
          <w:szCs w:val="20"/>
          <w:u w:val="single"/>
        </w:rPr>
        <w:t xml:space="preserve"> do dnia 31.03.2025 r. </w:t>
      </w:r>
      <w:r w:rsidRPr="00A008B8">
        <w:rPr>
          <w:rFonts w:ascii="Times New Roman" w:hAnsi="Times New Roman"/>
          <w:bCs/>
          <w:sz w:val="20"/>
          <w:szCs w:val="20"/>
          <w:u w:val="single"/>
        </w:rPr>
        <w:t>począwszy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od dnia podpisania umowy po prawomocnym rozstrzygnięciu konkursu. </w:t>
      </w:r>
    </w:p>
    <w:p w:rsidR="00762C23" w:rsidRPr="00D32DA4" w:rsidRDefault="00694442" w:rsidP="0069444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DF3EAD" w:rsidRPr="00395A55" w:rsidRDefault="00D32DA4" w:rsidP="00EF5A2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EF5A2F" w:rsidRPr="00395A55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:rsidR="00A20670" w:rsidRPr="00395A55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5A55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="00A20670" w:rsidRPr="00395A55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395A55">
        <w:rPr>
          <w:rFonts w:ascii="Times New Roman" w:hAnsi="Times New Roman"/>
          <w:sz w:val="20"/>
          <w:szCs w:val="20"/>
        </w:rPr>
        <w:t>czej 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41133E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 w:rsidRPr="00395A55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395A55">
        <w:rPr>
          <w:rFonts w:ascii="Times New Roman" w:hAnsi="Times New Roman"/>
          <w:sz w:val="20"/>
          <w:szCs w:val="20"/>
        </w:rPr>
        <w:t>czej 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41133E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>),</w:t>
      </w:r>
    </w:p>
    <w:p w:rsidR="00172FB7" w:rsidRPr="00395A55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 w:rsidRPr="00395A55">
        <w:rPr>
          <w:rFonts w:ascii="Times New Roman" w:hAnsi="Times New Roman"/>
          <w:sz w:val="20"/>
          <w:szCs w:val="20"/>
        </w:rPr>
        <w:t>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5E687C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>), tj:</w:t>
      </w:r>
    </w:p>
    <w:p w:rsidR="00172FB7" w:rsidRPr="00395A55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 w:rsidRPr="00395A55">
        <w:rPr>
          <w:rFonts w:ascii="Times New Roman" w:hAnsi="Times New Roman"/>
          <w:sz w:val="20"/>
          <w:szCs w:val="20"/>
          <w:lang w:eastAsia="pl-PL"/>
        </w:rPr>
        <w:t xml:space="preserve">wykonywania zawodu </w:t>
      </w:r>
      <w:bookmarkStart w:id="1" w:name="_Hlk59623705"/>
      <w:r w:rsidR="00127E2F" w:rsidRPr="00395A55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5A55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5A55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5E687C" w:rsidRPr="00395A55">
        <w:rPr>
          <w:rFonts w:ascii="Times New Roman" w:hAnsi="Times New Roman"/>
          <w:sz w:val="20"/>
          <w:szCs w:val="20"/>
          <w:lang w:eastAsia="pl-PL"/>
        </w:rPr>
        <w:br/>
      </w:r>
      <w:r w:rsidRPr="00395A55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:rsidR="00172FB7" w:rsidRPr="00395A55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 w:rsidRPr="00395A55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5A55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Pr="00395A55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395A55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395A55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5A55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</w:t>
      </w:r>
      <w:r w:rsidR="00A20670" w:rsidRPr="00395A55">
        <w:rPr>
          <w:rFonts w:ascii="Times New Roman" w:hAnsi="Times New Roman"/>
          <w:sz w:val="20"/>
          <w:szCs w:val="20"/>
          <w:lang w:eastAsia="pl-PL"/>
        </w:rPr>
        <w:br/>
      </w:r>
      <w:r w:rsidRPr="00395A55">
        <w:rPr>
          <w:rFonts w:ascii="Times New Roman" w:hAnsi="Times New Roman"/>
          <w:sz w:val="20"/>
          <w:szCs w:val="20"/>
          <w:lang w:eastAsia="pl-PL"/>
        </w:rPr>
        <w:t xml:space="preserve">1 pkt 1 ustawy o działalności leczniczej lub złożą oświadczenie o zamiarze jej zawarcia, </w:t>
      </w:r>
    </w:p>
    <w:p w:rsidR="00A20670" w:rsidRPr="00395A55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C649CD" w:rsidRPr="00BE2505" w:rsidRDefault="00C649CD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42453181"/>
      <w:bookmarkStart w:id="3" w:name="_Hlk96328180"/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BE2505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4" w:name="_Hlk41992294"/>
      <w:r w:rsidRPr="00BE2505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End w:id="4"/>
      <w:r w:rsidRPr="00BE250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E250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E250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E250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E250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operacyjnego;</w:t>
      </w:r>
    </w:p>
    <w:p w:rsidR="00C649CD" w:rsidRPr="00C649CD" w:rsidRDefault="00EA02C2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649CD" w:rsidRPr="00C649CD">
        <w:rPr>
          <w:rFonts w:ascii="Times New Roman" w:hAnsi="Times New Roman"/>
          <w:b/>
          <w:sz w:val="20"/>
          <w:szCs w:val="20"/>
          <w:u w:val="single"/>
        </w:rPr>
        <w:t>III.</w:t>
      </w:r>
      <w:r w:rsidR="00C649CD">
        <w:rPr>
          <w:rFonts w:ascii="Times New Roman" w:hAnsi="Times New Roman"/>
          <w:b/>
          <w:sz w:val="20"/>
          <w:szCs w:val="20"/>
          <w:u w:val="single"/>
        </w:rPr>
        <w:t>2</w:t>
      </w:r>
      <w:r w:rsidR="00C649CD" w:rsidRPr="00C649CD">
        <w:rPr>
          <w:rFonts w:ascii="Times New Roman" w:hAnsi="Times New Roman"/>
          <w:b/>
          <w:sz w:val="20"/>
          <w:szCs w:val="20"/>
          <w:u w:val="single"/>
        </w:rPr>
        <w:t xml:space="preserve">.; </w:t>
      </w:r>
      <w:r w:rsidR="00C649CD" w:rsidRPr="00C649C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C649CD" w:rsidRPr="00C649C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C649CD"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="00C649CD"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="00C649CD"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="00C649CD" w:rsidRPr="00C649C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:rsidR="00BE2505" w:rsidRPr="00BE2505" w:rsidRDefault="00C649CD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III.</w:t>
      </w:r>
      <w:r w:rsidR="008D3363">
        <w:rPr>
          <w:rFonts w:ascii="Times New Roman" w:hAnsi="Times New Roman"/>
          <w:b/>
          <w:sz w:val="20"/>
          <w:szCs w:val="20"/>
          <w:u w:val="single"/>
        </w:rPr>
        <w:t>3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.; III.</w:t>
      </w:r>
      <w:r w:rsidR="008D3363">
        <w:rPr>
          <w:rFonts w:ascii="Times New Roman" w:hAnsi="Times New Roman"/>
          <w:b/>
          <w:sz w:val="20"/>
          <w:szCs w:val="20"/>
          <w:u w:val="single"/>
        </w:rPr>
        <w:t>4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 xml:space="preserve">.; 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649C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236F5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oraz pielęgniarki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które dodatkowo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</w:t>
      </w:r>
      <w:r w:rsidR="00267BCA">
        <w:rPr>
          <w:rFonts w:ascii="Times New Roman" w:hAnsi="Times New Roman"/>
          <w:bCs/>
          <w:sz w:val="20"/>
          <w:szCs w:val="20"/>
          <w:u w:val="single"/>
        </w:rPr>
        <w:t>: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chirurgii, kardiologii, 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="00267BCA">
        <w:rPr>
          <w:rFonts w:ascii="Times New Roman" w:hAnsi="Times New Roman"/>
          <w:bCs/>
          <w:sz w:val="20"/>
          <w:szCs w:val="20"/>
          <w:u w:val="single"/>
        </w:rPr>
        <w:t xml:space="preserve">, </w:t>
      </w:r>
      <w:r w:rsidR="00236F53">
        <w:rPr>
          <w:rFonts w:ascii="Times New Roman" w:hAnsi="Times New Roman"/>
          <w:bCs/>
          <w:sz w:val="20"/>
          <w:szCs w:val="20"/>
          <w:u w:val="single"/>
        </w:rPr>
        <w:t>pielęgniarstwa zachowawczego</w:t>
      </w:r>
      <w:r w:rsidR="00BE250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C649CD" w:rsidRPr="0087127B" w:rsidRDefault="00BE2505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jako warunek konieczny 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BE2505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 xml:space="preserve"> III.3.</w:t>
      </w:r>
      <w:r w:rsidRPr="00D868D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pozyt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wna opinia bezpośredniego przełożonego potwierdzająca nienaganne świadczenie pracy/usług pielęgniarki w okresie 2 lat poprzedzających ogłoszenie niniejszego konkursu oraz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332FD">
        <w:rPr>
          <w:rFonts w:ascii="Times New Roman" w:hAnsi="Times New Roman"/>
          <w:b/>
          <w:bCs/>
          <w:sz w:val="20"/>
          <w:szCs w:val="20"/>
          <w:u w:val="single"/>
        </w:rPr>
        <w:t>dla zakresu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332FD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pozytywną opinię Dyrektor ds. Pielęgniarstwa lub analogicznego stanowiska nadzorującego pracę personelu pielęgniarskiego w innych podmiotach leczniczych, </w:t>
      </w:r>
      <w:r w:rsidRPr="0087127B">
        <w:rPr>
          <w:rFonts w:ascii="Times New Roman" w:hAnsi="Times New Roman"/>
          <w:bCs/>
          <w:sz w:val="20"/>
          <w:szCs w:val="20"/>
          <w:u w:val="single"/>
        </w:rPr>
        <w:t>oraz</w:t>
      </w:r>
      <w:r w:rsidRPr="0087127B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Pr="0087127B">
        <w:rPr>
          <w:rFonts w:ascii="Times New Roman" w:hAnsi="Times New Roman"/>
          <w:sz w:val="20"/>
          <w:szCs w:val="20"/>
          <w:u w:val="single"/>
        </w:rPr>
        <w:t>minimum 2 lata doświadczenia jako Koordynator/ Pielęgniarka Oddziałowa w zakładzie leczniczym</w:t>
      </w:r>
      <w:r w:rsidR="007332FD" w:rsidRPr="0087127B">
        <w:rPr>
          <w:rFonts w:ascii="Times New Roman" w:hAnsi="Times New Roman"/>
          <w:sz w:val="20"/>
          <w:szCs w:val="20"/>
          <w:u w:val="single"/>
        </w:rPr>
        <w:t>.</w:t>
      </w:r>
      <w:r w:rsidR="007332FD" w:rsidRPr="0087127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306FFE" w:rsidRPr="00C649CD" w:rsidRDefault="00306FFE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End w:id="2"/>
      <w:r w:rsidRPr="00C649CD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C649CD">
        <w:rPr>
          <w:rFonts w:ascii="Times New Roman" w:hAnsi="Times New Roman"/>
          <w:sz w:val="20"/>
          <w:szCs w:val="20"/>
        </w:rPr>
        <w:t>t.j</w:t>
      </w:r>
      <w:proofErr w:type="spellEnd"/>
      <w:r w:rsidRPr="00C649CD">
        <w:rPr>
          <w:rFonts w:ascii="Times New Roman" w:hAnsi="Times New Roman"/>
          <w:sz w:val="20"/>
          <w:szCs w:val="20"/>
        </w:rPr>
        <w:t>. Dz.U. 2021 r. poz. 711 ze zm.) umowa o udzielanie świadczeń opieki zdrowotnej w zakresie lub rodzaju odpowiadającym przedmiotowi ogłoszenia, bez zachowania okresu wypowiedzenia z przyczyn leżących po jej/jego stronie</w:t>
      </w:r>
      <w:bookmarkEnd w:id="5"/>
      <w:r w:rsidRPr="00C649CD">
        <w:rPr>
          <w:rFonts w:ascii="Times New Roman" w:hAnsi="Times New Roman"/>
          <w:sz w:val="20"/>
          <w:szCs w:val="20"/>
        </w:rPr>
        <w:t>.</w:t>
      </w:r>
    </w:p>
    <w:bookmarkEnd w:id="3"/>
    <w:p w:rsidR="00FB471A" w:rsidRPr="00395A55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Szczegół</w:t>
      </w:r>
      <w:r w:rsidR="000E7C92" w:rsidRPr="00395A55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395A55">
        <w:rPr>
          <w:rFonts w:ascii="Times New Roman" w:hAnsi="Times New Roman"/>
          <w:sz w:val="20"/>
          <w:szCs w:val="20"/>
        </w:rPr>
        <w:t xml:space="preserve">Ofert nr </w:t>
      </w:r>
      <w:r w:rsidR="007E7E90">
        <w:rPr>
          <w:rFonts w:ascii="Times New Roman" w:hAnsi="Times New Roman"/>
          <w:sz w:val="20"/>
          <w:szCs w:val="20"/>
        </w:rPr>
        <w:t>23</w:t>
      </w:r>
      <w:r w:rsidR="00B56667">
        <w:rPr>
          <w:rFonts w:ascii="Times New Roman" w:hAnsi="Times New Roman"/>
          <w:sz w:val="20"/>
          <w:szCs w:val="20"/>
        </w:rPr>
        <w:t>/2022</w:t>
      </w:r>
      <w:r w:rsidRPr="00395A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="00F43221" w:rsidRPr="00395A55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5A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Wzory umów dostępne są w </w:t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Dziale Kadr spółki Szpitale Pomorskie </w:t>
      </w:r>
      <w:r w:rsidR="00B33DA7"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Sp. z o.o. w lokalizacji przy ul. Dr A.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>Jagalskiego 10, kod 84-200 Wejherowo</w:t>
      </w:r>
      <w:r w:rsidRPr="00395A55">
        <w:rPr>
          <w:rFonts w:ascii="Times New Roman" w:hAnsi="Times New Roman"/>
          <w:sz w:val="20"/>
          <w:szCs w:val="20"/>
        </w:rPr>
        <w:t>.</w:t>
      </w:r>
    </w:p>
    <w:p w:rsidR="008B17B8" w:rsidRPr="00395A55" w:rsidRDefault="008B17B8" w:rsidP="008B17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E60951">
        <w:rPr>
          <w:rFonts w:ascii="Times New Roman" w:hAnsi="Times New Roman"/>
          <w:b/>
          <w:sz w:val="20"/>
          <w:szCs w:val="20"/>
        </w:rPr>
        <w:t>zastrzeżeń</w:t>
      </w:r>
      <w:r w:rsidRPr="00395A55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6" w:name="_Hlk59623307"/>
      <w:r w:rsidRPr="00395A55">
        <w:rPr>
          <w:rFonts w:ascii="Times New Roman" w:hAnsi="Times New Roman"/>
          <w:b/>
          <w:sz w:val="20"/>
          <w:szCs w:val="20"/>
        </w:rPr>
        <w:t xml:space="preserve">w </w:t>
      </w:r>
      <w:r w:rsidR="00C9769D" w:rsidRPr="00395A55">
        <w:rPr>
          <w:rFonts w:ascii="Times New Roman" w:hAnsi="Times New Roman"/>
          <w:b/>
          <w:sz w:val="20"/>
          <w:szCs w:val="20"/>
        </w:rPr>
        <w:t>Sekretariacie Szpitala</w:t>
      </w:r>
      <w:r w:rsidRPr="00395A55">
        <w:rPr>
          <w:rFonts w:ascii="Times New Roman" w:hAnsi="Times New Roman"/>
          <w:b/>
          <w:sz w:val="20"/>
          <w:szCs w:val="20"/>
        </w:rPr>
        <w:t xml:space="preserve"> Specjalistycznego im. F. Ceynowy, ul. Dr A. </w:t>
      </w:r>
      <w:proofErr w:type="spellStart"/>
      <w:r w:rsidRPr="00395A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6"/>
      <w:r w:rsidRPr="00395A55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395A55">
        <w:rPr>
          <w:rFonts w:ascii="Times New Roman" w:hAnsi="Times New Roman"/>
          <w:b/>
          <w:sz w:val="20"/>
          <w:szCs w:val="20"/>
        </w:rPr>
        <w:br/>
      </w:r>
      <w:r w:rsidR="000B7329">
        <w:rPr>
          <w:rFonts w:ascii="Times New Roman" w:hAnsi="Times New Roman"/>
          <w:b/>
          <w:sz w:val="20"/>
          <w:szCs w:val="20"/>
        </w:rPr>
        <w:t>25.02</w:t>
      </w:r>
      <w:r w:rsidR="00B56667">
        <w:rPr>
          <w:rFonts w:ascii="Times New Roman" w:hAnsi="Times New Roman"/>
          <w:b/>
          <w:sz w:val="20"/>
          <w:szCs w:val="20"/>
        </w:rPr>
        <w:t>.</w:t>
      </w:r>
      <w:r w:rsidRPr="00395A55">
        <w:rPr>
          <w:rFonts w:ascii="Times New Roman" w:hAnsi="Times New Roman"/>
          <w:b/>
          <w:sz w:val="20"/>
          <w:szCs w:val="20"/>
        </w:rPr>
        <w:t>202</w:t>
      </w:r>
      <w:r w:rsidR="00B56667">
        <w:rPr>
          <w:rFonts w:ascii="Times New Roman" w:hAnsi="Times New Roman"/>
          <w:b/>
          <w:sz w:val="20"/>
          <w:szCs w:val="20"/>
        </w:rPr>
        <w:t>2</w:t>
      </w:r>
      <w:r w:rsidRPr="00395A55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8B17B8" w:rsidRPr="00395A55" w:rsidRDefault="008B17B8" w:rsidP="008B17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B17B8" w:rsidRPr="00395A55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„Szpitale Pomorskie Sp. z o.o., w lokalizacji przy ul. Dr A. Jagalskiego 10, kod 84-200 Wejherowo - Konkurs ofert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 xml:space="preserve">nr </w:t>
      </w:r>
      <w:r w:rsidR="000B7329">
        <w:rPr>
          <w:rFonts w:ascii="Times New Roman" w:hAnsi="Times New Roman"/>
          <w:b/>
          <w:bCs/>
          <w:color w:val="000000" w:themeColor="text1"/>
          <w:sz w:val="20"/>
          <w:szCs w:val="20"/>
        </w:rPr>
        <w:t>23</w:t>
      </w:r>
      <w:r w:rsidR="00B56667">
        <w:rPr>
          <w:rFonts w:ascii="Times New Roman" w:hAnsi="Times New Roman"/>
          <w:b/>
          <w:bCs/>
          <w:color w:val="000000" w:themeColor="text1"/>
          <w:sz w:val="20"/>
          <w:szCs w:val="20"/>
        </w:rPr>
        <w:t>/2022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hAnsi="Times New Roman"/>
          <w:color w:val="000000" w:themeColor="text1"/>
          <w:sz w:val="20"/>
          <w:szCs w:val="20"/>
        </w:rPr>
        <w:t>– (zakres oferty)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nie otwierać przed </w:t>
      </w:r>
      <w:r w:rsidR="000B7329">
        <w:rPr>
          <w:rFonts w:ascii="Times New Roman" w:hAnsi="Times New Roman"/>
          <w:b/>
          <w:color w:val="000000" w:themeColor="text1"/>
          <w:sz w:val="20"/>
          <w:szCs w:val="20"/>
        </w:rPr>
        <w:t>07.03</w:t>
      </w:r>
      <w:r w:rsidR="00B56667"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r.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o godz. </w:t>
      </w:r>
      <w:r w:rsidR="00B56667">
        <w:rPr>
          <w:rFonts w:ascii="Times New Roman" w:hAnsi="Times New Roman"/>
          <w:b/>
          <w:color w:val="000000" w:themeColor="text1"/>
          <w:sz w:val="20"/>
          <w:szCs w:val="20"/>
        </w:rPr>
        <w:t>13.30.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>”</w:t>
      </w:r>
      <w:r w:rsidR="008B17B8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="000B7329">
        <w:rPr>
          <w:rFonts w:ascii="Times New Roman" w:hAnsi="Times New Roman"/>
          <w:b/>
          <w:color w:val="000000" w:themeColor="text1"/>
          <w:sz w:val="20"/>
          <w:szCs w:val="20"/>
        </w:rPr>
        <w:t>07.03</w:t>
      </w:r>
      <w:r w:rsidR="00B56667"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r. do godz. </w:t>
      </w:r>
      <w:r w:rsidR="00B56667">
        <w:rPr>
          <w:rFonts w:ascii="Times New Roman" w:hAnsi="Times New Roman"/>
          <w:b/>
          <w:bCs/>
          <w:color w:val="000000" w:themeColor="text1"/>
          <w:sz w:val="20"/>
          <w:szCs w:val="20"/>
        </w:rPr>
        <w:t>12.00.</w:t>
      </w:r>
    </w:p>
    <w:p w:rsidR="00172FB7" w:rsidRPr="00395A55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395A55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Szpitala Specjalistycznego przy ul. dr A.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Jagalskiego 10, kod 84-200 Wejherowo 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r w:rsidR="000B7329">
        <w:rPr>
          <w:rFonts w:ascii="Times New Roman" w:hAnsi="Times New Roman"/>
          <w:b/>
          <w:color w:val="000000" w:themeColor="text1"/>
          <w:sz w:val="20"/>
          <w:szCs w:val="20"/>
        </w:rPr>
        <w:t>07.03</w:t>
      </w:r>
      <w:r w:rsidR="00B56667"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r. o godz. </w:t>
      </w:r>
      <w:r w:rsidR="00B5666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13.30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</w:p>
    <w:p w:rsidR="008B17B8" w:rsidRPr="00395A55" w:rsidRDefault="008B17B8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308D" w:rsidRPr="00395A55" w:rsidRDefault="008B17B8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nastąpi w </w:t>
      </w:r>
      <w:r w:rsidR="00395A55">
        <w:rPr>
          <w:rFonts w:ascii="Times New Roman" w:hAnsi="Times New Roman"/>
          <w:sz w:val="20"/>
          <w:szCs w:val="20"/>
        </w:rPr>
        <w:t>Dziale Kadr</w:t>
      </w:r>
      <w:r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sz w:val="20"/>
          <w:szCs w:val="20"/>
        </w:rPr>
        <w:t>Szpitala Specjalistycznego im. F. Ceynowy przy ul. Dr. A. Jagalskiego 10, 84-200 Wejherowo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E308D" w:rsidRPr="00395A55">
        <w:rPr>
          <w:rFonts w:ascii="Times New Roman" w:hAnsi="Times New Roman"/>
          <w:sz w:val="20"/>
          <w:szCs w:val="20"/>
        </w:rPr>
        <w:t xml:space="preserve">w terminie </w:t>
      </w:r>
      <w:r w:rsidR="008E308D" w:rsidRPr="00395A55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0B7329">
        <w:rPr>
          <w:rFonts w:ascii="Times New Roman" w:eastAsia="Arial" w:hAnsi="Times New Roman"/>
          <w:b/>
          <w:sz w:val="20"/>
          <w:szCs w:val="20"/>
          <w:u w:val="single"/>
        </w:rPr>
        <w:t>07.04</w:t>
      </w:r>
      <w:r w:rsidR="00B56667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="008E308D" w:rsidRPr="00395A5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8E308D" w:rsidRPr="00395A55" w:rsidRDefault="008E308D" w:rsidP="008E308D">
      <w:pPr>
        <w:pStyle w:val="Tekstpodstawowy"/>
        <w:rPr>
          <w:sz w:val="20"/>
        </w:rPr>
      </w:pPr>
      <w:r w:rsidRPr="00395A55">
        <w:rPr>
          <w:sz w:val="20"/>
        </w:rPr>
        <w:t xml:space="preserve">Udzielający Zamówienia dopuszcza możliwość częściowego rozstrzygnięcia konkursu. W takim przypadku: </w:t>
      </w:r>
    </w:p>
    <w:p w:rsidR="008E308D" w:rsidRPr="007332FD" w:rsidRDefault="008E308D" w:rsidP="008E308D">
      <w:pPr>
        <w:pStyle w:val="Tekstpodstawowy"/>
        <w:rPr>
          <w:b/>
          <w:sz w:val="20"/>
        </w:rPr>
      </w:pPr>
      <w:r w:rsidRPr="00395A5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7" w:name="_Hlk96329578"/>
      <w:r w:rsidRPr="007332FD">
        <w:rPr>
          <w:sz w:val="20"/>
        </w:rPr>
        <w:t xml:space="preserve">w terminie </w:t>
      </w:r>
      <w:r w:rsidR="000B7329" w:rsidRPr="007332FD">
        <w:rPr>
          <w:sz w:val="20"/>
        </w:rPr>
        <w:t>do 3 ,7</w:t>
      </w:r>
      <w:r w:rsidR="007332FD">
        <w:rPr>
          <w:sz w:val="20"/>
        </w:rPr>
        <w:t>, 10</w:t>
      </w:r>
      <w:r w:rsidR="000B7329" w:rsidRPr="007332FD">
        <w:rPr>
          <w:sz w:val="20"/>
        </w:rPr>
        <w:t xml:space="preserve"> lub 14</w:t>
      </w:r>
      <w:r w:rsidRPr="007332FD">
        <w:rPr>
          <w:sz w:val="20"/>
        </w:rPr>
        <w:t xml:space="preserve"> dni roboczych od dnia otwarcia ofert, </w:t>
      </w:r>
      <w:r w:rsidRPr="00395A55">
        <w:rPr>
          <w:sz w:val="20"/>
        </w:rPr>
        <w:t xml:space="preserve">nastąpi w siedzibie Udzielającego zamówienia – Szpitale Pomorskie Sp. z o.o., </w:t>
      </w:r>
      <w:r w:rsidR="00395A55" w:rsidRPr="00F011AC">
        <w:rPr>
          <w:sz w:val="20"/>
        </w:rPr>
        <w:t xml:space="preserve">ul. dr A. </w:t>
      </w:r>
      <w:r w:rsidR="00395A55" w:rsidRPr="00F011AC">
        <w:rPr>
          <w:bCs/>
          <w:sz w:val="20"/>
        </w:rPr>
        <w:t>Jagalskiego 10, 84-200 Wejherowo</w:t>
      </w:r>
      <w:r w:rsidRPr="00395A55">
        <w:rPr>
          <w:sz w:val="20"/>
        </w:rPr>
        <w:t xml:space="preserve"> w </w:t>
      </w:r>
      <w:r w:rsidRPr="007332FD">
        <w:rPr>
          <w:sz w:val="20"/>
        </w:rPr>
        <w:t xml:space="preserve">terminie </w:t>
      </w:r>
      <w:r w:rsidRPr="007332FD">
        <w:rPr>
          <w:b/>
          <w:sz w:val="20"/>
        </w:rPr>
        <w:t xml:space="preserve">do dnia </w:t>
      </w:r>
      <w:r w:rsidR="000B7329" w:rsidRPr="007332FD">
        <w:rPr>
          <w:b/>
          <w:sz w:val="20"/>
        </w:rPr>
        <w:t>07</w:t>
      </w:r>
      <w:r w:rsidR="00B56667" w:rsidRPr="007332FD">
        <w:rPr>
          <w:b/>
          <w:sz w:val="20"/>
        </w:rPr>
        <w:t>.</w:t>
      </w:r>
      <w:r w:rsidR="00602E10" w:rsidRPr="007332FD">
        <w:rPr>
          <w:b/>
          <w:sz w:val="20"/>
        </w:rPr>
        <w:t>04.</w:t>
      </w:r>
      <w:r w:rsidR="00B56667" w:rsidRPr="007332FD">
        <w:rPr>
          <w:b/>
          <w:sz w:val="20"/>
        </w:rPr>
        <w:t>2022</w:t>
      </w:r>
      <w:r w:rsidRPr="007332FD">
        <w:rPr>
          <w:b/>
          <w:sz w:val="20"/>
        </w:rPr>
        <w:t xml:space="preserve"> r</w:t>
      </w:r>
      <w:bookmarkEnd w:id="7"/>
      <w:r w:rsidRPr="007332FD">
        <w:rPr>
          <w:b/>
          <w:sz w:val="20"/>
        </w:rPr>
        <w:t>.</w:t>
      </w:r>
    </w:p>
    <w:p w:rsidR="008E308D" w:rsidRPr="00395A55" w:rsidRDefault="008E308D" w:rsidP="008E308D">
      <w:pPr>
        <w:pStyle w:val="Tekstpodstawowy"/>
        <w:rPr>
          <w:strike/>
          <w:sz w:val="20"/>
        </w:rPr>
      </w:pPr>
      <w:r w:rsidRPr="00395A55">
        <w:rPr>
          <w:sz w:val="20"/>
        </w:rPr>
        <w:lastRenderedPageBreak/>
        <w:t xml:space="preserve">- rozstrzygnięcie konkursu w odniesieniu do pozostałych ofert nastąpi w siedzibie Udzielającego zamówienia – </w:t>
      </w:r>
      <w:r w:rsidR="00395A55" w:rsidRPr="00B351F0">
        <w:rPr>
          <w:sz w:val="20"/>
        </w:rPr>
        <w:t xml:space="preserve">Szpitale Pomorskie Sp. z o.o., ul. dr A. </w:t>
      </w:r>
      <w:r w:rsidR="00395A55" w:rsidRPr="00B351F0">
        <w:rPr>
          <w:bCs/>
          <w:sz w:val="20"/>
        </w:rPr>
        <w:t>Jagalskiego 10, 84-200 Wejherowo</w:t>
      </w:r>
      <w:r w:rsidR="00395A55" w:rsidRPr="00B351F0">
        <w:rPr>
          <w:sz w:val="20"/>
        </w:rPr>
        <w:t xml:space="preserve"> </w:t>
      </w:r>
      <w:r w:rsidRPr="00B351F0">
        <w:rPr>
          <w:sz w:val="20"/>
        </w:rPr>
        <w:t xml:space="preserve">w terminie </w:t>
      </w:r>
      <w:r w:rsidRPr="00B351F0">
        <w:rPr>
          <w:b/>
          <w:sz w:val="20"/>
        </w:rPr>
        <w:t xml:space="preserve">do dnia </w:t>
      </w:r>
      <w:r w:rsidR="000B7329">
        <w:rPr>
          <w:b/>
          <w:sz w:val="20"/>
        </w:rPr>
        <w:t>07.04</w:t>
      </w:r>
      <w:r w:rsidR="00B56667">
        <w:rPr>
          <w:b/>
          <w:sz w:val="20"/>
        </w:rPr>
        <w:t>.2022</w:t>
      </w:r>
      <w:r w:rsidRPr="00B351F0">
        <w:rPr>
          <w:b/>
          <w:sz w:val="20"/>
        </w:rPr>
        <w:t xml:space="preserve"> r</w:t>
      </w:r>
      <w:r w:rsidRPr="00395A55">
        <w:rPr>
          <w:b/>
          <w:sz w:val="20"/>
        </w:rPr>
        <w:t>.</w:t>
      </w:r>
    </w:p>
    <w:p w:rsidR="008E308D" w:rsidRPr="00395A55" w:rsidRDefault="008E308D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="00801EFF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825D2" w:rsidRPr="00395A55" w:rsidRDefault="004825D2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375075" w:rsidRDefault="00B52F44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075">
        <w:rPr>
          <w:rFonts w:ascii="Times New Roman" w:hAnsi="Times New Roman"/>
          <w:sz w:val="20"/>
          <w:szCs w:val="20"/>
        </w:rPr>
        <w:t>Udzielający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hAnsi="Times New Roman"/>
          <w:sz w:val="20"/>
          <w:szCs w:val="20"/>
        </w:rPr>
        <w:t>zamówienia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="00172FB7" w:rsidRPr="00375075">
        <w:rPr>
          <w:rFonts w:ascii="Times New Roman" w:hAnsi="Times New Roman"/>
          <w:sz w:val="20"/>
          <w:szCs w:val="20"/>
        </w:rPr>
        <w:t>.</w:t>
      </w:r>
    </w:p>
    <w:p w:rsidR="00172FB7" w:rsidRPr="00395A55" w:rsidRDefault="00172FB7" w:rsidP="00CE4C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</w:t>
      </w:r>
      <w:r w:rsidR="00F13A9E" w:rsidRPr="00395A55">
        <w:rPr>
          <w:rFonts w:ascii="Times New Roman" w:hAnsi="Times New Roman"/>
          <w:sz w:val="20"/>
          <w:szCs w:val="20"/>
        </w:rPr>
        <w:t xml:space="preserve">Ofert Nr </w:t>
      </w:r>
      <w:r w:rsidR="000B7329">
        <w:rPr>
          <w:rFonts w:ascii="Times New Roman" w:hAnsi="Times New Roman"/>
          <w:sz w:val="20"/>
          <w:szCs w:val="20"/>
        </w:rPr>
        <w:t>23</w:t>
      </w:r>
      <w:r w:rsidR="00B56667">
        <w:rPr>
          <w:rFonts w:ascii="Times New Roman" w:hAnsi="Times New Roman"/>
          <w:sz w:val="20"/>
          <w:szCs w:val="20"/>
        </w:rPr>
        <w:t>/2022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4825D2" w:rsidRPr="00395A55" w:rsidRDefault="004825D2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Zarząd      </w:t>
      </w:r>
      <w:r w:rsidRPr="00395A55">
        <w:rPr>
          <w:rFonts w:ascii="Times New Roman" w:hAnsi="Times New Roman"/>
          <w:sz w:val="20"/>
          <w:szCs w:val="20"/>
        </w:rPr>
        <w:tab/>
      </w:r>
    </w:p>
    <w:p w:rsidR="00172FB7" w:rsidRPr="00395A55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395A55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20" w:rsidRDefault="00062920" w:rsidP="00A8421C">
      <w:pPr>
        <w:spacing w:after="0" w:line="240" w:lineRule="auto"/>
      </w:pPr>
      <w:r>
        <w:separator/>
      </w:r>
    </w:p>
  </w:endnote>
  <w:endnote w:type="continuationSeparator" w:id="0">
    <w:p w:rsidR="00062920" w:rsidRDefault="0006292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47592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20" w:rsidRDefault="00062920" w:rsidP="00A8421C">
      <w:pPr>
        <w:spacing w:after="0" w:line="240" w:lineRule="auto"/>
      </w:pPr>
      <w:r>
        <w:separator/>
      </w:r>
    </w:p>
  </w:footnote>
  <w:footnote w:type="continuationSeparator" w:id="0">
    <w:p w:rsidR="00062920" w:rsidRDefault="0006292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0629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92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0629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4405C"/>
    <w:rsid w:val="00052413"/>
    <w:rsid w:val="00062920"/>
    <w:rsid w:val="00070489"/>
    <w:rsid w:val="000704CE"/>
    <w:rsid w:val="0007788C"/>
    <w:rsid w:val="00077E21"/>
    <w:rsid w:val="00094E9C"/>
    <w:rsid w:val="000A1ADB"/>
    <w:rsid w:val="000A5541"/>
    <w:rsid w:val="000B1D50"/>
    <w:rsid w:val="000B3036"/>
    <w:rsid w:val="000B546B"/>
    <w:rsid w:val="000B6C20"/>
    <w:rsid w:val="000B7329"/>
    <w:rsid w:val="000C2402"/>
    <w:rsid w:val="000C50D6"/>
    <w:rsid w:val="000C619B"/>
    <w:rsid w:val="000C6299"/>
    <w:rsid w:val="000D52CF"/>
    <w:rsid w:val="000D7854"/>
    <w:rsid w:val="000E3662"/>
    <w:rsid w:val="000E4851"/>
    <w:rsid w:val="000E7C92"/>
    <w:rsid w:val="001102DE"/>
    <w:rsid w:val="0012051B"/>
    <w:rsid w:val="0012318E"/>
    <w:rsid w:val="00123DFA"/>
    <w:rsid w:val="00127E2F"/>
    <w:rsid w:val="0013009E"/>
    <w:rsid w:val="0013595F"/>
    <w:rsid w:val="00137D88"/>
    <w:rsid w:val="00140DDD"/>
    <w:rsid w:val="00141450"/>
    <w:rsid w:val="00147218"/>
    <w:rsid w:val="00150B0B"/>
    <w:rsid w:val="001562B8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074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01C30"/>
    <w:rsid w:val="00211B25"/>
    <w:rsid w:val="00211FF0"/>
    <w:rsid w:val="002120FF"/>
    <w:rsid w:val="00216134"/>
    <w:rsid w:val="00217D02"/>
    <w:rsid w:val="00217D4F"/>
    <w:rsid w:val="00221C47"/>
    <w:rsid w:val="00225FDD"/>
    <w:rsid w:val="0023034C"/>
    <w:rsid w:val="00233BED"/>
    <w:rsid w:val="00235D58"/>
    <w:rsid w:val="002363C9"/>
    <w:rsid w:val="00236F53"/>
    <w:rsid w:val="002421D6"/>
    <w:rsid w:val="0024458F"/>
    <w:rsid w:val="002565EC"/>
    <w:rsid w:val="00257656"/>
    <w:rsid w:val="0026644B"/>
    <w:rsid w:val="00267BCA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3CDB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65"/>
    <w:rsid w:val="002E5DD4"/>
    <w:rsid w:val="002E5EA3"/>
    <w:rsid w:val="002E7648"/>
    <w:rsid w:val="002F42C7"/>
    <w:rsid w:val="00302A4F"/>
    <w:rsid w:val="00306FFE"/>
    <w:rsid w:val="003148EB"/>
    <w:rsid w:val="00317D2B"/>
    <w:rsid w:val="0032057B"/>
    <w:rsid w:val="0032354F"/>
    <w:rsid w:val="00330BF0"/>
    <w:rsid w:val="003312CA"/>
    <w:rsid w:val="00341D32"/>
    <w:rsid w:val="00350D18"/>
    <w:rsid w:val="00361A13"/>
    <w:rsid w:val="00362754"/>
    <w:rsid w:val="00366842"/>
    <w:rsid w:val="003714AB"/>
    <w:rsid w:val="003718D5"/>
    <w:rsid w:val="00375075"/>
    <w:rsid w:val="00376973"/>
    <w:rsid w:val="003816CD"/>
    <w:rsid w:val="00382949"/>
    <w:rsid w:val="00395233"/>
    <w:rsid w:val="00395A55"/>
    <w:rsid w:val="00397D7B"/>
    <w:rsid w:val="003C1011"/>
    <w:rsid w:val="003D76F9"/>
    <w:rsid w:val="003E3181"/>
    <w:rsid w:val="003E39B0"/>
    <w:rsid w:val="003F5FD3"/>
    <w:rsid w:val="00406824"/>
    <w:rsid w:val="0041133E"/>
    <w:rsid w:val="00412560"/>
    <w:rsid w:val="00415292"/>
    <w:rsid w:val="00415414"/>
    <w:rsid w:val="004215B9"/>
    <w:rsid w:val="00422A5E"/>
    <w:rsid w:val="004232A8"/>
    <w:rsid w:val="004270F9"/>
    <w:rsid w:val="004334E8"/>
    <w:rsid w:val="00433E21"/>
    <w:rsid w:val="00441734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87E0A"/>
    <w:rsid w:val="004926EA"/>
    <w:rsid w:val="004942D8"/>
    <w:rsid w:val="004A19BE"/>
    <w:rsid w:val="004A68C9"/>
    <w:rsid w:val="004A7846"/>
    <w:rsid w:val="004C1B0A"/>
    <w:rsid w:val="004D0F5F"/>
    <w:rsid w:val="004D14C4"/>
    <w:rsid w:val="004D2136"/>
    <w:rsid w:val="004E0B98"/>
    <w:rsid w:val="004F02DB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52E1A"/>
    <w:rsid w:val="00563281"/>
    <w:rsid w:val="0057383F"/>
    <w:rsid w:val="00575260"/>
    <w:rsid w:val="005817BD"/>
    <w:rsid w:val="00585414"/>
    <w:rsid w:val="005904EA"/>
    <w:rsid w:val="0059301F"/>
    <w:rsid w:val="00597544"/>
    <w:rsid w:val="005D1EC3"/>
    <w:rsid w:val="005E3980"/>
    <w:rsid w:val="005E4419"/>
    <w:rsid w:val="005E687C"/>
    <w:rsid w:val="005E6F27"/>
    <w:rsid w:val="005E772A"/>
    <w:rsid w:val="005F2738"/>
    <w:rsid w:val="005F508E"/>
    <w:rsid w:val="005F60A9"/>
    <w:rsid w:val="00602E10"/>
    <w:rsid w:val="00614AA0"/>
    <w:rsid w:val="00615CED"/>
    <w:rsid w:val="0063173D"/>
    <w:rsid w:val="00651D8F"/>
    <w:rsid w:val="006558B9"/>
    <w:rsid w:val="00675096"/>
    <w:rsid w:val="00684AF1"/>
    <w:rsid w:val="0069180E"/>
    <w:rsid w:val="006931F1"/>
    <w:rsid w:val="00694442"/>
    <w:rsid w:val="00695A79"/>
    <w:rsid w:val="006A1DD8"/>
    <w:rsid w:val="006A35AD"/>
    <w:rsid w:val="006B052B"/>
    <w:rsid w:val="006B2699"/>
    <w:rsid w:val="006B3FF7"/>
    <w:rsid w:val="006B44E0"/>
    <w:rsid w:val="006C2317"/>
    <w:rsid w:val="006C6A61"/>
    <w:rsid w:val="006C7366"/>
    <w:rsid w:val="006D691A"/>
    <w:rsid w:val="006E03E9"/>
    <w:rsid w:val="006E1DE1"/>
    <w:rsid w:val="006E24B4"/>
    <w:rsid w:val="006E2806"/>
    <w:rsid w:val="006E5DCD"/>
    <w:rsid w:val="006F0083"/>
    <w:rsid w:val="006F5260"/>
    <w:rsid w:val="00706A9A"/>
    <w:rsid w:val="007332FD"/>
    <w:rsid w:val="0073526F"/>
    <w:rsid w:val="007417A6"/>
    <w:rsid w:val="00742610"/>
    <w:rsid w:val="00750442"/>
    <w:rsid w:val="007546AF"/>
    <w:rsid w:val="00754EEB"/>
    <w:rsid w:val="00762502"/>
    <w:rsid w:val="00762C23"/>
    <w:rsid w:val="007637F6"/>
    <w:rsid w:val="00764EDA"/>
    <w:rsid w:val="00765C65"/>
    <w:rsid w:val="007672EB"/>
    <w:rsid w:val="007725EF"/>
    <w:rsid w:val="00772FD2"/>
    <w:rsid w:val="00774F31"/>
    <w:rsid w:val="00780734"/>
    <w:rsid w:val="00784110"/>
    <w:rsid w:val="007A26C7"/>
    <w:rsid w:val="007A7AED"/>
    <w:rsid w:val="007A7C0F"/>
    <w:rsid w:val="007B0216"/>
    <w:rsid w:val="007B03ED"/>
    <w:rsid w:val="007B1674"/>
    <w:rsid w:val="007C049C"/>
    <w:rsid w:val="007C160F"/>
    <w:rsid w:val="007C4B02"/>
    <w:rsid w:val="007E3208"/>
    <w:rsid w:val="007E5733"/>
    <w:rsid w:val="007E7054"/>
    <w:rsid w:val="007E7E90"/>
    <w:rsid w:val="007F28D7"/>
    <w:rsid w:val="00800D58"/>
    <w:rsid w:val="00801EFF"/>
    <w:rsid w:val="00812675"/>
    <w:rsid w:val="008201FB"/>
    <w:rsid w:val="008216C4"/>
    <w:rsid w:val="00823881"/>
    <w:rsid w:val="00825CE1"/>
    <w:rsid w:val="00825F66"/>
    <w:rsid w:val="008474DD"/>
    <w:rsid w:val="008478E4"/>
    <w:rsid w:val="00862C31"/>
    <w:rsid w:val="00864FA0"/>
    <w:rsid w:val="00866986"/>
    <w:rsid w:val="00867D52"/>
    <w:rsid w:val="0087127B"/>
    <w:rsid w:val="00894710"/>
    <w:rsid w:val="008948AD"/>
    <w:rsid w:val="00894FE1"/>
    <w:rsid w:val="008A1064"/>
    <w:rsid w:val="008A5BCF"/>
    <w:rsid w:val="008B17B8"/>
    <w:rsid w:val="008B508E"/>
    <w:rsid w:val="008B666D"/>
    <w:rsid w:val="008D3363"/>
    <w:rsid w:val="008E308D"/>
    <w:rsid w:val="008E3AC4"/>
    <w:rsid w:val="008F657D"/>
    <w:rsid w:val="008F7F87"/>
    <w:rsid w:val="00936338"/>
    <w:rsid w:val="009453BB"/>
    <w:rsid w:val="0094643E"/>
    <w:rsid w:val="00947390"/>
    <w:rsid w:val="00947DBA"/>
    <w:rsid w:val="00950B87"/>
    <w:rsid w:val="0095720B"/>
    <w:rsid w:val="0095798F"/>
    <w:rsid w:val="00957F6C"/>
    <w:rsid w:val="00960630"/>
    <w:rsid w:val="00964664"/>
    <w:rsid w:val="00967F92"/>
    <w:rsid w:val="00972493"/>
    <w:rsid w:val="009770CA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6559"/>
    <w:rsid w:val="009B7405"/>
    <w:rsid w:val="009C3C9D"/>
    <w:rsid w:val="009D0B96"/>
    <w:rsid w:val="009D13DA"/>
    <w:rsid w:val="009D24F4"/>
    <w:rsid w:val="009D7771"/>
    <w:rsid w:val="009E6C45"/>
    <w:rsid w:val="009E727D"/>
    <w:rsid w:val="009F0286"/>
    <w:rsid w:val="009F187F"/>
    <w:rsid w:val="00A008B8"/>
    <w:rsid w:val="00A017F9"/>
    <w:rsid w:val="00A04202"/>
    <w:rsid w:val="00A04766"/>
    <w:rsid w:val="00A20670"/>
    <w:rsid w:val="00A2673D"/>
    <w:rsid w:val="00A31295"/>
    <w:rsid w:val="00A3150B"/>
    <w:rsid w:val="00A33264"/>
    <w:rsid w:val="00A33FCC"/>
    <w:rsid w:val="00A35533"/>
    <w:rsid w:val="00A5277F"/>
    <w:rsid w:val="00A6445E"/>
    <w:rsid w:val="00A70883"/>
    <w:rsid w:val="00A737E8"/>
    <w:rsid w:val="00A74DBB"/>
    <w:rsid w:val="00A74DF1"/>
    <w:rsid w:val="00A8421C"/>
    <w:rsid w:val="00A869EE"/>
    <w:rsid w:val="00A87818"/>
    <w:rsid w:val="00A911CD"/>
    <w:rsid w:val="00A91ED4"/>
    <w:rsid w:val="00A92DB4"/>
    <w:rsid w:val="00A95457"/>
    <w:rsid w:val="00A95A94"/>
    <w:rsid w:val="00AA37A9"/>
    <w:rsid w:val="00AA669D"/>
    <w:rsid w:val="00AC0845"/>
    <w:rsid w:val="00AC23C3"/>
    <w:rsid w:val="00AD59A8"/>
    <w:rsid w:val="00AE2AE2"/>
    <w:rsid w:val="00AE74AB"/>
    <w:rsid w:val="00AE7585"/>
    <w:rsid w:val="00AF1098"/>
    <w:rsid w:val="00AF2798"/>
    <w:rsid w:val="00AF4005"/>
    <w:rsid w:val="00B02041"/>
    <w:rsid w:val="00B038E7"/>
    <w:rsid w:val="00B03CCE"/>
    <w:rsid w:val="00B068C5"/>
    <w:rsid w:val="00B075D1"/>
    <w:rsid w:val="00B102CA"/>
    <w:rsid w:val="00B1782F"/>
    <w:rsid w:val="00B209BF"/>
    <w:rsid w:val="00B33DA7"/>
    <w:rsid w:val="00B351F0"/>
    <w:rsid w:val="00B3778D"/>
    <w:rsid w:val="00B52F44"/>
    <w:rsid w:val="00B55058"/>
    <w:rsid w:val="00B55A98"/>
    <w:rsid w:val="00B56667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A11D2"/>
    <w:rsid w:val="00BC01BD"/>
    <w:rsid w:val="00BC4187"/>
    <w:rsid w:val="00BC6301"/>
    <w:rsid w:val="00BE2505"/>
    <w:rsid w:val="00BE2663"/>
    <w:rsid w:val="00BE5540"/>
    <w:rsid w:val="00BE58D8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41F3D"/>
    <w:rsid w:val="00C43D92"/>
    <w:rsid w:val="00C46BCA"/>
    <w:rsid w:val="00C50E4A"/>
    <w:rsid w:val="00C51425"/>
    <w:rsid w:val="00C54255"/>
    <w:rsid w:val="00C5465D"/>
    <w:rsid w:val="00C54BF6"/>
    <w:rsid w:val="00C61842"/>
    <w:rsid w:val="00C649CD"/>
    <w:rsid w:val="00C7052B"/>
    <w:rsid w:val="00C73D11"/>
    <w:rsid w:val="00C82FB1"/>
    <w:rsid w:val="00C8541B"/>
    <w:rsid w:val="00C86676"/>
    <w:rsid w:val="00C93709"/>
    <w:rsid w:val="00C96416"/>
    <w:rsid w:val="00C9769D"/>
    <w:rsid w:val="00CA363E"/>
    <w:rsid w:val="00CA73CC"/>
    <w:rsid w:val="00CA7FF9"/>
    <w:rsid w:val="00CB29B2"/>
    <w:rsid w:val="00CB4328"/>
    <w:rsid w:val="00CC1938"/>
    <w:rsid w:val="00CC367F"/>
    <w:rsid w:val="00CD566B"/>
    <w:rsid w:val="00CE4C14"/>
    <w:rsid w:val="00D16901"/>
    <w:rsid w:val="00D24BE4"/>
    <w:rsid w:val="00D26301"/>
    <w:rsid w:val="00D26994"/>
    <w:rsid w:val="00D300DC"/>
    <w:rsid w:val="00D32DA4"/>
    <w:rsid w:val="00D37730"/>
    <w:rsid w:val="00D40D0B"/>
    <w:rsid w:val="00D413F8"/>
    <w:rsid w:val="00D52014"/>
    <w:rsid w:val="00D55976"/>
    <w:rsid w:val="00D60272"/>
    <w:rsid w:val="00D60867"/>
    <w:rsid w:val="00D619E0"/>
    <w:rsid w:val="00D65687"/>
    <w:rsid w:val="00D81BE7"/>
    <w:rsid w:val="00D83B2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11E60"/>
    <w:rsid w:val="00E2292A"/>
    <w:rsid w:val="00E24C9E"/>
    <w:rsid w:val="00E3037B"/>
    <w:rsid w:val="00E33C41"/>
    <w:rsid w:val="00E45972"/>
    <w:rsid w:val="00E54C3C"/>
    <w:rsid w:val="00E55E4C"/>
    <w:rsid w:val="00E56C21"/>
    <w:rsid w:val="00E60951"/>
    <w:rsid w:val="00E6634F"/>
    <w:rsid w:val="00E669F7"/>
    <w:rsid w:val="00E750EE"/>
    <w:rsid w:val="00E8758E"/>
    <w:rsid w:val="00E87CB9"/>
    <w:rsid w:val="00E9243B"/>
    <w:rsid w:val="00E92F3F"/>
    <w:rsid w:val="00E94862"/>
    <w:rsid w:val="00E95DCE"/>
    <w:rsid w:val="00EA02C2"/>
    <w:rsid w:val="00EA3129"/>
    <w:rsid w:val="00EA355F"/>
    <w:rsid w:val="00EA4CBC"/>
    <w:rsid w:val="00EA4EE3"/>
    <w:rsid w:val="00EA741B"/>
    <w:rsid w:val="00EB2454"/>
    <w:rsid w:val="00EB3FDA"/>
    <w:rsid w:val="00EB5700"/>
    <w:rsid w:val="00EB58E7"/>
    <w:rsid w:val="00EB65FC"/>
    <w:rsid w:val="00EB7F2C"/>
    <w:rsid w:val="00EC1691"/>
    <w:rsid w:val="00EC2D49"/>
    <w:rsid w:val="00EC4141"/>
    <w:rsid w:val="00ED3149"/>
    <w:rsid w:val="00ED789B"/>
    <w:rsid w:val="00EE0671"/>
    <w:rsid w:val="00EE3461"/>
    <w:rsid w:val="00EF5A2F"/>
    <w:rsid w:val="00F0202E"/>
    <w:rsid w:val="00F11E2B"/>
    <w:rsid w:val="00F13A9E"/>
    <w:rsid w:val="00F17A49"/>
    <w:rsid w:val="00F21406"/>
    <w:rsid w:val="00F277A2"/>
    <w:rsid w:val="00F309D0"/>
    <w:rsid w:val="00F43221"/>
    <w:rsid w:val="00F437F7"/>
    <w:rsid w:val="00F45B93"/>
    <w:rsid w:val="00F47592"/>
    <w:rsid w:val="00F51586"/>
    <w:rsid w:val="00F5685F"/>
    <w:rsid w:val="00F576AA"/>
    <w:rsid w:val="00F60121"/>
    <w:rsid w:val="00F60155"/>
    <w:rsid w:val="00F62181"/>
    <w:rsid w:val="00F72E54"/>
    <w:rsid w:val="00F73674"/>
    <w:rsid w:val="00F753A0"/>
    <w:rsid w:val="00F7564F"/>
    <w:rsid w:val="00F865FD"/>
    <w:rsid w:val="00F918CE"/>
    <w:rsid w:val="00F926C1"/>
    <w:rsid w:val="00F979B4"/>
    <w:rsid w:val="00FA2362"/>
    <w:rsid w:val="00FA3A2F"/>
    <w:rsid w:val="00FA6077"/>
    <w:rsid w:val="00FB471A"/>
    <w:rsid w:val="00FC420A"/>
    <w:rsid w:val="00FC73AE"/>
    <w:rsid w:val="00FD1FCC"/>
    <w:rsid w:val="00FD216D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E68E430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6214-17D9-4237-AAB2-94515797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62</cp:revision>
  <cp:lastPrinted>2022-02-21T13:45:00Z</cp:lastPrinted>
  <dcterms:created xsi:type="dcterms:W3CDTF">2020-11-24T11:53:00Z</dcterms:created>
  <dcterms:modified xsi:type="dcterms:W3CDTF">2022-02-22T14:25:00Z</dcterms:modified>
</cp:coreProperties>
</file>