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Pr="006D4E76">
        <w:rPr>
          <w:rFonts w:ascii="Times New Roman" w:hAnsi="Times New Roman"/>
          <w:bCs/>
          <w:sz w:val="20"/>
          <w:szCs w:val="20"/>
        </w:rPr>
        <w:t xml:space="preserve">dnia </w:t>
      </w:r>
      <w:r w:rsidR="00AB3DA1" w:rsidRPr="006D4E76">
        <w:rPr>
          <w:rFonts w:ascii="Times New Roman" w:hAnsi="Times New Roman"/>
          <w:bCs/>
          <w:sz w:val="20"/>
          <w:szCs w:val="20"/>
        </w:rPr>
        <w:t xml:space="preserve"> </w:t>
      </w:r>
      <w:r w:rsidR="00025C45" w:rsidRPr="006D4E76">
        <w:rPr>
          <w:rFonts w:ascii="Times New Roman" w:hAnsi="Times New Roman"/>
          <w:bCs/>
          <w:sz w:val="20"/>
          <w:szCs w:val="20"/>
        </w:rPr>
        <w:t>2</w:t>
      </w:r>
      <w:r w:rsidR="006D4E76" w:rsidRPr="006D4E76">
        <w:rPr>
          <w:rFonts w:ascii="Times New Roman" w:hAnsi="Times New Roman"/>
          <w:bCs/>
          <w:sz w:val="20"/>
          <w:szCs w:val="20"/>
        </w:rPr>
        <w:t>3</w:t>
      </w:r>
      <w:r w:rsidR="00025C45" w:rsidRPr="006D4E76">
        <w:rPr>
          <w:rFonts w:ascii="Times New Roman" w:hAnsi="Times New Roman"/>
          <w:bCs/>
          <w:sz w:val="20"/>
          <w:szCs w:val="20"/>
        </w:rPr>
        <w:t>.0</w:t>
      </w:r>
      <w:r w:rsidR="00E168BD" w:rsidRPr="006D4E76">
        <w:rPr>
          <w:rFonts w:ascii="Times New Roman" w:hAnsi="Times New Roman"/>
          <w:bCs/>
          <w:sz w:val="20"/>
          <w:szCs w:val="20"/>
        </w:rPr>
        <w:t>2</w:t>
      </w:r>
      <w:r w:rsidR="00025C45" w:rsidRPr="006D4E76">
        <w:rPr>
          <w:rFonts w:ascii="Times New Roman" w:hAnsi="Times New Roman"/>
          <w:bCs/>
          <w:sz w:val="20"/>
          <w:szCs w:val="20"/>
        </w:rPr>
        <w:t>.</w:t>
      </w:r>
      <w:r w:rsidR="00325388" w:rsidRPr="006D4E76">
        <w:rPr>
          <w:rFonts w:ascii="Times New Roman" w:hAnsi="Times New Roman"/>
          <w:bCs/>
          <w:sz w:val="20"/>
          <w:szCs w:val="20"/>
        </w:rPr>
        <w:t>2</w:t>
      </w:r>
      <w:r w:rsidR="00B459AF" w:rsidRPr="006D4E76">
        <w:rPr>
          <w:rFonts w:ascii="Times New Roman" w:hAnsi="Times New Roman"/>
          <w:bCs/>
          <w:sz w:val="20"/>
          <w:szCs w:val="20"/>
        </w:rPr>
        <w:t>02</w:t>
      </w:r>
      <w:r w:rsidR="00F14DF6" w:rsidRPr="006D4E76">
        <w:rPr>
          <w:rFonts w:ascii="Times New Roman" w:hAnsi="Times New Roman"/>
          <w:bCs/>
          <w:sz w:val="20"/>
          <w:szCs w:val="20"/>
        </w:rPr>
        <w:t>2</w:t>
      </w:r>
      <w:r w:rsidR="00BF035D" w:rsidRPr="006D4E76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B6B74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</w:t>
      </w:r>
      <w:r w:rsidR="005B760C">
        <w:rPr>
          <w:rFonts w:ascii="Times New Roman" w:hAnsi="Times New Roman"/>
          <w:sz w:val="20"/>
          <w:szCs w:val="20"/>
        </w:rPr>
        <w:t>1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</w:t>
      </w:r>
      <w:r w:rsidR="005B760C">
        <w:rPr>
          <w:rFonts w:ascii="Times New Roman" w:hAnsi="Times New Roman"/>
          <w:sz w:val="20"/>
          <w:szCs w:val="20"/>
        </w:rPr>
        <w:t>711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="00BF035D"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673E1">
        <w:rPr>
          <w:rFonts w:ascii="Times New Roman" w:hAnsi="Times New Roman"/>
          <w:b/>
          <w:sz w:val="20"/>
          <w:szCs w:val="20"/>
        </w:rPr>
        <w:t xml:space="preserve"> </w:t>
      </w:r>
      <w:r w:rsidR="00E168BD">
        <w:rPr>
          <w:rFonts w:ascii="Times New Roman" w:hAnsi="Times New Roman"/>
          <w:b/>
          <w:sz w:val="20"/>
          <w:szCs w:val="20"/>
        </w:rPr>
        <w:t>25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F14DF6">
        <w:rPr>
          <w:rFonts w:ascii="Times New Roman" w:hAnsi="Times New Roman"/>
          <w:b/>
          <w:sz w:val="20"/>
          <w:szCs w:val="20"/>
        </w:rPr>
        <w:t>2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1C02" w:rsidRPr="006D4E76" w:rsidRDefault="00C06520" w:rsidP="005651D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="00BF035D"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="00BF035D" w:rsidRPr="00F16588">
        <w:rPr>
          <w:rFonts w:ascii="Times New Roman" w:hAnsi="Times New Roman"/>
          <w:bCs/>
          <w:sz w:val="20"/>
          <w:szCs w:val="20"/>
        </w:rPr>
        <w:t>w lokalizacj</w:t>
      </w:r>
      <w:r w:rsidR="001C15E3" w:rsidRPr="00F16588">
        <w:rPr>
          <w:rFonts w:ascii="Times New Roman" w:hAnsi="Times New Roman"/>
          <w:bCs/>
          <w:sz w:val="20"/>
          <w:szCs w:val="20"/>
        </w:rPr>
        <w:t>ach: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="00CC22FF"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="00CC22FF" w:rsidRPr="00F16588">
        <w:rPr>
          <w:rFonts w:ascii="Times New Roman" w:hAnsi="Times New Roman"/>
          <w:sz w:val="20"/>
          <w:szCs w:val="20"/>
        </w:rPr>
        <w:t xml:space="preserve">przy ul. </w:t>
      </w:r>
      <w:r w:rsidR="00CF4404" w:rsidRPr="00F16588">
        <w:rPr>
          <w:rFonts w:ascii="Times New Roman" w:hAnsi="Times New Roman"/>
          <w:sz w:val="20"/>
          <w:szCs w:val="20"/>
        </w:rPr>
        <w:t>Powstania Styczniowego</w:t>
      </w:r>
      <w:r w:rsidR="00CC22FF" w:rsidRPr="00F16588">
        <w:rPr>
          <w:rFonts w:ascii="Times New Roman" w:hAnsi="Times New Roman"/>
          <w:sz w:val="20"/>
          <w:szCs w:val="20"/>
        </w:rPr>
        <w:t xml:space="preserve"> 1 – Szpital </w:t>
      </w:r>
      <w:r w:rsidR="00CF4404" w:rsidRPr="00F16588">
        <w:rPr>
          <w:rFonts w:ascii="Times New Roman" w:hAnsi="Times New Roman"/>
          <w:sz w:val="20"/>
          <w:szCs w:val="20"/>
        </w:rPr>
        <w:t>Morski im. PCK</w:t>
      </w:r>
      <w:r w:rsidR="00CC22FF" w:rsidRPr="00F16588">
        <w:rPr>
          <w:rFonts w:ascii="Times New Roman" w:hAnsi="Times New Roman"/>
          <w:sz w:val="20"/>
          <w:szCs w:val="20"/>
        </w:rPr>
        <w:t xml:space="preserve"> </w:t>
      </w:r>
      <w:r w:rsidR="008E15E1" w:rsidRPr="00F16588">
        <w:rPr>
          <w:rFonts w:ascii="Times New Roman" w:hAnsi="Times New Roman"/>
          <w:sz w:val="20"/>
          <w:szCs w:val="20"/>
        </w:rPr>
        <w:t xml:space="preserve">w Gdyni </w:t>
      </w:r>
      <w:r w:rsidR="001D2321" w:rsidRPr="00F16588">
        <w:rPr>
          <w:rFonts w:ascii="Times New Roman" w:hAnsi="Times New Roman"/>
          <w:sz w:val="20"/>
          <w:szCs w:val="20"/>
        </w:rPr>
        <w:t xml:space="preserve"> </w:t>
      </w:r>
      <w:r w:rsidR="001C15E3" w:rsidRPr="00F16588">
        <w:rPr>
          <w:rFonts w:ascii="Times New Roman" w:hAnsi="Times New Roman"/>
          <w:sz w:val="20"/>
          <w:szCs w:val="20"/>
        </w:rPr>
        <w:t>(</w:t>
      </w:r>
      <w:r w:rsidR="00A62E57" w:rsidRPr="00F16588">
        <w:rPr>
          <w:rFonts w:ascii="Times New Roman" w:hAnsi="Times New Roman"/>
          <w:sz w:val="20"/>
          <w:szCs w:val="20"/>
        </w:rPr>
        <w:t xml:space="preserve">tylko ta lokalizacja </w:t>
      </w:r>
      <w:r w:rsidR="001C15E3" w:rsidRPr="00F16588">
        <w:rPr>
          <w:rFonts w:ascii="Times New Roman" w:hAnsi="Times New Roman"/>
          <w:sz w:val="20"/>
          <w:szCs w:val="20"/>
        </w:rPr>
        <w:t xml:space="preserve">dot. zakresu </w:t>
      </w:r>
      <w:r w:rsidR="001C15E3" w:rsidRPr="006D4E76">
        <w:rPr>
          <w:rFonts w:ascii="Times New Roman" w:hAnsi="Times New Roman"/>
          <w:sz w:val="20"/>
          <w:szCs w:val="20"/>
        </w:rPr>
        <w:t xml:space="preserve">III. </w:t>
      </w:r>
      <w:r w:rsidR="00A62E57" w:rsidRPr="006D4E76">
        <w:rPr>
          <w:rFonts w:ascii="Times New Roman" w:hAnsi="Times New Roman"/>
          <w:sz w:val="20"/>
          <w:szCs w:val="20"/>
        </w:rPr>
        <w:t>1</w:t>
      </w:r>
      <w:r w:rsidR="00012F88" w:rsidRPr="006D4E76">
        <w:rPr>
          <w:rFonts w:ascii="Times New Roman" w:hAnsi="Times New Roman"/>
          <w:sz w:val="20"/>
          <w:szCs w:val="20"/>
        </w:rPr>
        <w:t xml:space="preserve"> i 2</w:t>
      </w:r>
      <w:r w:rsidR="001C15E3" w:rsidRPr="006D4E76">
        <w:rPr>
          <w:rFonts w:ascii="Times New Roman" w:hAnsi="Times New Roman"/>
          <w:sz w:val="20"/>
          <w:szCs w:val="20"/>
        </w:rPr>
        <w:t xml:space="preserve">) </w:t>
      </w:r>
      <w:r w:rsidR="00AE0D80" w:rsidRPr="006D4E76">
        <w:rPr>
          <w:rFonts w:ascii="Times New Roman" w:hAnsi="Times New Roman"/>
          <w:sz w:val="20"/>
          <w:szCs w:val="20"/>
        </w:rPr>
        <w:t xml:space="preserve">oraz </w:t>
      </w:r>
      <w:r w:rsidR="00AE0D80" w:rsidRPr="006D4E76">
        <w:rPr>
          <w:rFonts w:ascii="Times New Roman" w:hAnsi="Times New Roman"/>
          <w:bCs/>
          <w:sz w:val="20"/>
          <w:szCs w:val="20"/>
        </w:rPr>
        <w:t>przy</w:t>
      </w:r>
      <w:r w:rsidR="00AE0D80" w:rsidRPr="006D4E76">
        <w:rPr>
          <w:rFonts w:ascii="Times New Roman" w:hAnsi="Times New Roman"/>
          <w:sz w:val="20"/>
          <w:szCs w:val="20"/>
        </w:rPr>
        <w:t xml:space="preserve"> ul. Wójta Radtkego 1, 81-348 Gdynia  </w:t>
      </w:r>
      <w:r w:rsidR="00CC22FF" w:rsidRPr="006D4E76">
        <w:rPr>
          <w:rFonts w:ascii="Times New Roman" w:hAnsi="Times New Roman"/>
          <w:bCs/>
          <w:sz w:val="20"/>
          <w:szCs w:val="20"/>
        </w:rPr>
        <w:t>w następujący</w:t>
      </w:r>
      <w:r w:rsidR="005B760C" w:rsidRPr="006D4E76">
        <w:rPr>
          <w:rFonts w:ascii="Times New Roman" w:hAnsi="Times New Roman"/>
          <w:bCs/>
          <w:sz w:val="20"/>
          <w:szCs w:val="20"/>
        </w:rPr>
        <w:t>ch</w:t>
      </w:r>
      <w:r w:rsidR="00CC22FF" w:rsidRPr="006D4E76">
        <w:rPr>
          <w:rFonts w:ascii="Times New Roman" w:hAnsi="Times New Roman"/>
          <w:bCs/>
          <w:sz w:val="20"/>
          <w:szCs w:val="20"/>
        </w:rPr>
        <w:t xml:space="preserve"> zakres</w:t>
      </w:r>
      <w:r w:rsidR="005B760C" w:rsidRPr="006D4E76">
        <w:rPr>
          <w:rFonts w:ascii="Times New Roman" w:hAnsi="Times New Roman"/>
          <w:bCs/>
          <w:sz w:val="20"/>
          <w:szCs w:val="20"/>
        </w:rPr>
        <w:t>ach</w:t>
      </w:r>
      <w:r w:rsidR="00CC22FF" w:rsidRPr="006D4E76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C026EE" w:rsidRDefault="00C026EE" w:rsidP="00C026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14DF6" w:rsidRPr="001408ED" w:rsidRDefault="00F14DF6" w:rsidP="00F14D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F14DF6" w:rsidRPr="000730C5" w:rsidRDefault="00F14DF6" w:rsidP="00F14D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:rsidR="00F14DF6" w:rsidRPr="000730C5" w:rsidRDefault="00F14DF6" w:rsidP="00F14DF6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:rsidR="00F14DF6" w:rsidRPr="000730C5" w:rsidRDefault="00F14DF6" w:rsidP="00F14DF6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:rsidR="00F14DF6" w:rsidRPr="000730C5" w:rsidRDefault="00F14DF6" w:rsidP="00F14DF6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:rsidR="00F14DF6" w:rsidRPr="000730C5" w:rsidRDefault="00F14DF6" w:rsidP="00F14D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70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:rsidR="00F14DF6" w:rsidRPr="004570B5" w:rsidRDefault="00F14DF6" w:rsidP="00F14D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F14DF6" w:rsidRDefault="00F14DF6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6784E" w:rsidRDefault="0066784E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6784E" w:rsidRPr="00B05573" w:rsidRDefault="0066784E" w:rsidP="006678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E7B28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:rsidR="0066784E" w:rsidRDefault="0066784E" w:rsidP="006678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6784E" w:rsidRPr="00E57EA4" w:rsidRDefault="0066784E" w:rsidP="0066784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66784E" w:rsidRDefault="0066784E" w:rsidP="0066784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6784E" w:rsidRDefault="0066784E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 w:rsidR="00AE7B28"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36112" w:rsidRDefault="00636112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36112" w:rsidRDefault="00636112" w:rsidP="0063611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w Oddziale Ginekologiczno-Położniczym – ordynacja i/lub dyżury lekarskie.</w:t>
      </w:r>
    </w:p>
    <w:p w:rsidR="00636112" w:rsidRPr="00636112" w:rsidRDefault="00636112" w:rsidP="0063611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36112" w:rsidRPr="00D815AB" w:rsidRDefault="00636112" w:rsidP="0063611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Oddziale Ginekologiczno-Położniczym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w lokalizacji w Gdyni przy ul. Powstania Styczniowego 1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:rsidR="00636112" w:rsidRPr="00713002" w:rsidRDefault="00636112" w:rsidP="0063611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lekarzy średniomiesięcznie pulą do 600 h</w:t>
      </w:r>
      <w:r w:rsidRPr="00681319">
        <w:rPr>
          <w:rFonts w:ascii="Times New Roman" w:hAnsi="Times New Roman"/>
          <w:bCs/>
          <w:color w:val="FF0000"/>
          <w:sz w:val="20"/>
          <w:szCs w:val="20"/>
          <w:u w:val="single"/>
        </w:rPr>
        <w:t xml:space="preserve">. </w:t>
      </w:r>
    </w:p>
    <w:p w:rsidR="00636112" w:rsidRDefault="00636112" w:rsidP="0063611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681319"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7130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636112" w:rsidRDefault="00636112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E5736" w:rsidRPr="004A511C" w:rsidRDefault="001E5736" w:rsidP="001E57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B760C">
        <w:rPr>
          <w:rFonts w:ascii="Times New Roman" w:hAnsi="Times New Roman"/>
          <w:sz w:val="20"/>
          <w:szCs w:val="20"/>
        </w:rPr>
        <w:t>1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</w:t>
      </w:r>
      <w:r w:rsidR="005B760C">
        <w:rPr>
          <w:rFonts w:ascii="Times New Roman" w:hAnsi="Times New Roman"/>
          <w:sz w:val="20"/>
          <w:szCs w:val="20"/>
        </w:rPr>
        <w:t>711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B760C">
        <w:rPr>
          <w:rFonts w:ascii="Times New Roman" w:hAnsi="Times New Roman"/>
          <w:sz w:val="20"/>
          <w:szCs w:val="20"/>
        </w:rPr>
        <w:t>1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5B760C">
        <w:rPr>
          <w:rFonts w:ascii="Times New Roman" w:hAnsi="Times New Roman"/>
          <w:sz w:val="20"/>
          <w:szCs w:val="20"/>
        </w:rPr>
        <w:t>711</w:t>
      </w:r>
      <w:r w:rsidR="00F14DF6">
        <w:rPr>
          <w:rFonts w:ascii="Times New Roman" w:hAnsi="Times New Roman"/>
          <w:sz w:val="20"/>
          <w:szCs w:val="20"/>
        </w:rPr>
        <w:t>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B760C">
        <w:rPr>
          <w:rFonts w:ascii="Times New Roman" w:hAnsi="Times New Roman"/>
          <w:sz w:val="20"/>
          <w:szCs w:val="20"/>
        </w:rPr>
        <w:t>1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51F78" w:rsidRPr="00425E5D">
        <w:rPr>
          <w:rFonts w:ascii="Times New Roman" w:hAnsi="Times New Roman"/>
          <w:sz w:val="20"/>
          <w:szCs w:val="20"/>
        </w:rPr>
        <w:t xml:space="preserve">poz. </w:t>
      </w:r>
      <w:r w:rsidR="005B760C">
        <w:rPr>
          <w:rFonts w:ascii="Times New Roman" w:hAnsi="Times New Roman"/>
          <w:sz w:val="20"/>
          <w:szCs w:val="20"/>
        </w:rPr>
        <w:t>711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3848A8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45781F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5651D2">
        <w:rPr>
          <w:rFonts w:ascii="Times New Roman" w:hAnsi="Times New Roman"/>
          <w:bCs/>
          <w:iCs/>
          <w:sz w:val="20"/>
          <w:szCs w:val="20"/>
          <w:u w:val="single"/>
        </w:rPr>
        <w:t xml:space="preserve">w </w:t>
      </w:r>
      <w:r w:rsidR="006B2BB1">
        <w:rPr>
          <w:rFonts w:ascii="Times New Roman" w:hAnsi="Times New Roman"/>
          <w:bCs/>
          <w:iCs/>
          <w:sz w:val="20"/>
          <w:szCs w:val="20"/>
          <w:u w:val="single"/>
        </w:rPr>
        <w:t>następując</w:t>
      </w:r>
      <w:r w:rsidR="00912766">
        <w:rPr>
          <w:rFonts w:ascii="Times New Roman" w:hAnsi="Times New Roman"/>
          <w:bCs/>
          <w:iCs/>
          <w:sz w:val="20"/>
          <w:szCs w:val="20"/>
          <w:u w:val="single"/>
        </w:rPr>
        <w:t>ych</w:t>
      </w:r>
      <w:r w:rsidR="006B2BB1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5651D2">
        <w:rPr>
          <w:rFonts w:ascii="Times New Roman" w:hAnsi="Times New Roman"/>
          <w:bCs/>
          <w:iCs/>
          <w:sz w:val="20"/>
          <w:szCs w:val="20"/>
          <w:u w:val="single"/>
        </w:rPr>
        <w:t>dziedzin</w:t>
      </w:r>
      <w:r w:rsidR="00912766">
        <w:rPr>
          <w:rFonts w:ascii="Times New Roman" w:hAnsi="Times New Roman"/>
          <w:bCs/>
          <w:iCs/>
          <w:sz w:val="20"/>
          <w:szCs w:val="20"/>
          <w:u w:val="single"/>
        </w:rPr>
        <w:t>ach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E63E29" w:rsidRPr="0074749C" w:rsidRDefault="00E63E29" w:rsidP="00F14D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66351896"/>
      <w:bookmarkStart w:id="2" w:name="_Hlk81388697"/>
      <w:bookmarkStart w:id="3" w:name="_Hlk80694357"/>
    </w:p>
    <w:p w:rsidR="00311745" w:rsidRPr="0074749C" w:rsidRDefault="00311745" w:rsidP="0031174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F14DF6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:rsidR="00311745" w:rsidRDefault="00F14DF6" w:rsidP="00311745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radiologii i diagnostyki obrazowej</w:t>
      </w:r>
    </w:p>
    <w:p w:rsidR="00AE7B28" w:rsidRDefault="00AE7B28" w:rsidP="004D7D31">
      <w:pPr>
        <w:pStyle w:val="Akapitzlist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72063" w:rsidRPr="006C29EC" w:rsidRDefault="00172063" w:rsidP="0017206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93924510"/>
      <w:bookmarkStart w:id="6" w:name="_Hlk79669061"/>
      <w:bookmarkEnd w:id="1"/>
      <w:bookmarkEnd w:id="2"/>
      <w:bookmarkEnd w:id="4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4D7D3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 w:rsidR="00AE7B28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</w:p>
    <w:p w:rsidR="00172063" w:rsidRDefault="00172063" w:rsidP="00172063">
      <w:pPr>
        <w:pStyle w:val="Akapitzlist"/>
        <w:numPr>
          <w:ilvl w:val="0"/>
          <w:numId w:val="3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:rsidR="004D7D31" w:rsidRDefault="004D7D31" w:rsidP="004D7D31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7D31" w:rsidRPr="006B2BB1" w:rsidRDefault="004D7D31" w:rsidP="004D7D3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:rsidR="004D7D31" w:rsidRPr="005D1B91" w:rsidRDefault="004D7D31" w:rsidP="004D7D31">
      <w:pPr>
        <w:pStyle w:val="Akapitzlist"/>
        <w:numPr>
          <w:ilvl w:val="0"/>
          <w:numId w:val="3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 w:rsidRPr="00567720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5D1B91" w:rsidRPr="005D1B91">
        <w:rPr>
          <w:rFonts w:ascii="Times New Roman" w:hAnsi="Times New Roman"/>
          <w:bCs/>
          <w:sz w:val="20"/>
          <w:szCs w:val="20"/>
        </w:rPr>
        <w:t xml:space="preserve">położnictwa i </w:t>
      </w:r>
      <w:r w:rsidRPr="005D1B91">
        <w:rPr>
          <w:rFonts w:ascii="Times New Roman" w:hAnsi="Times New Roman"/>
          <w:bCs/>
          <w:sz w:val="20"/>
          <w:szCs w:val="20"/>
        </w:rPr>
        <w:t xml:space="preserve">ginekologii </w:t>
      </w:r>
    </w:p>
    <w:bookmarkEnd w:id="5"/>
    <w:p w:rsidR="002B44F0" w:rsidRPr="00E60D1E" w:rsidRDefault="002B44F0" w:rsidP="00E60D1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3"/>
    <w:bookmarkEnd w:id="6"/>
    <w:p w:rsidR="00B85741" w:rsidRPr="00173606" w:rsidRDefault="00B85741" w:rsidP="00B85741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B85741" w:rsidRPr="00173606" w:rsidRDefault="00B85741" w:rsidP="00B85741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F80AEE" w:rsidRDefault="00C27849" w:rsidP="003703BC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</w:t>
      </w:r>
    </w:p>
    <w:p w:rsidR="00FE0E6B" w:rsidRPr="00E614CA" w:rsidRDefault="00BF035D" w:rsidP="00F80AEE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:rsidR="006C26E7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4D7D31">
        <w:rPr>
          <w:rFonts w:ascii="Times New Roman" w:hAnsi="Times New Roman"/>
          <w:sz w:val="20"/>
          <w:szCs w:val="20"/>
        </w:rPr>
        <w:t>25</w:t>
      </w:r>
      <w:r w:rsidR="009A122F">
        <w:rPr>
          <w:rFonts w:ascii="Times New Roman" w:hAnsi="Times New Roman"/>
          <w:sz w:val="20"/>
          <w:szCs w:val="20"/>
        </w:rPr>
        <w:t>/202</w:t>
      </w:r>
      <w:r w:rsidR="00092A95">
        <w:rPr>
          <w:rFonts w:ascii="Times New Roman" w:hAnsi="Times New Roman"/>
          <w:sz w:val="20"/>
          <w:szCs w:val="20"/>
        </w:rPr>
        <w:t>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E614CA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r w:rsidR="00A17598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>
        <w:rPr>
          <w:rFonts w:ascii="Times New Roman" w:hAnsi="Times New Roman"/>
          <w:b/>
          <w:sz w:val="20"/>
          <w:szCs w:val="20"/>
        </w:rPr>
        <w:t>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4D7D31">
        <w:rPr>
          <w:rFonts w:ascii="Times New Roman" w:hAnsi="Times New Roman"/>
          <w:b/>
          <w:sz w:val="20"/>
          <w:szCs w:val="20"/>
        </w:rPr>
        <w:t>28</w:t>
      </w:r>
      <w:r w:rsidR="00025C45">
        <w:rPr>
          <w:rFonts w:ascii="Times New Roman" w:hAnsi="Times New Roman"/>
          <w:b/>
          <w:sz w:val="20"/>
          <w:szCs w:val="20"/>
        </w:rPr>
        <w:t>.0</w:t>
      </w:r>
      <w:r w:rsidR="004D7D31">
        <w:rPr>
          <w:rFonts w:ascii="Times New Roman" w:hAnsi="Times New Roman"/>
          <w:b/>
          <w:sz w:val="20"/>
          <w:szCs w:val="20"/>
        </w:rPr>
        <w:t>2</w:t>
      </w:r>
      <w:r w:rsidR="00025C45"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092A95"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D7D31">
        <w:rPr>
          <w:rFonts w:ascii="Times New Roman" w:eastAsia="Times New Roman" w:hAnsi="Times New Roman"/>
          <w:b/>
          <w:bCs/>
          <w:sz w:val="20"/>
          <w:szCs w:val="20"/>
        </w:rPr>
        <w:t>25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092A9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025C45">
        <w:rPr>
          <w:rFonts w:ascii="Times New Roman" w:eastAsia="Arial" w:hAnsi="Times New Roman"/>
          <w:b/>
          <w:sz w:val="20"/>
          <w:szCs w:val="20"/>
        </w:rPr>
        <w:t>09.0</w:t>
      </w:r>
      <w:r w:rsidR="004D7D31">
        <w:rPr>
          <w:rFonts w:ascii="Times New Roman" w:eastAsia="Arial" w:hAnsi="Times New Roman"/>
          <w:b/>
          <w:sz w:val="20"/>
          <w:szCs w:val="20"/>
        </w:rPr>
        <w:t>3</w:t>
      </w:r>
      <w:r w:rsidR="00025C45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092A95"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9A76E6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2C6ABF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25C45">
        <w:rPr>
          <w:rFonts w:ascii="Times New Roman" w:eastAsia="Times New Roman" w:hAnsi="Times New Roman"/>
          <w:b/>
          <w:bCs/>
          <w:sz w:val="20"/>
          <w:szCs w:val="20"/>
        </w:rPr>
        <w:t>09.0</w:t>
      </w:r>
      <w:r w:rsidR="004D7D3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25C45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092A9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9A76E6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25C45">
        <w:rPr>
          <w:rFonts w:ascii="Times New Roman" w:eastAsia="Times New Roman" w:hAnsi="Times New Roman"/>
          <w:b/>
          <w:sz w:val="20"/>
          <w:szCs w:val="20"/>
        </w:rPr>
        <w:t xml:space="preserve"> 09.0</w:t>
      </w:r>
      <w:r w:rsidR="004D7D31">
        <w:rPr>
          <w:rFonts w:ascii="Times New Roman" w:eastAsia="Times New Roman" w:hAnsi="Times New Roman"/>
          <w:b/>
          <w:sz w:val="20"/>
          <w:szCs w:val="20"/>
        </w:rPr>
        <w:t>3</w:t>
      </w:r>
      <w:r w:rsidR="00025C45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092A95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9A76E6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="009B7D0F"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4D7D31">
        <w:rPr>
          <w:rFonts w:ascii="Times New Roman" w:eastAsia="Arial" w:hAnsi="Times New Roman"/>
          <w:b/>
          <w:sz w:val="20"/>
          <w:szCs w:val="20"/>
        </w:rPr>
        <w:t>08</w:t>
      </w:r>
      <w:r w:rsidR="00025C45">
        <w:rPr>
          <w:rFonts w:ascii="Times New Roman" w:eastAsia="Arial" w:hAnsi="Times New Roman"/>
          <w:b/>
          <w:sz w:val="20"/>
          <w:szCs w:val="20"/>
        </w:rPr>
        <w:t>.0</w:t>
      </w:r>
      <w:r w:rsidR="004D7D31">
        <w:rPr>
          <w:rFonts w:ascii="Times New Roman" w:eastAsia="Arial" w:hAnsi="Times New Roman"/>
          <w:b/>
          <w:sz w:val="20"/>
          <w:szCs w:val="20"/>
        </w:rPr>
        <w:t>4</w:t>
      </w:r>
      <w:r w:rsidR="00025C45">
        <w:rPr>
          <w:rFonts w:ascii="Times New Roman" w:eastAsia="Arial" w:hAnsi="Times New Roman"/>
          <w:b/>
          <w:sz w:val="20"/>
          <w:szCs w:val="20"/>
        </w:rPr>
        <w:t>.</w:t>
      </w:r>
      <w:r w:rsidR="00F727BF">
        <w:rPr>
          <w:rFonts w:ascii="Times New Roman" w:eastAsia="Arial" w:hAnsi="Times New Roman"/>
          <w:b/>
          <w:sz w:val="20"/>
          <w:szCs w:val="20"/>
        </w:rPr>
        <w:t>202</w:t>
      </w:r>
      <w:r w:rsidR="008F5A77">
        <w:rPr>
          <w:rFonts w:ascii="Times New Roman" w:eastAsia="Arial" w:hAnsi="Times New Roman"/>
          <w:b/>
          <w:sz w:val="20"/>
          <w:szCs w:val="20"/>
        </w:rPr>
        <w:t>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B760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25C45">
        <w:rPr>
          <w:rFonts w:ascii="Times New Roman" w:eastAsia="Times New Roman" w:hAnsi="Times New Roman"/>
          <w:b/>
          <w:sz w:val="20"/>
          <w:szCs w:val="20"/>
        </w:rPr>
        <w:t>1</w:t>
      </w:r>
      <w:r w:rsidR="004D7D31">
        <w:rPr>
          <w:rFonts w:ascii="Times New Roman" w:eastAsia="Times New Roman" w:hAnsi="Times New Roman"/>
          <w:b/>
          <w:sz w:val="20"/>
          <w:szCs w:val="20"/>
        </w:rPr>
        <w:t>4</w:t>
      </w:r>
      <w:r w:rsidR="00025C45">
        <w:rPr>
          <w:rFonts w:ascii="Times New Roman" w:eastAsia="Times New Roman" w:hAnsi="Times New Roman"/>
          <w:b/>
          <w:sz w:val="20"/>
          <w:szCs w:val="20"/>
        </w:rPr>
        <w:t>.0</w:t>
      </w:r>
      <w:r w:rsidR="004D7D31">
        <w:rPr>
          <w:rFonts w:ascii="Times New Roman" w:eastAsia="Times New Roman" w:hAnsi="Times New Roman"/>
          <w:b/>
          <w:sz w:val="20"/>
          <w:szCs w:val="20"/>
        </w:rPr>
        <w:t>3</w:t>
      </w:r>
      <w:r w:rsidR="00025C45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</w:t>
      </w:r>
      <w:r w:rsidR="008F5A7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410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D7D31">
        <w:rPr>
          <w:rFonts w:ascii="Times New Roman" w:eastAsia="Times New Roman" w:hAnsi="Times New Roman"/>
          <w:b/>
          <w:sz w:val="20"/>
          <w:szCs w:val="20"/>
        </w:rPr>
        <w:t>08</w:t>
      </w:r>
      <w:r w:rsidR="00025C45">
        <w:rPr>
          <w:rFonts w:ascii="Times New Roman" w:eastAsia="Times New Roman" w:hAnsi="Times New Roman"/>
          <w:b/>
          <w:sz w:val="20"/>
          <w:szCs w:val="20"/>
        </w:rPr>
        <w:t>.0</w:t>
      </w:r>
      <w:r w:rsidR="004D7D31">
        <w:rPr>
          <w:rFonts w:ascii="Times New Roman" w:eastAsia="Times New Roman" w:hAnsi="Times New Roman"/>
          <w:b/>
          <w:sz w:val="20"/>
          <w:szCs w:val="20"/>
        </w:rPr>
        <w:t>4</w:t>
      </w:r>
      <w:r w:rsidR="00025C45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</w:t>
      </w:r>
      <w:r w:rsidR="008F5A7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B40F8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0F82" w:rsidRPr="00B40F82" w:rsidRDefault="00B40F82" w:rsidP="00B4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</w:t>
      </w:r>
      <w:r w:rsidR="009B7D0F" w:rsidRPr="00173606">
        <w:rPr>
          <w:rFonts w:ascii="Times New Roman" w:eastAsia="Times New Roman" w:hAnsi="Times New Roman"/>
          <w:sz w:val="20"/>
          <w:szCs w:val="20"/>
        </w:rPr>
        <w:t xml:space="preserve"> w całości lub w części w poszczególnych zakresach</w:t>
      </w:r>
      <w:r w:rsidRPr="00173606">
        <w:rPr>
          <w:rFonts w:ascii="Times New Roman" w:eastAsia="Times New Roman" w:hAnsi="Times New Roman"/>
          <w:sz w:val="20"/>
          <w:szCs w:val="20"/>
        </w:rPr>
        <w:t>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</w:p>
    <w:p w:rsidR="00B40F82" w:rsidRPr="00B40F8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2C6A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D7D31">
        <w:rPr>
          <w:rFonts w:ascii="Times New Roman" w:eastAsia="Arial" w:hAnsi="Times New Roman"/>
          <w:bCs/>
          <w:sz w:val="20"/>
          <w:szCs w:val="20"/>
        </w:rPr>
        <w:t>25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092A95"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A7" w:rsidRDefault="008968A7" w:rsidP="00A8421C">
      <w:pPr>
        <w:spacing w:after="0" w:line="240" w:lineRule="auto"/>
      </w:pPr>
      <w:r>
        <w:separator/>
      </w:r>
    </w:p>
  </w:endnote>
  <w:endnote w:type="continuationSeparator" w:id="0">
    <w:p w:rsidR="008968A7" w:rsidRDefault="008968A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F14DF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F14DF6">
      <w:rPr>
        <w:rFonts w:ascii="Century Gothic" w:hAnsi="Century Gothic"/>
        <w:color w:val="004685"/>
        <w:sz w:val="18"/>
        <w:szCs w:val="18"/>
      </w:rPr>
      <w:t>87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14DF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A7" w:rsidRDefault="008968A7" w:rsidP="00A8421C">
      <w:pPr>
        <w:spacing w:after="0" w:line="240" w:lineRule="auto"/>
      </w:pPr>
      <w:r>
        <w:separator/>
      </w:r>
    </w:p>
  </w:footnote>
  <w:footnote w:type="continuationSeparator" w:id="0">
    <w:p w:rsidR="008968A7" w:rsidRDefault="008968A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4E7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E7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4E7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141E78C4"/>
    <w:multiLevelType w:val="hybridMultilevel"/>
    <w:tmpl w:val="5A201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5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7E407F1"/>
    <w:multiLevelType w:val="hybridMultilevel"/>
    <w:tmpl w:val="56D21272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4A861F2"/>
    <w:multiLevelType w:val="hybridMultilevel"/>
    <w:tmpl w:val="0DE6938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B2F78"/>
    <w:multiLevelType w:val="hybridMultilevel"/>
    <w:tmpl w:val="BD7CF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1439A6"/>
    <w:multiLevelType w:val="hybridMultilevel"/>
    <w:tmpl w:val="ACA27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0"/>
  </w:num>
  <w:num w:numId="3">
    <w:abstractNumId w:val="38"/>
  </w:num>
  <w:num w:numId="4">
    <w:abstractNumId w:val="24"/>
  </w:num>
  <w:num w:numId="5">
    <w:abstractNumId w:val="13"/>
  </w:num>
  <w:num w:numId="6">
    <w:abstractNumId w:val="14"/>
  </w:num>
  <w:num w:numId="7">
    <w:abstractNumId w:val="41"/>
  </w:num>
  <w:num w:numId="8">
    <w:abstractNumId w:val="39"/>
  </w:num>
  <w:num w:numId="9">
    <w:abstractNumId w:val="16"/>
  </w:num>
  <w:num w:numId="10">
    <w:abstractNumId w:val="34"/>
  </w:num>
  <w:num w:numId="11">
    <w:abstractNumId w:val="45"/>
  </w:num>
  <w:num w:numId="12">
    <w:abstractNumId w:val="15"/>
  </w:num>
  <w:num w:numId="13">
    <w:abstractNumId w:val="29"/>
  </w:num>
  <w:num w:numId="14">
    <w:abstractNumId w:val="23"/>
  </w:num>
  <w:num w:numId="15">
    <w:abstractNumId w:val="28"/>
  </w:num>
  <w:num w:numId="16">
    <w:abstractNumId w:val="44"/>
  </w:num>
  <w:num w:numId="17">
    <w:abstractNumId w:val="33"/>
  </w:num>
  <w:num w:numId="18">
    <w:abstractNumId w:val="48"/>
  </w:num>
  <w:num w:numId="19">
    <w:abstractNumId w:val="27"/>
  </w:num>
  <w:num w:numId="20">
    <w:abstractNumId w:val="21"/>
  </w:num>
  <w:num w:numId="21">
    <w:abstractNumId w:val="31"/>
  </w:num>
  <w:num w:numId="22">
    <w:abstractNumId w:val="47"/>
  </w:num>
  <w:num w:numId="23">
    <w:abstractNumId w:val="35"/>
  </w:num>
  <w:num w:numId="24">
    <w:abstractNumId w:val="22"/>
  </w:num>
  <w:num w:numId="25">
    <w:abstractNumId w:val="32"/>
  </w:num>
  <w:num w:numId="26">
    <w:abstractNumId w:val="36"/>
  </w:num>
  <w:num w:numId="27">
    <w:abstractNumId w:val="30"/>
  </w:num>
  <w:num w:numId="28">
    <w:abstractNumId w:val="25"/>
  </w:num>
  <w:num w:numId="29">
    <w:abstractNumId w:val="9"/>
  </w:num>
  <w:num w:numId="30">
    <w:abstractNumId w:val="43"/>
  </w:num>
  <w:num w:numId="31">
    <w:abstractNumId w:val="37"/>
  </w:num>
  <w:num w:numId="32">
    <w:abstractNumId w:val="19"/>
  </w:num>
  <w:num w:numId="33">
    <w:abstractNumId w:val="26"/>
  </w:num>
  <w:num w:numId="34">
    <w:abstractNumId w:val="17"/>
  </w:num>
  <w:num w:numId="35">
    <w:abstractNumId w:val="18"/>
  </w:num>
  <w:num w:numId="36">
    <w:abstractNumId w:val="42"/>
  </w:num>
  <w:num w:numId="37">
    <w:abstractNumId w:val="20"/>
  </w:num>
  <w:num w:numId="38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3B65"/>
    <w:rsid w:val="00010940"/>
    <w:rsid w:val="00012DD6"/>
    <w:rsid w:val="00012F88"/>
    <w:rsid w:val="00013012"/>
    <w:rsid w:val="00013B50"/>
    <w:rsid w:val="000207C9"/>
    <w:rsid w:val="0002463F"/>
    <w:rsid w:val="00024B7E"/>
    <w:rsid w:val="00025C45"/>
    <w:rsid w:val="00026B04"/>
    <w:rsid w:val="00027CCB"/>
    <w:rsid w:val="00027D66"/>
    <w:rsid w:val="00027EEA"/>
    <w:rsid w:val="00030092"/>
    <w:rsid w:val="00031C6D"/>
    <w:rsid w:val="00032580"/>
    <w:rsid w:val="0003604D"/>
    <w:rsid w:val="00040F50"/>
    <w:rsid w:val="0005175F"/>
    <w:rsid w:val="00051D53"/>
    <w:rsid w:val="00051EED"/>
    <w:rsid w:val="0006117B"/>
    <w:rsid w:val="00065BC0"/>
    <w:rsid w:val="00071EB0"/>
    <w:rsid w:val="0007788C"/>
    <w:rsid w:val="000867F3"/>
    <w:rsid w:val="00091A86"/>
    <w:rsid w:val="00092A95"/>
    <w:rsid w:val="00092C99"/>
    <w:rsid w:val="00096DAB"/>
    <w:rsid w:val="00097C8E"/>
    <w:rsid w:val="000A15BE"/>
    <w:rsid w:val="000A2B0D"/>
    <w:rsid w:val="000A6EFF"/>
    <w:rsid w:val="000A7447"/>
    <w:rsid w:val="000B1941"/>
    <w:rsid w:val="000B277A"/>
    <w:rsid w:val="000B28F3"/>
    <w:rsid w:val="000C5AB1"/>
    <w:rsid w:val="000C7589"/>
    <w:rsid w:val="000D1EB0"/>
    <w:rsid w:val="000D4328"/>
    <w:rsid w:val="000D7854"/>
    <w:rsid w:val="000E5E8D"/>
    <w:rsid w:val="000F3138"/>
    <w:rsid w:val="000F4BB9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3A98"/>
    <w:rsid w:val="001375E7"/>
    <w:rsid w:val="001408ED"/>
    <w:rsid w:val="00141450"/>
    <w:rsid w:val="00147508"/>
    <w:rsid w:val="00147553"/>
    <w:rsid w:val="001507E4"/>
    <w:rsid w:val="00154213"/>
    <w:rsid w:val="0015437D"/>
    <w:rsid w:val="00154F1C"/>
    <w:rsid w:val="001648B6"/>
    <w:rsid w:val="00165864"/>
    <w:rsid w:val="00166F49"/>
    <w:rsid w:val="001675E8"/>
    <w:rsid w:val="00172063"/>
    <w:rsid w:val="00173606"/>
    <w:rsid w:val="001800AA"/>
    <w:rsid w:val="00185AEA"/>
    <w:rsid w:val="00186C77"/>
    <w:rsid w:val="00186DAF"/>
    <w:rsid w:val="001901D7"/>
    <w:rsid w:val="0019667A"/>
    <w:rsid w:val="00197B1A"/>
    <w:rsid w:val="001A128D"/>
    <w:rsid w:val="001A342E"/>
    <w:rsid w:val="001A4D56"/>
    <w:rsid w:val="001B342C"/>
    <w:rsid w:val="001B3CE3"/>
    <w:rsid w:val="001B7854"/>
    <w:rsid w:val="001C0154"/>
    <w:rsid w:val="001C15E3"/>
    <w:rsid w:val="001C3B4C"/>
    <w:rsid w:val="001C469F"/>
    <w:rsid w:val="001C6E20"/>
    <w:rsid w:val="001C79B9"/>
    <w:rsid w:val="001D1AB6"/>
    <w:rsid w:val="001D1F9A"/>
    <w:rsid w:val="001D2321"/>
    <w:rsid w:val="001D412B"/>
    <w:rsid w:val="001E150D"/>
    <w:rsid w:val="001E5736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6AFA"/>
    <w:rsid w:val="00207BA4"/>
    <w:rsid w:val="00210C2E"/>
    <w:rsid w:val="00211FF0"/>
    <w:rsid w:val="002128DA"/>
    <w:rsid w:val="00212DE3"/>
    <w:rsid w:val="00217D02"/>
    <w:rsid w:val="00221867"/>
    <w:rsid w:val="00221C47"/>
    <w:rsid w:val="00223245"/>
    <w:rsid w:val="00224544"/>
    <w:rsid w:val="00224DC5"/>
    <w:rsid w:val="00225B29"/>
    <w:rsid w:val="00225FDD"/>
    <w:rsid w:val="00227A4E"/>
    <w:rsid w:val="0023034C"/>
    <w:rsid w:val="002353DF"/>
    <w:rsid w:val="002359F6"/>
    <w:rsid w:val="00235D58"/>
    <w:rsid w:val="00237664"/>
    <w:rsid w:val="002422B2"/>
    <w:rsid w:val="002443F9"/>
    <w:rsid w:val="00250670"/>
    <w:rsid w:val="00250E66"/>
    <w:rsid w:val="00251494"/>
    <w:rsid w:val="002523EA"/>
    <w:rsid w:val="002533E8"/>
    <w:rsid w:val="002640B4"/>
    <w:rsid w:val="00267449"/>
    <w:rsid w:val="00270F2A"/>
    <w:rsid w:val="00272007"/>
    <w:rsid w:val="0027263B"/>
    <w:rsid w:val="00275E4F"/>
    <w:rsid w:val="0028064C"/>
    <w:rsid w:val="00283C74"/>
    <w:rsid w:val="002871E7"/>
    <w:rsid w:val="00290F81"/>
    <w:rsid w:val="002933CB"/>
    <w:rsid w:val="00293BA5"/>
    <w:rsid w:val="002A3F98"/>
    <w:rsid w:val="002A4CCA"/>
    <w:rsid w:val="002A7996"/>
    <w:rsid w:val="002B0A34"/>
    <w:rsid w:val="002B44F0"/>
    <w:rsid w:val="002C00E6"/>
    <w:rsid w:val="002C23FD"/>
    <w:rsid w:val="002C37A5"/>
    <w:rsid w:val="002C390F"/>
    <w:rsid w:val="002C6ABF"/>
    <w:rsid w:val="002D1CAF"/>
    <w:rsid w:val="002D3F78"/>
    <w:rsid w:val="002D500A"/>
    <w:rsid w:val="002D523E"/>
    <w:rsid w:val="002D724A"/>
    <w:rsid w:val="002E0160"/>
    <w:rsid w:val="002E26BB"/>
    <w:rsid w:val="002E47C0"/>
    <w:rsid w:val="002E4B04"/>
    <w:rsid w:val="002E4C31"/>
    <w:rsid w:val="002E7402"/>
    <w:rsid w:val="002F2C1A"/>
    <w:rsid w:val="002F65F0"/>
    <w:rsid w:val="00311745"/>
    <w:rsid w:val="00313771"/>
    <w:rsid w:val="00314CF2"/>
    <w:rsid w:val="00317019"/>
    <w:rsid w:val="00317875"/>
    <w:rsid w:val="00317D2B"/>
    <w:rsid w:val="0032121D"/>
    <w:rsid w:val="00325388"/>
    <w:rsid w:val="00325BCE"/>
    <w:rsid w:val="00327867"/>
    <w:rsid w:val="00330BF0"/>
    <w:rsid w:val="003319AA"/>
    <w:rsid w:val="00333B88"/>
    <w:rsid w:val="00334D23"/>
    <w:rsid w:val="00341D32"/>
    <w:rsid w:val="00350013"/>
    <w:rsid w:val="00352AA5"/>
    <w:rsid w:val="00355CFD"/>
    <w:rsid w:val="00361F9B"/>
    <w:rsid w:val="003673E1"/>
    <w:rsid w:val="003703BC"/>
    <w:rsid w:val="003718D5"/>
    <w:rsid w:val="00371F84"/>
    <w:rsid w:val="00372C51"/>
    <w:rsid w:val="00373C7C"/>
    <w:rsid w:val="003848A8"/>
    <w:rsid w:val="00385F10"/>
    <w:rsid w:val="00391B5B"/>
    <w:rsid w:val="00395233"/>
    <w:rsid w:val="0039688F"/>
    <w:rsid w:val="003A490B"/>
    <w:rsid w:val="003B2576"/>
    <w:rsid w:val="003B774E"/>
    <w:rsid w:val="003C4838"/>
    <w:rsid w:val="003D3106"/>
    <w:rsid w:val="003E3268"/>
    <w:rsid w:val="003E5C4B"/>
    <w:rsid w:val="003E71F6"/>
    <w:rsid w:val="003E7DC0"/>
    <w:rsid w:val="003F0615"/>
    <w:rsid w:val="003F36F7"/>
    <w:rsid w:val="00401105"/>
    <w:rsid w:val="00403394"/>
    <w:rsid w:val="00403D5D"/>
    <w:rsid w:val="00406824"/>
    <w:rsid w:val="00406FDD"/>
    <w:rsid w:val="0041508E"/>
    <w:rsid w:val="00421FF7"/>
    <w:rsid w:val="0042266D"/>
    <w:rsid w:val="00422A5E"/>
    <w:rsid w:val="00424A2B"/>
    <w:rsid w:val="00425E5D"/>
    <w:rsid w:val="004270F9"/>
    <w:rsid w:val="0042757A"/>
    <w:rsid w:val="0043143F"/>
    <w:rsid w:val="004320CC"/>
    <w:rsid w:val="004332B1"/>
    <w:rsid w:val="0043478B"/>
    <w:rsid w:val="00437531"/>
    <w:rsid w:val="00444025"/>
    <w:rsid w:val="004449EB"/>
    <w:rsid w:val="004463E4"/>
    <w:rsid w:val="00447D04"/>
    <w:rsid w:val="004501E0"/>
    <w:rsid w:val="004518C2"/>
    <w:rsid w:val="0045282F"/>
    <w:rsid w:val="00455169"/>
    <w:rsid w:val="004557B2"/>
    <w:rsid w:val="00455CC3"/>
    <w:rsid w:val="00456F5B"/>
    <w:rsid w:val="004577E4"/>
    <w:rsid w:val="0045781F"/>
    <w:rsid w:val="00465B5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96E2A"/>
    <w:rsid w:val="00497CA8"/>
    <w:rsid w:val="004A412D"/>
    <w:rsid w:val="004A455A"/>
    <w:rsid w:val="004A511C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D7D31"/>
    <w:rsid w:val="004F02E8"/>
    <w:rsid w:val="004F0C12"/>
    <w:rsid w:val="004F6481"/>
    <w:rsid w:val="004F7CB8"/>
    <w:rsid w:val="0050235B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3642F"/>
    <w:rsid w:val="00540479"/>
    <w:rsid w:val="00545909"/>
    <w:rsid w:val="00546D40"/>
    <w:rsid w:val="005479B1"/>
    <w:rsid w:val="005542DB"/>
    <w:rsid w:val="00554F8E"/>
    <w:rsid w:val="00560406"/>
    <w:rsid w:val="00563AAB"/>
    <w:rsid w:val="005651D2"/>
    <w:rsid w:val="00567720"/>
    <w:rsid w:val="00570145"/>
    <w:rsid w:val="00570851"/>
    <w:rsid w:val="00587E1B"/>
    <w:rsid w:val="005901E1"/>
    <w:rsid w:val="005904EA"/>
    <w:rsid w:val="00590BCD"/>
    <w:rsid w:val="0059334F"/>
    <w:rsid w:val="00593513"/>
    <w:rsid w:val="005942CF"/>
    <w:rsid w:val="00595F2E"/>
    <w:rsid w:val="005A19CC"/>
    <w:rsid w:val="005A24AB"/>
    <w:rsid w:val="005A4720"/>
    <w:rsid w:val="005A5A62"/>
    <w:rsid w:val="005A69F5"/>
    <w:rsid w:val="005B0417"/>
    <w:rsid w:val="005B3848"/>
    <w:rsid w:val="005B55EB"/>
    <w:rsid w:val="005B760C"/>
    <w:rsid w:val="005C3889"/>
    <w:rsid w:val="005D1B91"/>
    <w:rsid w:val="005D4811"/>
    <w:rsid w:val="005D6CA0"/>
    <w:rsid w:val="005E0AB7"/>
    <w:rsid w:val="005E2482"/>
    <w:rsid w:val="005E3917"/>
    <w:rsid w:val="005E4DED"/>
    <w:rsid w:val="005E75E6"/>
    <w:rsid w:val="005E772A"/>
    <w:rsid w:val="005E79B6"/>
    <w:rsid w:val="005F531B"/>
    <w:rsid w:val="005F585C"/>
    <w:rsid w:val="005F6918"/>
    <w:rsid w:val="0061006A"/>
    <w:rsid w:val="006125EE"/>
    <w:rsid w:val="00613248"/>
    <w:rsid w:val="006143B4"/>
    <w:rsid w:val="00615D56"/>
    <w:rsid w:val="00617F9E"/>
    <w:rsid w:val="006215A0"/>
    <w:rsid w:val="00623959"/>
    <w:rsid w:val="00632BD9"/>
    <w:rsid w:val="00635ED8"/>
    <w:rsid w:val="00636112"/>
    <w:rsid w:val="006406E8"/>
    <w:rsid w:val="00642F75"/>
    <w:rsid w:val="00644724"/>
    <w:rsid w:val="00644A43"/>
    <w:rsid w:val="00644E05"/>
    <w:rsid w:val="00651752"/>
    <w:rsid w:val="00653AF5"/>
    <w:rsid w:val="00653B23"/>
    <w:rsid w:val="006557D2"/>
    <w:rsid w:val="0065628D"/>
    <w:rsid w:val="00660B28"/>
    <w:rsid w:val="00660FEF"/>
    <w:rsid w:val="00666856"/>
    <w:rsid w:val="0066784E"/>
    <w:rsid w:val="00667FC9"/>
    <w:rsid w:val="00674A71"/>
    <w:rsid w:val="00681319"/>
    <w:rsid w:val="00682F62"/>
    <w:rsid w:val="006836CC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2BB1"/>
    <w:rsid w:val="006B31A4"/>
    <w:rsid w:val="006B3FF7"/>
    <w:rsid w:val="006B46AF"/>
    <w:rsid w:val="006C26E7"/>
    <w:rsid w:val="006C69D9"/>
    <w:rsid w:val="006C6A61"/>
    <w:rsid w:val="006C6D45"/>
    <w:rsid w:val="006C6E90"/>
    <w:rsid w:val="006C7140"/>
    <w:rsid w:val="006C73EA"/>
    <w:rsid w:val="006D34FE"/>
    <w:rsid w:val="006D35B4"/>
    <w:rsid w:val="006D4E76"/>
    <w:rsid w:val="006E1DE1"/>
    <w:rsid w:val="006E24B4"/>
    <w:rsid w:val="006F0083"/>
    <w:rsid w:val="006F075F"/>
    <w:rsid w:val="006F290E"/>
    <w:rsid w:val="006F30AD"/>
    <w:rsid w:val="006F3137"/>
    <w:rsid w:val="006F52E1"/>
    <w:rsid w:val="00700453"/>
    <w:rsid w:val="00700738"/>
    <w:rsid w:val="00702158"/>
    <w:rsid w:val="00703EAB"/>
    <w:rsid w:val="007064B3"/>
    <w:rsid w:val="00706A9A"/>
    <w:rsid w:val="00711C82"/>
    <w:rsid w:val="00712DE5"/>
    <w:rsid w:val="00713002"/>
    <w:rsid w:val="00716E3D"/>
    <w:rsid w:val="00720312"/>
    <w:rsid w:val="007228FD"/>
    <w:rsid w:val="00722AB2"/>
    <w:rsid w:val="00723302"/>
    <w:rsid w:val="0072345F"/>
    <w:rsid w:val="007237EA"/>
    <w:rsid w:val="007259F1"/>
    <w:rsid w:val="00731C02"/>
    <w:rsid w:val="00732E86"/>
    <w:rsid w:val="007343C2"/>
    <w:rsid w:val="0073491E"/>
    <w:rsid w:val="00741079"/>
    <w:rsid w:val="00741D3F"/>
    <w:rsid w:val="00742390"/>
    <w:rsid w:val="0074599F"/>
    <w:rsid w:val="00745BF2"/>
    <w:rsid w:val="0074749C"/>
    <w:rsid w:val="00750442"/>
    <w:rsid w:val="00750FBB"/>
    <w:rsid w:val="00754EEB"/>
    <w:rsid w:val="00756EDA"/>
    <w:rsid w:val="0076099B"/>
    <w:rsid w:val="00772641"/>
    <w:rsid w:val="00774F31"/>
    <w:rsid w:val="00775FC6"/>
    <w:rsid w:val="00776BBC"/>
    <w:rsid w:val="00780734"/>
    <w:rsid w:val="00785E9C"/>
    <w:rsid w:val="007940B0"/>
    <w:rsid w:val="007954A9"/>
    <w:rsid w:val="007973D6"/>
    <w:rsid w:val="007A1F76"/>
    <w:rsid w:val="007A1FD6"/>
    <w:rsid w:val="007A23B5"/>
    <w:rsid w:val="007A24A5"/>
    <w:rsid w:val="007B0216"/>
    <w:rsid w:val="007B1674"/>
    <w:rsid w:val="007B5502"/>
    <w:rsid w:val="007B69A6"/>
    <w:rsid w:val="007B6B74"/>
    <w:rsid w:val="007B704A"/>
    <w:rsid w:val="007C6896"/>
    <w:rsid w:val="007C6B90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E7A92"/>
    <w:rsid w:val="007F0542"/>
    <w:rsid w:val="007F18DB"/>
    <w:rsid w:val="007F59DF"/>
    <w:rsid w:val="007F7892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1DD0"/>
    <w:rsid w:val="00827CDB"/>
    <w:rsid w:val="0083155C"/>
    <w:rsid w:val="00836175"/>
    <w:rsid w:val="0084082C"/>
    <w:rsid w:val="008422AB"/>
    <w:rsid w:val="00846036"/>
    <w:rsid w:val="008478E4"/>
    <w:rsid w:val="00851E78"/>
    <w:rsid w:val="00867078"/>
    <w:rsid w:val="00867D52"/>
    <w:rsid w:val="008733D7"/>
    <w:rsid w:val="00881B7E"/>
    <w:rsid w:val="00894710"/>
    <w:rsid w:val="008968A7"/>
    <w:rsid w:val="008A238F"/>
    <w:rsid w:val="008A5BCF"/>
    <w:rsid w:val="008B208F"/>
    <w:rsid w:val="008B3D7D"/>
    <w:rsid w:val="008C0BCE"/>
    <w:rsid w:val="008C1AC0"/>
    <w:rsid w:val="008C1E0F"/>
    <w:rsid w:val="008C2582"/>
    <w:rsid w:val="008D3E43"/>
    <w:rsid w:val="008D6377"/>
    <w:rsid w:val="008D789B"/>
    <w:rsid w:val="008E1150"/>
    <w:rsid w:val="008E15E1"/>
    <w:rsid w:val="008E1A01"/>
    <w:rsid w:val="008E28A8"/>
    <w:rsid w:val="008E7099"/>
    <w:rsid w:val="008E732A"/>
    <w:rsid w:val="008E7499"/>
    <w:rsid w:val="008F3A5E"/>
    <w:rsid w:val="008F45F8"/>
    <w:rsid w:val="008F479E"/>
    <w:rsid w:val="008F5A77"/>
    <w:rsid w:val="008F6B9B"/>
    <w:rsid w:val="008F7DED"/>
    <w:rsid w:val="008F7F87"/>
    <w:rsid w:val="00900F4D"/>
    <w:rsid w:val="00901C92"/>
    <w:rsid w:val="009028DC"/>
    <w:rsid w:val="00903F44"/>
    <w:rsid w:val="00907DD6"/>
    <w:rsid w:val="0091073D"/>
    <w:rsid w:val="0091271E"/>
    <w:rsid w:val="00912766"/>
    <w:rsid w:val="00913C0A"/>
    <w:rsid w:val="00915D18"/>
    <w:rsid w:val="00916B48"/>
    <w:rsid w:val="00922FAE"/>
    <w:rsid w:val="00923870"/>
    <w:rsid w:val="009240F6"/>
    <w:rsid w:val="009264A4"/>
    <w:rsid w:val="0092788C"/>
    <w:rsid w:val="009343CA"/>
    <w:rsid w:val="0093443C"/>
    <w:rsid w:val="009356BC"/>
    <w:rsid w:val="00936FE8"/>
    <w:rsid w:val="00944981"/>
    <w:rsid w:val="00944D5E"/>
    <w:rsid w:val="00946E56"/>
    <w:rsid w:val="0094708E"/>
    <w:rsid w:val="00951E1A"/>
    <w:rsid w:val="009542C8"/>
    <w:rsid w:val="00961CF3"/>
    <w:rsid w:val="00964664"/>
    <w:rsid w:val="00967F92"/>
    <w:rsid w:val="009726F2"/>
    <w:rsid w:val="00973838"/>
    <w:rsid w:val="0097509F"/>
    <w:rsid w:val="00975A5F"/>
    <w:rsid w:val="00980192"/>
    <w:rsid w:val="00983CCC"/>
    <w:rsid w:val="00984A46"/>
    <w:rsid w:val="0098792E"/>
    <w:rsid w:val="00993266"/>
    <w:rsid w:val="00995240"/>
    <w:rsid w:val="009A122F"/>
    <w:rsid w:val="009A31B5"/>
    <w:rsid w:val="009A3646"/>
    <w:rsid w:val="009A4320"/>
    <w:rsid w:val="009A4C7F"/>
    <w:rsid w:val="009A54F8"/>
    <w:rsid w:val="009A6E79"/>
    <w:rsid w:val="009A76E6"/>
    <w:rsid w:val="009B3B92"/>
    <w:rsid w:val="009B6939"/>
    <w:rsid w:val="009B7405"/>
    <w:rsid w:val="009B7D0F"/>
    <w:rsid w:val="009C28F2"/>
    <w:rsid w:val="009C3C9D"/>
    <w:rsid w:val="009D25FC"/>
    <w:rsid w:val="009D5C2E"/>
    <w:rsid w:val="009D6D45"/>
    <w:rsid w:val="009E1FB2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31295"/>
    <w:rsid w:val="00A333EF"/>
    <w:rsid w:val="00A33FCC"/>
    <w:rsid w:val="00A37D57"/>
    <w:rsid w:val="00A43C39"/>
    <w:rsid w:val="00A47918"/>
    <w:rsid w:val="00A51F78"/>
    <w:rsid w:val="00A53514"/>
    <w:rsid w:val="00A57EBE"/>
    <w:rsid w:val="00A57F1C"/>
    <w:rsid w:val="00A61F44"/>
    <w:rsid w:val="00A62E57"/>
    <w:rsid w:val="00A66055"/>
    <w:rsid w:val="00A6646D"/>
    <w:rsid w:val="00A71721"/>
    <w:rsid w:val="00A7340C"/>
    <w:rsid w:val="00A73B66"/>
    <w:rsid w:val="00A73EFE"/>
    <w:rsid w:val="00A74DBB"/>
    <w:rsid w:val="00A75597"/>
    <w:rsid w:val="00A77488"/>
    <w:rsid w:val="00A81689"/>
    <w:rsid w:val="00A81C49"/>
    <w:rsid w:val="00A833BE"/>
    <w:rsid w:val="00A8421C"/>
    <w:rsid w:val="00A843E1"/>
    <w:rsid w:val="00A8512D"/>
    <w:rsid w:val="00A911CD"/>
    <w:rsid w:val="00A928A4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B6EC4"/>
    <w:rsid w:val="00AC03B3"/>
    <w:rsid w:val="00AC0845"/>
    <w:rsid w:val="00AC56B9"/>
    <w:rsid w:val="00AC7C12"/>
    <w:rsid w:val="00AD0A58"/>
    <w:rsid w:val="00AD5E9F"/>
    <w:rsid w:val="00AD60B8"/>
    <w:rsid w:val="00AD6414"/>
    <w:rsid w:val="00AD7834"/>
    <w:rsid w:val="00AE0D80"/>
    <w:rsid w:val="00AE27B4"/>
    <w:rsid w:val="00AE74AB"/>
    <w:rsid w:val="00AE7B28"/>
    <w:rsid w:val="00AE7B43"/>
    <w:rsid w:val="00AF5EAD"/>
    <w:rsid w:val="00B0388B"/>
    <w:rsid w:val="00B15526"/>
    <w:rsid w:val="00B16ADB"/>
    <w:rsid w:val="00B17C68"/>
    <w:rsid w:val="00B20677"/>
    <w:rsid w:val="00B213EF"/>
    <w:rsid w:val="00B279A4"/>
    <w:rsid w:val="00B30539"/>
    <w:rsid w:val="00B32EC1"/>
    <w:rsid w:val="00B35FE5"/>
    <w:rsid w:val="00B364D7"/>
    <w:rsid w:val="00B3778D"/>
    <w:rsid w:val="00B40F82"/>
    <w:rsid w:val="00B4178C"/>
    <w:rsid w:val="00B44345"/>
    <w:rsid w:val="00B45510"/>
    <w:rsid w:val="00B459AF"/>
    <w:rsid w:val="00B472FC"/>
    <w:rsid w:val="00B47410"/>
    <w:rsid w:val="00B47E9E"/>
    <w:rsid w:val="00B51C4A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847B9"/>
    <w:rsid w:val="00B85741"/>
    <w:rsid w:val="00B90AE7"/>
    <w:rsid w:val="00B943DA"/>
    <w:rsid w:val="00B95CBC"/>
    <w:rsid w:val="00B96F0D"/>
    <w:rsid w:val="00BA256B"/>
    <w:rsid w:val="00BA2851"/>
    <w:rsid w:val="00BA58D4"/>
    <w:rsid w:val="00BA58EB"/>
    <w:rsid w:val="00BA6609"/>
    <w:rsid w:val="00BB4D6A"/>
    <w:rsid w:val="00BB5C18"/>
    <w:rsid w:val="00BC0AA6"/>
    <w:rsid w:val="00BC101E"/>
    <w:rsid w:val="00BC14BA"/>
    <w:rsid w:val="00BC6301"/>
    <w:rsid w:val="00BC739A"/>
    <w:rsid w:val="00BD39F9"/>
    <w:rsid w:val="00BD4EB9"/>
    <w:rsid w:val="00BE205A"/>
    <w:rsid w:val="00BE4252"/>
    <w:rsid w:val="00BF035D"/>
    <w:rsid w:val="00BF1315"/>
    <w:rsid w:val="00BF20D2"/>
    <w:rsid w:val="00BF33E2"/>
    <w:rsid w:val="00BF7334"/>
    <w:rsid w:val="00C026EE"/>
    <w:rsid w:val="00C04237"/>
    <w:rsid w:val="00C04874"/>
    <w:rsid w:val="00C04C6B"/>
    <w:rsid w:val="00C0584E"/>
    <w:rsid w:val="00C06520"/>
    <w:rsid w:val="00C0678A"/>
    <w:rsid w:val="00C12D45"/>
    <w:rsid w:val="00C14344"/>
    <w:rsid w:val="00C168E4"/>
    <w:rsid w:val="00C17253"/>
    <w:rsid w:val="00C203D2"/>
    <w:rsid w:val="00C2152B"/>
    <w:rsid w:val="00C263FE"/>
    <w:rsid w:val="00C27849"/>
    <w:rsid w:val="00C27EAE"/>
    <w:rsid w:val="00C328B0"/>
    <w:rsid w:val="00C40C64"/>
    <w:rsid w:val="00C41558"/>
    <w:rsid w:val="00C43D92"/>
    <w:rsid w:val="00C4432C"/>
    <w:rsid w:val="00C46BCA"/>
    <w:rsid w:val="00C47378"/>
    <w:rsid w:val="00C47549"/>
    <w:rsid w:val="00C505D4"/>
    <w:rsid w:val="00C50A8E"/>
    <w:rsid w:val="00C50E4A"/>
    <w:rsid w:val="00C51B90"/>
    <w:rsid w:val="00C54255"/>
    <w:rsid w:val="00C547CF"/>
    <w:rsid w:val="00C572D4"/>
    <w:rsid w:val="00C627BA"/>
    <w:rsid w:val="00C6302E"/>
    <w:rsid w:val="00C702FE"/>
    <w:rsid w:val="00C7052B"/>
    <w:rsid w:val="00C74B88"/>
    <w:rsid w:val="00C76D61"/>
    <w:rsid w:val="00C82017"/>
    <w:rsid w:val="00C824A4"/>
    <w:rsid w:val="00C87C6C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5524"/>
    <w:rsid w:val="00CD7E39"/>
    <w:rsid w:val="00CE1707"/>
    <w:rsid w:val="00CE2147"/>
    <w:rsid w:val="00CE4E4E"/>
    <w:rsid w:val="00CE5641"/>
    <w:rsid w:val="00CE6E56"/>
    <w:rsid w:val="00CF0A4D"/>
    <w:rsid w:val="00CF35AF"/>
    <w:rsid w:val="00CF40AE"/>
    <w:rsid w:val="00CF4404"/>
    <w:rsid w:val="00D0253D"/>
    <w:rsid w:val="00D027AE"/>
    <w:rsid w:val="00D02A6A"/>
    <w:rsid w:val="00D030BC"/>
    <w:rsid w:val="00D15227"/>
    <w:rsid w:val="00D16901"/>
    <w:rsid w:val="00D2348B"/>
    <w:rsid w:val="00D236FE"/>
    <w:rsid w:val="00D31248"/>
    <w:rsid w:val="00D31D0C"/>
    <w:rsid w:val="00D348C3"/>
    <w:rsid w:val="00D3592D"/>
    <w:rsid w:val="00D35C7E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7634D"/>
    <w:rsid w:val="00D8009D"/>
    <w:rsid w:val="00D815AB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B085E"/>
    <w:rsid w:val="00DB405C"/>
    <w:rsid w:val="00DC0D29"/>
    <w:rsid w:val="00DC49A2"/>
    <w:rsid w:val="00DC66A8"/>
    <w:rsid w:val="00DC6A90"/>
    <w:rsid w:val="00DD304F"/>
    <w:rsid w:val="00DD5478"/>
    <w:rsid w:val="00DE2C21"/>
    <w:rsid w:val="00DE3AA1"/>
    <w:rsid w:val="00DF1271"/>
    <w:rsid w:val="00DF5136"/>
    <w:rsid w:val="00E04B47"/>
    <w:rsid w:val="00E12D93"/>
    <w:rsid w:val="00E1324F"/>
    <w:rsid w:val="00E14F33"/>
    <w:rsid w:val="00E168BD"/>
    <w:rsid w:val="00E17396"/>
    <w:rsid w:val="00E20125"/>
    <w:rsid w:val="00E20B53"/>
    <w:rsid w:val="00E2292A"/>
    <w:rsid w:val="00E22BDD"/>
    <w:rsid w:val="00E230E1"/>
    <w:rsid w:val="00E26753"/>
    <w:rsid w:val="00E2699D"/>
    <w:rsid w:val="00E302C4"/>
    <w:rsid w:val="00E3037B"/>
    <w:rsid w:val="00E31E29"/>
    <w:rsid w:val="00E32F07"/>
    <w:rsid w:val="00E33C41"/>
    <w:rsid w:val="00E4252B"/>
    <w:rsid w:val="00E42EF5"/>
    <w:rsid w:val="00E43BEE"/>
    <w:rsid w:val="00E5558F"/>
    <w:rsid w:val="00E56C21"/>
    <w:rsid w:val="00E60D1E"/>
    <w:rsid w:val="00E60E40"/>
    <w:rsid w:val="00E614CA"/>
    <w:rsid w:val="00E61EC7"/>
    <w:rsid w:val="00E63E29"/>
    <w:rsid w:val="00E6557D"/>
    <w:rsid w:val="00E80AE8"/>
    <w:rsid w:val="00E80CE0"/>
    <w:rsid w:val="00E817DE"/>
    <w:rsid w:val="00E82912"/>
    <w:rsid w:val="00E83C6E"/>
    <w:rsid w:val="00E85201"/>
    <w:rsid w:val="00E91212"/>
    <w:rsid w:val="00E9243B"/>
    <w:rsid w:val="00E94862"/>
    <w:rsid w:val="00E96174"/>
    <w:rsid w:val="00EA355F"/>
    <w:rsid w:val="00EA3BB6"/>
    <w:rsid w:val="00EA6D78"/>
    <w:rsid w:val="00EB2454"/>
    <w:rsid w:val="00EB3D8A"/>
    <w:rsid w:val="00EB58E7"/>
    <w:rsid w:val="00EB622E"/>
    <w:rsid w:val="00EB6D4C"/>
    <w:rsid w:val="00EC29C1"/>
    <w:rsid w:val="00EC3E5D"/>
    <w:rsid w:val="00EC612E"/>
    <w:rsid w:val="00EC7CDE"/>
    <w:rsid w:val="00ED1BC2"/>
    <w:rsid w:val="00ED2E0D"/>
    <w:rsid w:val="00ED3149"/>
    <w:rsid w:val="00ED33EA"/>
    <w:rsid w:val="00ED3FDE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1FED"/>
    <w:rsid w:val="00F02EC7"/>
    <w:rsid w:val="00F11E2B"/>
    <w:rsid w:val="00F14C62"/>
    <w:rsid w:val="00F14DF6"/>
    <w:rsid w:val="00F16588"/>
    <w:rsid w:val="00F1668C"/>
    <w:rsid w:val="00F17EE7"/>
    <w:rsid w:val="00F17F7F"/>
    <w:rsid w:val="00F277A2"/>
    <w:rsid w:val="00F31F20"/>
    <w:rsid w:val="00F32F97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27BF"/>
    <w:rsid w:val="00F751A4"/>
    <w:rsid w:val="00F75F79"/>
    <w:rsid w:val="00F80AEE"/>
    <w:rsid w:val="00F91771"/>
    <w:rsid w:val="00F9274A"/>
    <w:rsid w:val="00F93A4F"/>
    <w:rsid w:val="00F9578C"/>
    <w:rsid w:val="00FA3A2F"/>
    <w:rsid w:val="00FA4AB3"/>
    <w:rsid w:val="00FA4E10"/>
    <w:rsid w:val="00FA6763"/>
    <w:rsid w:val="00FB1A88"/>
    <w:rsid w:val="00FB5716"/>
    <w:rsid w:val="00FB706B"/>
    <w:rsid w:val="00FB7EFA"/>
    <w:rsid w:val="00FC1856"/>
    <w:rsid w:val="00FC6F74"/>
    <w:rsid w:val="00FD7661"/>
    <w:rsid w:val="00FE0E6B"/>
    <w:rsid w:val="00FE3A8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B0AF69F"/>
  <w15:docId w15:val="{7C91B271-4D90-472B-8578-0CB3E74D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DB45-F432-49EF-85F2-88EB90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3</cp:revision>
  <cp:lastPrinted>2021-11-22T09:32:00Z</cp:lastPrinted>
  <dcterms:created xsi:type="dcterms:W3CDTF">2022-02-23T10:44:00Z</dcterms:created>
  <dcterms:modified xsi:type="dcterms:W3CDTF">2022-02-23T10:49:00Z</dcterms:modified>
</cp:coreProperties>
</file>